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BACC" w14:textId="77777777" w:rsidR="00517DBF" w:rsidRPr="001079C4" w:rsidRDefault="00517DBF" w:rsidP="005C4F59">
      <w:pPr>
        <w:contextualSpacing/>
        <w:jc w:val="center"/>
        <w:rPr>
          <w:rFonts w:asciiTheme="minorHAnsi" w:hAnsiTheme="minorHAnsi" w:cstheme="minorHAnsi"/>
          <w:sz w:val="20"/>
        </w:rPr>
      </w:pPr>
      <w:r w:rsidRPr="001079C4">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2A9BFA3B" wp14:editId="3CDB7D81">
                <wp:simplePos x="0" y="0"/>
                <wp:positionH relativeFrom="column">
                  <wp:align>center</wp:align>
                </wp:positionH>
                <wp:positionV relativeFrom="paragraph">
                  <wp:posOffset>3820795</wp:posOffset>
                </wp:positionV>
                <wp:extent cx="5584190" cy="30168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016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BBB23" w14:textId="77777777" w:rsidR="00FD0A0F" w:rsidRPr="006D3EFC" w:rsidRDefault="00FD0A0F" w:rsidP="00517DBF">
                            <w:pPr>
                              <w:jc w:val="center"/>
                              <w:rPr>
                                <w:rFonts w:ascii="Trajan Pro" w:hAnsi="Trajan Pro"/>
                                <w:b/>
                                <w:sz w:val="48"/>
                                <w:szCs w:val="48"/>
                              </w:rPr>
                            </w:pPr>
                            <w:r w:rsidRPr="006D3EFC">
                              <w:rPr>
                                <w:rFonts w:ascii="Trajan Pro" w:hAnsi="Trajan Pro"/>
                                <w:b/>
                                <w:sz w:val="48"/>
                                <w:szCs w:val="48"/>
                              </w:rPr>
                              <w:t>Student</w:t>
                            </w:r>
                            <w:r>
                              <w:rPr>
                                <w:rFonts w:ascii="Trajan Pro" w:hAnsi="Trajan Pro"/>
                                <w:b/>
                                <w:sz w:val="48"/>
                                <w:szCs w:val="48"/>
                              </w:rPr>
                              <w:t xml:space="preserve"> - Parent</w:t>
                            </w:r>
                            <w:r w:rsidRPr="006D3EFC">
                              <w:rPr>
                                <w:rFonts w:ascii="Trajan Pro" w:hAnsi="Trajan Pro"/>
                                <w:b/>
                                <w:sz w:val="48"/>
                                <w:szCs w:val="48"/>
                              </w:rPr>
                              <w:t xml:space="preserve"> Handbook</w:t>
                            </w:r>
                          </w:p>
                          <w:p w14:paraId="6B572081" w14:textId="77777777" w:rsidR="00FD0A0F" w:rsidRPr="006D3EFC" w:rsidRDefault="00FD0A0F" w:rsidP="00517DBF">
                            <w:pPr>
                              <w:jc w:val="center"/>
                              <w:rPr>
                                <w:rFonts w:ascii="Trajan Pro" w:hAnsi="Trajan Pro"/>
                                <w:b/>
                                <w:sz w:val="48"/>
                                <w:szCs w:val="48"/>
                              </w:rPr>
                            </w:pPr>
                          </w:p>
                          <w:p w14:paraId="0886D932" w14:textId="77777777" w:rsidR="00FD0A0F" w:rsidRDefault="00FD0A0F" w:rsidP="00517DBF">
                            <w:pPr>
                              <w:jc w:val="center"/>
                              <w:rPr>
                                <w:rFonts w:ascii="Cambria" w:hAnsi="Cambria"/>
                                <w:sz w:val="40"/>
                                <w:szCs w:val="40"/>
                              </w:rPr>
                            </w:pPr>
                          </w:p>
                          <w:p w14:paraId="38470F08" w14:textId="77777777" w:rsidR="00FD0A0F" w:rsidRPr="008E45AA" w:rsidRDefault="00FD0A0F" w:rsidP="00517DBF">
                            <w:pPr>
                              <w:jc w:val="center"/>
                              <w:rPr>
                                <w:rFonts w:ascii="Calibri" w:hAnsi="Calibri" w:cs="Calibri"/>
                                <w:sz w:val="32"/>
                                <w:szCs w:val="40"/>
                              </w:rPr>
                            </w:pPr>
                            <w:r w:rsidRPr="008E45AA">
                              <w:rPr>
                                <w:rFonts w:ascii="Calibri" w:hAnsi="Calibri" w:cs="Calibri"/>
                                <w:sz w:val="32"/>
                                <w:szCs w:val="40"/>
                              </w:rPr>
                              <w:t>2550 Elm Street</w:t>
                            </w:r>
                          </w:p>
                          <w:p w14:paraId="191884C5" w14:textId="77777777" w:rsidR="00FD0A0F" w:rsidRPr="008E45AA" w:rsidRDefault="00FD0A0F" w:rsidP="00517DBF">
                            <w:pPr>
                              <w:jc w:val="center"/>
                              <w:rPr>
                                <w:rFonts w:ascii="Calibri" w:hAnsi="Calibri" w:cs="Calibri"/>
                                <w:sz w:val="32"/>
                                <w:szCs w:val="40"/>
                              </w:rPr>
                            </w:pPr>
                            <w:r w:rsidRPr="008E45AA">
                              <w:rPr>
                                <w:rFonts w:ascii="Calibri" w:hAnsi="Calibri" w:cs="Calibri"/>
                                <w:sz w:val="32"/>
                                <w:szCs w:val="40"/>
                              </w:rPr>
                              <w:t>St. Charles, MO  63301</w:t>
                            </w:r>
                          </w:p>
                          <w:p w14:paraId="5CAA2B64" w14:textId="77777777" w:rsidR="00FD0A0F" w:rsidRPr="008E45AA" w:rsidRDefault="00FD0A0F" w:rsidP="00517DBF">
                            <w:pPr>
                              <w:jc w:val="center"/>
                              <w:rPr>
                                <w:rFonts w:ascii="Calibri" w:hAnsi="Calibri" w:cs="Calibri"/>
                                <w:sz w:val="32"/>
                                <w:szCs w:val="40"/>
                              </w:rPr>
                            </w:pPr>
                          </w:p>
                          <w:p w14:paraId="074F9384" w14:textId="77777777" w:rsidR="00FD0A0F" w:rsidRPr="008E45AA" w:rsidRDefault="00FD0A0F" w:rsidP="00517DBF">
                            <w:pPr>
                              <w:jc w:val="center"/>
                              <w:rPr>
                                <w:rFonts w:ascii="Calibri" w:hAnsi="Calibri" w:cs="Calibri"/>
                                <w:sz w:val="32"/>
                                <w:szCs w:val="40"/>
                              </w:rPr>
                            </w:pPr>
                            <w:r w:rsidRPr="008E45AA">
                              <w:rPr>
                                <w:rFonts w:ascii="Calibri" w:hAnsi="Calibri" w:cs="Calibri"/>
                                <w:sz w:val="32"/>
                                <w:szCs w:val="40"/>
                              </w:rPr>
                              <w:t>Main Office (636) 946-6767</w:t>
                            </w:r>
                          </w:p>
                          <w:p w14:paraId="12DAEFEB" w14:textId="1C5ABCB0" w:rsidR="00FD0A0F" w:rsidRPr="008E45AA" w:rsidRDefault="00FD0A0F" w:rsidP="00517DBF">
                            <w:pPr>
                              <w:jc w:val="center"/>
                              <w:rPr>
                                <w:rFonts w:ascii="Calibri" w:hAnsi="Calibri" w:cs="Calibri"/>
                                <w:sz w:val="32"/>
                                <w:szCs w:val="40"/>
                              </w:rPr>
                            </w:pPr>
                          </w:p>
                          <w:p w14:paraId="7432D05A" w14:textId="77777777" w:rsidR="00FD0A0F" w:rsidRPr="008E45AA" w:rsidRDefault="00FD0A0F" w:rsidP="00517DBF">
                            <w:pPr>
                              <w:jc w:val="center"/>
                              <w:rPr>
                                <w:rFonts w:ascii="Calibri" w:hAnsi="Calibri" w:cs="Calibri"/>
                                <w:sz w:val="32"/>
                                <w:szCs w:val="40"/>
                              </w:rPr>
                            </w:pPr>
                          </w:p>
                          <w:p w14:paraId="5C6FFF8F" w14:textId="77777777" w:rsidR="00FD0A0F" w:rsidRPr="008E45AA" w:rsidRDefault="00FD0A0F" w:rsidP="00517DBF">
                            <w:pPr>
                              <w:jc w:val="center"/>
                              <w:rPr>
                                <w:rFonts w:ascii="Calibri" w:hAnsi="Calibri" w:cs="Calibri"/>
                                <w:sz w:val="40"/>
                                <w:szCs w:val="40"/>
                              </w:rPr>
                            </w:pPr>
                            <w:r w:rsidRPr="008E45AA">
                              <w:rPr>
                                <w:rFonts w:ascii="Calibri" w:hAnsi="Calibri" w:cs="Calibri"/>
                                <w:sz w:val="32"/>
                                <w:szCs w:val="40"/>
                              </w:rPr>
                              <w:t>www.duchesne-hs.org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BFA3B" id="_x0000_t202" coordsize="21600,21600" o:spt="202" path="m,l,21600r21600,l21600,xe">
                <v:stroke joinstyle="miter"/>
                <v:path gradientshapeok="t" o:connecttype="rect"/>
              </v:shapetype>
              <v:shape id="Text Box 2" o:spid="_x0000_s1026" type="#_x0000_t202" style="position:absolute;left:0;text-align:left;margin-left:0;margin-top:300.85pt;width:439.7pt;height:237.5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" stroked="f">
                <v:textbox>
                  <w:txbxContent>
                    <w:p w14:paraId="634BBB23" w14:textId="77777777" w:rsidR="00FD0A0F" w:rsidRPr="006D3EFC" w:rsidRDefault="00FD0A0F" w:rsidP="00517DBF">
                      <w:pPr>
                        <w:jc w:val="center"/>
                        <w:rPr>
                          <w:rFonts w:ascii="Trajan Pro" w:hAnsi="Trajan Pro"/>
                          <w:b/>
                          <w:sz w:val="48"/>
                          <w:szCs w:val="48"/>
                        </w:rPr>
                      </w:pPr>
                      <w:r w:rsidRPr="006D3EFC">
                        <w:rPr>
                          <w:rFonts w:ascii="Trajan Pro" w:hAnsi="Trajan Pro"/>
                          <w:b/>
                          <w:sz w:val="48"/>
                          <w:szCs w:val="48"/>
                        </w:rPr>
                        <w:t>Student</w:t>
                      </w:r>
                      <w:r>
                        <w:rPr>
                          <w:rFonts w:ascii="Trajan Pro" w:hAnsi="Trajan Pro"/>
                          <w:b/>
                          <w:sz w:val="48"/>
                          <w:szCs w:val="48"/>
                        </w:rPr>
                        <w:t xml:space="preserve"> - Parent</w:t>
                      </w:r>
                      <w:r w:rsidRPr="006D3EFC">
                        <w:rPr>
                          <w:rFonts w:ascii="Trajan Pro" w:hAnsi="Trajan Pro"/>
                          <w:b/>
                          <w:sz w:val="48"/>
                          <w:szCs w:val="48"/>
                        </w:rPr>
                        <w:t xml:space="preserve"> Handbook</w:t>
                      </w:r>
                    </w:p>
                    <w:p w14:paraId="6B572081" w14:textId="77777777" w:rsidR="00FD0A0F" w:rsidRPr="006D3EFC" w:rsidRDefault="00FD0A0F" w:rsidP="00517DBF">
                      <w:pPr>
                        <w:jc w:val="center"/>
                        <w:rPr>
                          <w:rFonts w:ascii="Trajan Pro" w:hAnsi="Trajan Pro"/>
                          <w:b/>
                          <w:sz w:val="48"/>
                          <w:szCs w:val="48"/>
                        </w:rPr>
                      </w:pPr>
                    </w:p>
                    <w:p w14:paraId="0886D932" w14:textId="77777777" w:rsidR="00FD0A0F" w:rsidRDefault="00FD0A0F" w:rsidP="00517DBF">
                      <w:pPr>
                        <w:jc w:val="center"/>
                        <w:rPr>
                          <w:rFonts w:ascii="Cambria" w:hAnsi="Cambria"/>
                          <w:sz w:val="40"/>
                          <w:szCs w:val="40"/>
                        </w:rPr>
                      </w:pPr>
                    </w:p>
                    <w:p w14:paraId="38470F08" w14:textId="77777777" w:rsidR="00FD0A0F" w:rsidRPr="008E45AA" w:rsidRDefault="00FD0A0F" w:rsidP="00517DBF">
                      <w:pPr>
                        <w:jc w:val="center"/>
                        <w:rPr>
                          <w:rFonts w:ascii="Calibri" w:hAnsi="Calibri" w:cs="Calibri"/>
                          <w:sz w:val="32"/>
                          <w:szCs w:val="40"/>
                        </w:rPr>
                      </w:pPr>
                      <w:r w:rsidRPr="008E45AA">
                        <w:rPr>
                          <w:rFonts w:ascii="Calibri" w:hAnsi="Calibri" w:cs="Calibri"/>
                          <w:sz w:val="32"/>
                          <w:szCs w:val="40"/>
                        </w:rPr>
                        <w:t>2550 Elm Street</w:t>
                      </w:r>
                    </w:p>
                    <w:p w14:paraId="191884C5" w14:textId="77777777" w:rsidR="00FD0A0F" w:rsidRPr="008E45AA" w:rsidRDefault="00FD0A0F" w:rsidP="00517DBF">
                      <w:pPr>
                        <w:jc w:val="center"/>
                        <w:rPr>
                          <w:rFonts w:ascii="Calibri" w:hAnsi="Calibri" w:cs="Calibri"/>
                          <w:sz w:val="32"/>
                          <w:szCs w:val="40"/>
                        </w:rPr>
                      </w:pPr>
                      <w:r w:rsidRPr="008E45AA">
                        <w:rPr>
                          <w:rFonts w:ascii="Calibri" w:hAnsi="Calibri" w:cs="Calibri"/>
                          <w:sz w:val="32"/>
                          <w:szCs w:val="40"/>
                        </w:rPr>
                        <w:t>St. Charles, MO  63301</w:t>
                      </w:r>
                    </w:p>
                    <w:p w14:paraId="5CAA2B64" w14:textId="77777777" w:rsidR="00FD0A0F" w:rsidRPr="008E45AA" w:rsidRDefault="00FD0A0F" w:rsidP="00517DBF">
                      <w:pPr>
                        <w:jc w:val="center"/>
                        <w:rPr>
                          <w:rFonts w:ascii="Calibri" w:hAnsi="Calibri" w:cs="Calibri"/>
                          <w:sz w:val="32"/>
                          <w:szCs w:val="40"/>
                        </w:rPr>
                      </w:pPr>
                    </w:p>
                    <w:p w14:paraId="074F9384" w14:textId="77777777" w:rsidR="00FD0A0F" w:rsidRPr="008E45AA" w:rsidRDefault="00FD0A0F" w:rsidP="00517DBF">
                      <w:pPr>
                        <w:jc w:val="center"/>
                        <w:rPr>
                          <w:rFonts w:ascii="Calibri" w:hAnsi="Calibri" w:cs="Calibri"/>
                          <w:sz w:val="32"/>
                          <w:szCs w:val="40"/>
                        </w:rPr>
                      </w:pPr>
                      <w:r w:rsidRPr="008E45AA">
                        <w:rPr>
                          <w:rFonts w:ascii="Calibri" w:hAnsi="Calibri" w:cs="Calibri"/>
                          <w:sz w:val="32"/>
                          <w:szCs w:val="40"/>
                        </w:rPr>
                        <w:t>Main Office (636) 946-6767</w:t>
                      </w:r>
                    </w:p>
                    <w:p w14:paraId="12DAEFEB" w14:textId="1C5ABCB0" w:rsidR="00FD0A0F" w:rsidRPr="008E45AA" w:rsidRDefault="00FD0A0F" w:rsidP="00517DBF">
                      <w:pPr>
                        <w:jc w:val="center"/>
                        <w:rPr>
                          <w:rFonts w:ascii="Calibri" w:hAnsi="Calibri" w:cs="Calibri"/>
                          <w:sz w:val="32"/>
                          <w:szCs w:val="40"/>
                        </w:rPr>
                      </w:pPr>
                    </w:p>
                    <w:p w14:paraId="7432D05A" w14:textId="77777777" w:rsidR="00FD0A0F" w:rsidRPr="008E45AA" w:rsidRDefault="00FD0A0F" w:rsidP="00517DBF">
                      <w:pPr>
                        <w:jc w:val="center"/>
                        <w:rPr>
                          <w:rFonts w:ascii="Calibri" w:hAnsi="Calibri" w:cs="Calibri"/>
                          <w:sz w:val="32"/>
                          <w:szCs w:val="40"/>
                        </w:rPr>
                      </w:pPr>
                    </w:p>
                    <w:p w14:paraId="5C6FFF8F" w14:textId="77777777" w:rsidR="00FD0A0F" w:rsidRPr="008E45AA" w:rsidRDefault="00FD0A0F" w:rsidP="00517DBF">
                      <w:pPr>
                        <w:jc w:val="center"/>
                        <w:rPr>
                          <w:rFonts w:ascii="Calibri" w:hAnsi="Calibri" w:cs="Calibri"/>
                          <w:sz w:val="40"/>
                          <w:szCs w:val="40"/>
                        </w:rPr>
                      </w:pPr>
                      <w:r w:rsidRPr="008E45AA">
                        <w:rPr>
                          <w:rFonts w:ascii="Calibri" w:hAnsi="Calibri" w:cs="Calibri"/>
                          <w:sz w:val="32"/>
                          <w:szCs w:val="40"/>
                        </w:rPr>
                        <w:t>www.duchesne-hs.org</w:t>
                      </w:r>
                    </w:p>
                  </w:txbxContent>
                </v:textbox>
              </v:shape>
            </w:pict>
          </mc:Fallback>
        </mc:AlternateContent>
      </w:r>
      <w:r w:rsidRPr="001079C4">
        <w:rPr>
          <w:rFonts w:asciiTheme="minorHAnsi" w:hAnsiTheme="minorHAnsi" w:cstheme="minorHAnsi"/>
          <w:noProof/>
          <w:sz w:val="22"/>
          <w:szCs w:val="22"/>
        </w:rPr>
        <w:drawing>
          <wp:inline distT="0" distB="0" distL="0" distR="0" wp14:anchorId="4B6A900F" wp14:editId="52257341">
            <wp:extent cx="3657600" cy="3657600"/>
            <wp:effectExtent l="19050" t="0" r="0" b="0"/>
            <wp:docPr id="1" name="Picture 1" descr="DHS crest November 201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 crest November 2013 copy"/>
                    <pic:cNvPicPr>
                      <a:picLocks noChangeAspect="1" noChangeArrowheads="1"/>
                    </pic:cNvPicPr>
                  </pic:nvPicPr>
                  <pic:blipFill>
                    <a:blip r:embed="rId8" cstate="print"/>
                    <a:srcRect/>
                    <a:stretch>
                      <a:fillRect/>
                    </a:stretch>
                  </pic:blipFill>
                  <pic:spPr bwMode="auto">
                    <a:xfrm>
                      <a:off x="0" y="0"/>
                      <a:ext cx="3657600" cy="3657600"/>
                    </a:xfrm>
                    <a:prstGeom prst="rect">
                      <a:avLst/>
                    </a:prstGeom>
                    <a:noFill/>
                    <a:ln w="9525">
                      <a:noFill/>
                      <a:miter lim="800000"/>
                      <a:headEnd/>
                      <a:tailEnd/>
                    </a:ln>
                  </pic:spPr>
                </pic:pic>
              </a:graphicData>
            </a:graphic>
          </wp:inline>
        </w:drawing>
      </w:r>
      <w:r w:rsidRPr="001079C4">
        <w:rPr>
          <w:rFonts w:asciiTheme="minorHAnsi" w:hAnsiTheme="minorHAnsi" w:cstheme="minorHAnsi"/>
          <w:sz w:val="22"/>
          <w:szCs w:val="22"/>
        </w:rPr>
        <w:br w:type="page"/>
      </w:r>
    </w:p>
    <w:p w14:paraId="3B39D1E4" w14:textId="77777777" w:rsidR="00517DBF" w:rsidRPr="001079C4" w:rsidRDefault="00517DBF" w:rsidP="005C4F59">
      <w:pPr>
        <w:pStyle w:val="Default"/>
        <w:contextualSpacing/>
        <w:rPr>
          <w:rFonts w:asciiTheme="minorHAnsi" w:hAnsiTheme="minorHAnsi" w:cstheme="minorHAnsi"/>
          <w:sz w:val="20"/>
          <w:szCs w:val="20"/>
        </w:rPr>
      </w:pPr>
    </w:p>
    <w:p w14:paraId="3435F0FE" w14:textId="77777777" w:rsidR="00517DBF" w:rsidRPr="001079C4" w:rsidRDefault="00517DBF" w:rsidP="005C4F59">
      <w:pPr>
        <w:pStyle w:val="Default"/>
        <w:contextualSpacing/>
        <w:rPr>
          <w:rFonts w:asciiTheme="minorHAnsi" w:hAnsiTheme="minorHAnsi" w:cstheme="minorHAnsi"/>
        </w:rPr>
      </w:pPr>
    </w:p>
    <w:p w14:paraId="146B1FF6" w14:textId="77777777" w:rsidR="00517DBF" w:rsidRPr="001079C4" w:rsidRDefault="00517DBF" w:rsidP="005C4F59">
      <w:pPr>
        <w:pStyle w:val="Default"/>
        <w:contextualSpacing/>
        <w:rPr>
          <w:rFonts w:asciiTheme="minorHAnsi" w:hAnsiTheme="minorHAnsi" w:cstheme="minorHAnsi"/>
        </w:rPr>
      </w:pPr>
      <w:r w:rsidRPr="001079C4">
        <w:rPr>
          <w:rFonts w:asciiTheme="minorHAnsi" w:hAnsiTheme="minorHAnsi" w:cstheme="minorHAnsi"/>
        </w:rPr>
        <w:t>Dear Students and Parents,</w:t>
      </w:r>
    </w:p>
    <w:p w14:paraId="6CB5D21E" w14:textId="77777777" w:rsidR="00517DBF" w:rsidRPr="001079C4" w:rsidRDefault="00517DBF" w:rsidP="005C4F59">
      <w:pPr>
        <w:pStyle w:val="Default"/>
        <w:contextualSpacing/>
        <w:rPr>
          <w:rFonts w:asciiTheme="minorHAnsi" w:hAnsiTheme="minorHAnsi" w:cstheme="minorHAnsi"/>
        </w:rPr>
      </w:pPr>
    </w:p>
    <w:p w14:paraId="164ABA1E" w14:textId="35C3A50F" w:rsidR="00517DBF" w:rsidRPr="001079C4" w:rsidRDefault="00517DBF" w:rsidP="005C4F59">
      <w:pPr>
        <w:pStyle w:val="Default"/>
        <w:contextualSpacing/>
        <w:rPr>
          <w:rFonts w:asciiTheme="minorHAnsi" w:hAnsiTheme="minorHAnsi" w:cstheme="minorHAnsi"/>
        </w:rPr>
      </w:pPr>
      <w:r w:rsidRPr="001079C4">
        <w:rPr>
          <w:rFonts w:asciiTheme="minorHAnsi" w:hAnsiTheme="minorHAnsi" w:cstheme="minorHAnsi"/>
        </w:rPr>
        <w:t xml:space="preserve">Welcome to the Duchesne High School community. You are joining a tradition of excellence in Catholic education that </w:t>
      </w:r>
      <w:r w:rsidR="00BD1406">
        <w:rPr>
          <w:rFonts w:asciiTheme="minorHAnsi" w:hAnsiTheme="minorHAnsi" w:cstheme="minorHAnsi"/>
        </w:rPr>
        <w:t>traces</w:t>
      </w:r>
      <w:r w:rsidRPr="001079C4">
        <w:rPr>
          <w:rFonts w:asciiTheme="minorHAnsi" w:hAnsiTheme="minorHAnsi" w:cstheme="minorHAnsi"/>
        </w:rPr>
        <w:t xml:space="preserve"> back to 1924. We are proud of all our school has to offer and encourage each of you to become fully involved in our programs and activities.</w:t>
      </w:r>
    </w:p>
    <w:p w14:paraId="4BD2D60F" w14:textId="77777777" w:rsidR="00517DBF" w:rsidRPr="001079C4" w:rsidRDefault="00517DBF" w:rsidP="005C4F59">
      <w:pPr>
        <w:pStyle w:val="Default"/>
        <w:contextualSpacing/>
        <w:rPr>
          <w:rFonts w:asciiTheme="minorHAnsi" w:hAnsiTheme="minorHAnsi" w:cstheme="minorHAnsi"/>
        </w:rPr>
      </w:pPr>
    </w:p>
    <w:p w14:paraId="726ACA06" w14:textId="3001D57F" w:rsidR="00517DBF" w:rsidRPr="001079C4" w:rsidRDefault="00517DBF" w:rsidP="005C4F59">
      <w:pPr>
        <w:pStyle w:val="Default"/>
        <w:contextualSpacing/>
        <w:rPr>
          <w:rFonts w:asciiTheme="minorHAnsi" w:hAnsiTheme="minorHAnsi" w:cstheme="minorHAnsi"/>
        </w:rPr>
      </w:pPr>
      <w:r w:rsidRPr="001079C4">
        <w:rPr>
          <w:rFonts w:asciiTheme="minorHAnsi" w:hAnsiTheme="minorHAnsi" w:cstheme="minorHAnsi"/>
        </w:rPr>
        <w:t>The Duchesne Student-Parent Handbook sets out our philosophy and beliefs.  This Handbook provides important information about our policies, procedures</w:t>
      </w:r>
      <w:r w:rsidR="00BD1406">
        <w:rPr>
          <w:rFonts w:asciiTheme="minorHAnsi" w:hAnsiTheme="minorHAnsi" w:cstheme="minorHAnsi"/>
        </w:rPr>
        <w:t>,</w:t>
      </w:r>
      <w:r w:rsidRPr="001079C4">
        <w:rPr>
          <w:rFonts w:asciiTheme="minorHAnsi" w:hAnsiTheme="minorHAnsi" w:cstheme="minorHAnsi"/>
        </w:rPr>
        <w:t xml:space="preserve"> and programs.  A student’s enrollment at Duchesne High School is based upon their parents</w:t>
      </w:r>
      <w:r w:rsidR="007F79A6">
        <w:rPr>
          <w:rFonts w:asciiTheme="minorHAnsi" w:hAnsiTheme="minorHAnsi" w:cstheme="minorHAnsi"/>
        </w:rPr>
        <w:t>’</w:t>
      </w:r>
      <w:r w:rsidRPr="001079C4">
        <w:rPr>
          <w:rFonts w:asciiTheme="minorHAnsi" w:hAnsiTheme="minorHAnsi" w:cstheme="minorHAnsi"/>
        </w:rPr>
        <w:t xml:space="preserve"> agreement to support our mission, observe the guidelines included, and meet all obligations to the school.</w:t>
      </w:r>
    </w:p>
    <w:p w14:paraId="05D53A73" w14:textId="77777777" w:rsidR="00517DBF" w:rsidRPr="001079C4" w:rsidRDefault="00517DBF" w:rsidP="005C4F59">
      <w:pPr>
        <w:pStyle w:val="Default"/>
        <w:contextualSpacing/>
        <w:rPr>
          <w:rFonts w:asciiTheme="minorHAnsi" w:hAnsiTheme="minorHAnsi" w:cstheme="minorHAnsi"/>
        </w:rPr>
      </w:pPr>
    </w:p>
    <w:p w14:paraId="60300167" w14:textId="761DD448" w:rsidR="00517DBF" w:rsidRPr="001079C4" w:rsidRDefault="00517DBF" w:rsidP="005C4F59">
      <w:pPr>
        <w:pStyle w:val="Default"/>
        <w:contextualSpacing/>
        <w:rPr>
          <w:rFonts w:asciiTheme="minorHAnsi" w:hAnsiTheme="minorHAnsi" w:cstheme="minorHAnsi"/>
        </w:rPr>
      </w:pPr>
      <w:r w:rsidRPr="001079C4">
        <w:rPr>
          <w:rFonts w:asciiTheme="minorHAnsi" w:hAnsiTheme="minorHAnsi" w:cstheme="minorHAnsi"/>
        </w:rPr>
        <w:t xml:space="preserve">While the handbook focuses on specific areas of concern, it is written with the belief </w:t>
      </w:r>
      <w:r w:rsidR="00BD1406">
        <w:rPr>
          <w:rFonts w:asciiTheme="minorHAnsi" w:hAnsiTheme="minorHAnsi" w:cstheme="minorHAnsi"/>
        </w:rPr>
        <w:t xml:space="preserve">that </w:t>
      </w:r>
      <w:r w:rsidRPr="001079C4">
        <w:rPr>
          <w:rFonts w:asciiTheme="minorHAnsi" w:hAnsiTheme="minorHAnsi" w:cstheme="minorHAnsi"/>
        </w:rPr>
        <w:t xml:space="preserve">our parents and students are partners in </w:t>
      </w:r>
      <w:r w:rsidR="00BD1406">
        <w:rPr>
          <w:rFonts w:asciiTheme="minorHAnsi" w:hAnsiTheme="minorHAnsi" w:cstheme="minorHAnsi"/>
        </w:rPr>
        <w:t>our school's educational, spiritual, and developmental goals</w:t>
      </w:r>
      <w:r w:rsidRPr="001079C4">
        <w:rPr>
          <w:rFonts w:asciiTheme="minorHAnsi" w:hAnsiTheme="minorHAnsi" w:cstheme="minorHAnsi"/>
        </w:rPr>
        <w:t xml:space="preserve">.  The school reserves the right to </w:t>
      </w:r>
      <w:r w:rsidR="00BD1406">
        <w:rPr>
          <w:rFonts w:asciiTheme="minorHAnsi" w:hAnsiTheme="minorHAnsi" w:cstheme="minorHAnsi"/>
        </w:rPr>
        <w:t>change</w:t>
      </w:r>
      <w:r w:rsidRPr="001079C4">
        <w:rPr>
          <w:rFonts w:asciiTheme="minorHAnsi" w:hAnsiTheme="minorHAnsi" w:cstheme="minorHAnsi"/>
        </w:rPr>
        <w:t xml:space="preserve"> the handbook as necessary, while committing to notify our parents and students of any amendments.</w:t>
      </w:r>
    </w:p>
    <w:p w14:paraId="2CB2AC07" w14:textId="77777777" w:rsidR="00517DBF" w:rsidRPr="001079C4" w:rsidRDefault="00517DBF" w:rsidP="005C4F59">
      <w:pPr>
        <w:pStyle w:val="Default"/>
        <w:contextualSpacing/>
        <w:rPr>
          <w:rFonts w:asciiTheme="minorHAnsi" w:hAnsiTheme="minorHAnsi" w:cstheme="minorHAnsi"/>
        </w:rPr>
      </w:pPr>
    </w:p>
    <w:p w14:paraId="5D7E59B0" w14:textId="77777777" w:rsidR="00517DBF" w:rsidRPr="001079C4" w:rsidRDefault="00517DBF" w:rsidP="005C4F59">
      <w:pPr>
        <w:pStyle w:val="Default"/>
        <w:contextualSpacing/>
        <w:rPr>
          <w:rFonts w:asciiTheme="minorHAnsi" w:hAnsiTheme="minorHAnsi" w:cstheme="minorHAnsi"/>
        </w:rPr>
      </w:pPr>
      <w:r w:rsidRPr="001079C4">
        <w:rPr>
          <w:rFonts w:asciiTheme="minorHAnsi" w:hAnsiTheme="minorHAnsi" w:cstheme="minorHAnsi"/>
        </w:rPr>
        <w:t>Please read the Handbook and keep it as a reference throughout the school year. This Handbook is also available on the school website: www.duchesne-hs.org.</w:t>
      </w:r>
    </w:p>
    <w:p w14:paraId="5343AA46" w14:textId="77777777" w:rsidR="00517DBF" w:rsidRPr="001079C4" w:rsidRDefault="00517DBF" w:rsidP="005C4F59">
      <w:pPr>
        <w:pStyle w:val="Default"/>
        <w:contextualSpacing/>
        <w:rPr>
          <w:rFonts w:asciiTheme="minorHAnsi" w:hAnsiTheme="minorHAnsi" w:cstheme="minorHAnsi"/>
        </w:rPr>
      </w:pPr>
    </w:p>
    <w:p w14:paraId="65E82A80" w14:textId="77777777" w:rsidR="00517DBF" w:rsidRPr="001079C4" w:rsidRDefault="00517DBF" w:rsidP="005C4F59">
      <w:pPr>
        <w:pStyle w:val="Default"/>
        <w:contextualSpacing/>
        <w:rPr>
          <w:rFonts w:asciiTheme="minorHAnsi" w:hAnsiTheme="minorHAnsi" w:cstheme="minorHAnsi"/>
        </w:rPr>
      </w:pPr>
      <w:r w:rsidRPr="001079C4">
        <w:rPr>
          <w:rFonts w:asciiTheme="minorHAnsi" w:hAnsiTheme="minorHAnsi" w:cstheme="minorHAnsi"/>
        </w:rPr>
        <w:t>We thank you for your involvement and trust.  May God bless the Duchesne community throughout t</w:t>
      </w:r>
      <w:r>
        <w:rPr>
          <w:rFonts w:asciiTheme="minorHAnsi" w:hAnsiTheme="minorHAnsi" w:cstheme="minorHAnsi"/>
        </w:rPr>
        <w:t>his new school year.</w:t>
      </w:r>
    </w:p>
    <w:p w14:paraId="16B35FFF" w14:textId="77777777" w:rsidR="00517DBF" w:rsidRPr="001079C4" w:rsidRDefault="00517DBF" w:rsidP="005C4F59">
      <w:pPr>
        <w:contextualSpacing/>
        <w:rPr>
          <w:rFonts w:asciiTheme="minorHAnsi" w:hAnsiTheme="minorHAnsi" w:cstheme="minorHAnsi"/>
          <w:color w:val="000000"/>
          <w:szCs w:val="24"/>
        </w:rPr>
      </w:pPr>
    </w:p>
    <w:p w14:paraId="7A7677E6" w14:textId="77777777" w:rsidR="00517DBF" w:rsidRDefault="00517DBF" w:rsidP="005C4F59">
      <w:pPr>
        <w:contextualSpacing/>
        <w:rPr>
          <w:rFonts w:asciiTheme="minorHAnsi" w:hAnsiTheme="minorHAnsi" w:cstheme="minorHAnsi"/>
          <w:color w:val="000000"/>
          <w:szCs w:val="24"/>
        </w:rPr>
      </w:pPr>
      <w:r>
        <w:rPr>
          <w:rFonts w:asciiTheme="minorHAnsi" w:hAnsiTheme="minorHAnsi" w:cstheme="minorHAnsi"/>
          <w:color w:val="000000"/>
          <w:szCs w:val="24"/>
        </w:rPr>
        <w:t>Shaping leaders</w:t>
      </w:r>
      <w:r w:rsidRPr="001079C4">
        <w:rPr>
          <w:rFonts w:asciiTheme="minorHAnsi" w:hAnsiTheme="minorHAnsi" w:cstheme="minorHAnsi"/>
          <w:color w:val="000000"/>
          <w:szCs w:val="24"/>
        </w:rPr>
        <w:t xml:space="preserve"> in mind, body</w:t>
      </w:r>
      <w:r>
        <w:rPr>
          <w:rFonts w:asciiTheme="minorHAnsi" w:hAnsiTheme="minorHAnsi" w:cstheme="minorHAnsi"/>
          <w:color w:val="000000"/>
          <w:szCs w:val="24"/>
        </w:rPr>
        <w:t>,</w:t>
      </w:r>
      <w:r w:rsidRPr="001079C4">
        <w:rPr>
          <w:rFonts w:asciiTheme="minorHAnsi" w:hAnsiTheme="minorHAnsi" w:cstheme="minorHAnsi"/>
          <w:color w:val="000000"/>
          <w:szCs w:val="24"/>
        </w:rPr>
        <w:t xml:space="preserve"> and spirit</w:t>
      </w:r>
    </w:p>
    <w:p w14:paraId="2DE2B096" w14:textId="77777777" w:rsidR="00517DBF" w:rsidRPr="001079C4" w:rsidRDefault="00517DBF" w:rsidP="005C4F59">
      <w:pPr>
        <w:contextualSpacing/>
        <w:rPr>
          <w:rFonts w:asciiTheme="minorHAnsi" w:hAnsiTheme="minorHAnsi" w:cstheme="minorHAnsi"/>
          <w:color w:val="000000"/>
          <w:szCs w:val="24"/>
        </w:rPr>
      </w:pPr>
    </w:p>
    <w:p w14:paraId="6C9D320C" w14:textId="77777777" w:rsidR="00517DBF" w:rsidRPr="001079C4" w:rsidRDefault="00517DBF" w:rsidP="005C4F59">
      <w:pPr>
        <w:contextualSpacing/>
        <w:rPr>
          <w:rFonts w:asciiTheme="minorHAnsi" w:hAnsiTheme="minorHAnsi" w:cstheme="minorHAnsi"/>
          <w:color w:val="000000"/>
          <w:szCs w:val="24"/>
        </w:rPr>
      </w:pPr>
    </w:p>
    <w:p w14:paraId="6595E21B" w14:textId="77777777" w:rsidR="00517DBF" w:rsidRPr="001079C4" w:rsidRDefault="00517DBF" w:rsidP="005C4F59">
      <w:pPr>
        <w:contextualSpacing/>
        <w:rPr>
          <w:rFonts w:asciiTheme="minorHAnsi" w:hAnsiTheme="minorHAnsi" w:cstheme="minorHAnsi"/>
          <w:color w:val="000000"/>
          <w:sz w:val="20"/>
        </w:rPr>
      </w:pPr>
    </w:p>
    <w:p w14:paraId="42100771" w14:textId="77777777" w:rsidR="00517DBF" w:rsidRPr="001079C4" w:rsidRDefault="00517DBF" w:rsidP="005C4F59">
      <w:pPr>
        <w:contextualSpacing/>
        <w:rPr>
          <w:rFonts w:asciiTheme="minorHAnsi" w:hAnsiTheme="minorHAnsi" w:cstheme="minorHAnsi"/>
          <w:b/>
          <w:caps/>
          <w:sz w:val="22"/>
          <w:szCs w:val="22"/>
        </w:rPr>
      </w:pPr>
      <w:r w:rsidRPr="001079C4">
        <w:rPr>
          <w:rFonts w:asciiTheme="minorHAnsi" w:hAnsiTheme="minorHAnsi" w:cstheme="minorHAnsi"/>
          <w:b/>
          <w:caps/>
        </w:rPr>
        <w:br w:type="page"/>
      </w:r>
      <w:r w:rsidRPr="001079C4">
        <w:rPr>
          <w:rFonts w:asciiTheme="minorHAnsi" w:hAnsiTheme="minorHAnsi" w:cstheme="minorHAnsi"/>
          <w:b/>
          <w:caps/>
          <w:sz w:val="22"/>
          <w:szCs w:val="22"/>
        </w:rPr>
        <w:lastRenderedPageBreak/>
        <w:t>Table of Contents</w:t>
      </w:r>
    </w:p>
    <w:tbl>
      <w:tblPr>
        <w:tblW w:w="9738" w:type="dxa"/>
        <w:tblLook w:val="04A0" w:firstRow="1" w:lastRow="0" w:firstColumn="1" w:lastColumn="0" w:noHBand="0" w:noVBand="1"/>
      </w:tblPr>
      <w:tblGrid>
        <w:gridCol w:w="3245"/>
        <w:gridCol w:w="812"/>
        <w:gridCol w:w="1623"/>
        <w:gridCol w:w="3246"/>
        <w:gridCol w:w="812"/>
      </w:tblGrid>
      <w:tr w:rsidR="00517DBF" w:rsidRPr="001079C4" w14:paraId="3C123FB9" w14:textId="77777777" w:rsidTr="000E1A77">
        <w:tc>
          <w:tcPr>
            <w:tcW w:w="3245" w:type="dxa"/>
          </w:tcPr>
          <w:p w14:paraId="7BFA4786" w14:textId="77777777" w:rsidR="00517DBF" w:rsidRPr="008C0D39" w:rsidRDefault="00517DBF" w:rsidP="005C4F59">
            <w:pPr>
              <w:contextualSpacing/>
              <w:rPr>
                <w:rFonts w:asciiTheme="minorHAnsi" w:hAnsiTheme="minorHAnsi" w:cstheme="minorHAnsi"/>
                <w:b/>
                <w:color w:val="000000"/>
                <w:sz w:val="20"/>
              </w:rPr>
            </w:pPr>
            <w:r w:rsidRPr="008C0D39">
              <w:rPr>
                <w:rFonts w:asciiTheme="minorHAnsi" w:hAnsiTheme="minorHAnsi" w:cstheme="minorHAnsi"/>
                <w:b/>
                <w:color w:val="000000"/>
                <w:sz w:val="20"/>
              </w:rPr>
              <w:br w:type="page"/>
              <w:t>About Duchesne High School</w:t>
            </w:r>
          </w:p>
        </w:tc>
        <w:tc>
          <w:tcPr>
            <w:tcW w:w="812" w:type="dxa"/>
          </w:tcPr>
          <w:p w14:paraId="4B96D8D7" w14:textId="77777777" w:rsidR="00517DBF" w:rsidRPr="008C0D39" w:rsidRDefault="00517DBF" w:rsidP="005C4F59">
            <w:pPr>
              <w:contextualSpacing/>
              <w:jc w:val="right"/>
              <w:rPr>
                <w:rFonts w:asciiTheme="minorHAnsi" w:hAnsiTheme="minorHAnsi" w:cstheme="minorHAnsi"/>
                <w:b/>
                <w:color w:val="000000"/>
                <w:sz w:val="20"/>
              </w:rPr>
            </w:pPr>
            <w:r w:rsidRPr="008C0D39">
              <w:rPr>
                <w:rFonts w:asciiTheme="minorHAnsi" w:hAnsiTheme="minorHAnsi" w:cstheme="minorHAnsi"/>
                <w:b/>
                <w:color w:val="000000"/>
                <w:sz w:val="20"/>
              </w:rPr>
              <w:t>5-8</w:t>
            </w:r>
          </w:p>
        </w:tc>
        <w:tc>
          <w:tcPr>
            <w:tcW w:w="1623" w:type="dxa"/>
          </w:tcPr>
          <w:p w14:paraId="75097F01"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085A2D79" w14:textId="77777777" w:rsidR="00517DBF" w:rsidRPr="008C0D39" w:rsidRDefault="00517DBF" w:rsidP="005C4F59">
            <w:pPr>
              <w:contextualSpacing/>
              <w:rPr>
                <w:rFonts w:asciiTheme="minorHAnsi" w:hAnsiTheme="minorHAnsi" w:cstheme="minorHAnsi"/>
                <w:b/>
                <w:color w:val="000000"/>
                <w:sz w:val="20"/>
              </w:rPr>
            </w:pPr>
            <w:r w:rsidRPr="008C0D39">
              <w:rPr>
                <w:rFonts w:asciiTheme="minorHAnsi" w:hAnsiTheme="minorHAnsi" w:cstheme="minorHAnsi"/>
                <w:b/>
                <w:color w:val="000000"/>
                <w:sz w:val="20"/>
              </w:rPr>
              <w:t>Campus Ministry</w:t>
            </w:r>
          </w:p>
        </w:tc>
        <w:tc>
          <w:tcPr>
            <w:tcW w:w="812" w:type="dxa"/>
          </w:tcPr>
          <w:p w14:paraId="068F21D9" w14:textId="6EF94C0E" w:rsidR="00517DBF" w:rsidRPr="008C0D39" w:rsidRDefault="00106376" w:rsidP="005C4F59">
            <w:pPr>
              <w:contextualSpacing/>
              <w:jc w:val="right"/>
              <w:rPr>
                <w:rFonts w:asciiTheme="minorHAnsi" w:hAnsiTheme="minorHAnsi" w:cstheme="minorHAnsi"/>
                <w:b/>
                <w:color w:val="000000"/>
                <w:sz w:val="20"/>
              </w:rPr>
            </w:pPr>
            <w:r>
              <w:rPr>
                <w:rFonts w:asciiTheme="minorHAnsi" w:hAnsiTheme="minorHAnsi" w:cstheme="minorHAnsi"/>
                <w:b/>
                <w:color w:val="000000"/>
                <w:sz w:val="20"/>
              </w:rPr>
              <w:t>22-24</w:t>
            </w:r>
          </w:p>
        </w:tc>
      </w:tr>
      <w:tr w:rsidR="00517DBF" w:rsidRPr="001079C4" w14:paraId="4F39C26E" w14:textId="77777777" w:rsidTr="000E1A77">
        <w:tc>
          <w:tcPr>
            <w:tcW w:w="3245" w:type="dxa"/>
          </w:tcPr>
          <w:p w14:paraId="23237766"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Mission Statement</w:t>
            </w:r>
          </w:p>
        </w:tc>
        <w:tc>
          <w:tcPr>
            <w:tcW w:w="812" w:type="dxa"/>
          </w:tcPr>
          <w:p w14:paraId="22A839B5"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5</w:t>
            </w:r>
          </w:p>
        </w:tc>
        <w:tc>
          <w:tcPr>
            <w:tcW w:w="1623" w:type="dxa"/>
          </w:tcPr>
          <w:p w14:paraId="2ABA8A54"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51598D7C"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Vision</w:t>
            </w:r>
          </w:p>
        </w:tc>
        <w:tc>
          <w:tcPr>
            <w:tcW w:w="812" w:type="dxa"/>
          </w:tcPr>
          <w:p w14:paraId="7395A722" w14:textId="6357A489"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22</w:t>
            </w:r>
          </w:p>
        </w:tc>
      </w:tr>
      <w:tr w:rsidR="00517DBF" w:rsidRPr="001079C4" w14:paraId="6881DF33" w14:textId="77777777" w:rsidTr="000E1A77">
        <w:tc>
          <w:tcPr>
            <w:tcW w:w="3245" w:type="dxa"/>
          </w:tcPr>
          <w:p w14:paraId="75E4D232"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Vision </w:t>
            </w:r>
          </w:p>
        </w:tc>
        <w:tc>
          <w:tcPr>
            <w:tcW w:w="812" w:type="dxa"/>
          </w:tcPr>
          <w:p w14:paraId="6660B901"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5</w:t>
            </w:r>
          </w:p>
        </w:tc>
        <w:tc>
          <w:tcPr>
            <w:tcW w:w="1623" w:type="dxa"/>
          </w:tcPr>
          <w:p w14:paraId="27A64A7C"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318438D6"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Prayer</w:t>
            </w:r>
          </w:p>
        </w:tc>
        <w:tc>
          <w:tcPr>
            <w:tcW w:w="812" w:type="dxa"/>
          </w:tcPr>
          <w:p w14:paraId="38852FA7" w14:textId="1DDDD670" w:rsidR="00517DBF" w:rsidRPr="008C0D39" w:rsidRDefault="00106376" w:rsidP="005C4F59">
            <w:pPr>
              <w:contextualSpacing/>
              <w:jc w:val="right"/>
              <w:rPr>
                <w:rFonts w:asciiTheme="minorHAnsi" w:hAnsiTheme="minorHAnsi" w:cstheme="minorHAnsi"/>
                <w:sz w:val="20"/>
              </w:rPr>
            </w:pPr>
            <w:r>
              <w:rPr>
                <w:rFonts w:asciiTheme="minorHAnsi" w:hAnsiTheme="minorHAnsi" w:cstheme="minorHAnsi"/>
                <w:sz w:val="20"/>
              </w:rPr>
              <w:t>22</w:t>
            </w:r>
          </w:p>
        </w:tc>
      </w:tr>
      <w:tr w:rsidR="00517DBF" w:rsidRPr="001079C4" w14:paraId="45F00615" w14:textId="77777777" w:rsidTr="000E1A77">
        <w:tc>
          <w:tcPr>
            <w:tcW w:w="3245" w:type="dxa"/>
          </w:tcPr>
          <w:p w14:paraId="595C96F2"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Philosophy</w:t>
            </w:r>
          </w:p>
        </w:tc>
        <w:tc>
          <w:tcPr>
            <w:tcW w:w="812" w:type="dxa"/>
          </w:tcPr>
          <w:p w14:paraId="50179F93"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5</w:t>
            </w:r>
          </w:p>
        </w:tc>
        <w:tc>
          <w:tcPr>
            <w:tcW w:w="1623" w:type="dxa"/>
          </w:tcPr>
          <w:p w14:paraId="3551A631"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18616CD6"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Retreats</w:t>
            </w:r>
          </w:p>
        </w:tc>
        <w:tc>
          <w:tcPr>
            <w:tcW w:w="812" w:type="dxa"/>
          </w:tcPr>
          <w:p w14:paraId="6C9908B5" w14:textId="55E7150B" w:rsidR="00517DBF" w:rsidRPr="008C0D39" w:rsidRDefault="00106376" w:rsidP="005C4F59">
            <w:pPr>
              <w:contextualSpacing/>
              <w:jc w:val="right"/>
              <w:rPr>
                <w:rFonts w:asciiTheme="minorHAnsi" w:hAnsiTheme="minorHAnsi" w:cstheme="minorHAnsi"/>
                <w:sz w:val="20"/>
              </w:rPr>
            </w:pPr>
            <w:r>
              <w:rPr>
                <w:rFonts w:asciiTheme="minorHAnsi" w:hAnsiTheme="minorHAnsi" w:cstheme="minorHAnsi"/>
                <w:sz w:val="20"/>
              </w:rPr>
              <w:t>22</w:t>
            </w:r>
          </w:p>
        </w:tc>
      </w:tr>
      <w:tr w:rsidR="00517DBF" w:rsidRPr="001079C4" w14:paraId="70C9A11F" w14:textId="77777777" w:rsidTr="000E1A77">
        <w:tc>
          <w:tcPr>
            <w:tcW w:w="3245" w:type="dxa"/>
          </w:tcPr>
          <w:p w14:paraId="24263710"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School History</w:t>
            </w:r>
          </w:p>
        </w:tc>
        <w:tc>
          <w:tcPr>
            <w:tcW w:w="812" w:type="dxa"/>
          </w:tcPr>
          <w:p w14:paraId="691B15B6"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6</w:t>
            </w:r>
          </w:p>
        </w:tc>
        <w:tc>
          <w:tcPr>
            <w:tcW w:w="1623" w:type="dxa"/>
          </w:tcPr>
          <w:p w14:paraId="4F1CCA19"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1E81F8E6"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Sacraments</w:t>
            </w:r>
          </w:p>
        </w:tc>
        <w:tc>
          <w:tcPr>
            <w:tcW w:w="812" w:type="dxa"/>
          </w:tcPr>
          <w:p w14:paraId="7B3664E5" w14:textId="73C806FD" w:rsidR="00517DBF" w:rsidRPr="008C0D39" w:rsidRDefault="00106376" w:rsidP="005C4F59">
            <w:pPr>
              <w:contextualSpacing/>
              <w:jc w:val="right"/>
              <w:rPr>
                <w:rFonts w:asciiTheme="minorHAnsi" w:hAnsiTheme="minorHAnsi" w:cstheme="minorHAnsi"/>
                <w:sz w:val="20"/>
              </w:rPr>
            </w:pPr>
            <w:r>
              <w:rPr>
                <w:rFonts w:asciiTheme="minorHAnsi" w:hAnsiTheme="minorHAnsi" w:cstheme="minorHAnsi"/>
                <w:sz w:val="20"/>
              </w:rPr>
              <w:t>22</w:t>
            </w:r>
          </w:p>
        </w:tc>
      </w:tr>
      <w:tr w:rsidR="00517DBF" w:rsidRPr="001079C4" w14:paraId="5D9ECFEB" w14:textId="77777777" w:rsidTr="000E1A77">
        <w:tc>
          <w:tcPr>
            <w:tcW w:w="3245" w:type="dxa"/>
          </w:tcPr>
          <w:p w14:paraId="02370CE4"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Our Patron Saint</w:t>
            </w:r>
          </w:p>
        </w:tc>
        <w:tc>
          <w:tcPr>
            <w:tcW w:w="812" w:type="dxa"/>
          </w:tcPr>
          <w:p w14:paraId="14F6263A" w14:textId="77777777" w:rsidR="00517DBF" w:rsidRPr="008C0D39" w:rsidRDefault="00517DBF"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7</w:t>
            </w:r>
          </w:p>
        </w:tc>
        <w:tc>
          <w:tcPr>
            <w:tcW w:w="1623" w:type="dxa"/>
          </w:tcPr>
          <w:p w14:paraId="422536AB"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28AF266C"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Service</w:t>
            </w:r>
          </w:p>
        </w:tc>
        <w:tc>
          <w:tcPr>
            <w:tcW w:w="812" w:type="dxa"/>
          </w:tcPr>
          <w:p w14:paraId="6261D114" w14:textId="26E2ACF2" w:rsidR="00517DBF" w:rsidRPr="008C0D39" w:rsidRDefault="00106376" w:rsidP="005C4F59">
            <w:pPr>
              <w:contextualSpacing/>
              <w:jc w:val="right"/>
              <w:rPr>
                <w:rFonts w:asciiTheme="minorHAnsi" w:hAnsiTheme="minorHAnsi" w:cstheme="minorHAnsi"/>
                <w:sz w:val="20"/>
              </w:rPr>
            </w:pPr>
            <w:r>
              <w:rPr>
                <w:rFonts w:asciiTheme="minorHAnsi" w:hAnsiTheme="minorHAnsi" w:cstheme="minorHAnsi"/>
                <w:sz w:val="20"/>
              </w:rPr>
              <w:t>22</w:t>
            </w:r>
          </w:p>
        </w:tc>
      </w:tr>
      <w:tr w:rsidR="00517DBF" w:rsidRPr="001079C4" w14:paraId="3CF564DC" w14:textId="77777777" w:rsidTr="000E1A77">
        <w:tc>
          <w:tcPr>
            <w:tcW w:w="3245" w:type="dxa"/>
          </w:tcPr>
          <w:p w14:paraId="309B5A8A"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Prayer to St. Rose</w:t>
            </w:r>
          </w:p>
        </w:tc>
        <w:tc>
          <w:tcPr>
            <w:tcW w:w="812" w:type="dxa"/>
          </w:tcPr>
          <w:p w14:paraId="52ED36C0"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8</w:t>
            </w:r>
          </w:p>
        </w:tc>
        <w:tc>
          <w:tcPr>
            <w:tcW w:w="1623" w:type="dxa"/>
          </w:tcPr>
          <w:p w14:paraId="715A3CB0"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2DD71D15"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Junior Service Program</w:t>
            </w:r>
          </w:p>
        </w:tc>
        <w:tc>
          <w:tcPr>
            <w:tcW w:w="812" w:type="dxa"/>
          </w:tcPr>
          <w:p w14:paraId="30836CE5" w14:textId="7851D084"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2</w:t>
            </w:r>
            <w:r w:rsidR="00106376">
              <w:rPr>
                <w:rFonts w:asciiTheme="minorHAnsi" w:hAnsiTheme="minorHAnsi" w:cstheme="minorHAnsi"/>
                <w:color w:val="000000"/>
                <w:sz w:val="20"/>
              </w:rPr>
              <w:t>2</w:t>
            </w:r>
          </w:p>
        </w:tc>
      </w:tr>
      <w:tr w:rsidR="00517DBF" w:rsidRPr="001079C4" w14:paraId="794ED38B" w14:textId="77777777" w:rsidTr="000E1A77">
        <w:tc>
          <w:tcPr>
            <w:tcW w:w="3245" w:type="dxa"/>
          </w:tcPr>
          <w:p w14:paraId="2D2B1354"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Pioneers Fight Song</w:t>
            </w:r>
          </w:p>
        </w:tc>
        <w:tc>
          <w:tcPr>
            <w:tcW w:w="812" w:type="dxa"/>
          </w:tcPr>
          <w:p w14:paraId="68915B53"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8</w:t>
            </w:r>
          </w:p>
        </w:tc>
        <w:tc>
          <w:tcPr>
            <w:tcW w:w="1623" w:type="dxa"/>
          </w:tcPr>
          <w:p w14:paraId="2B6968E1"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05E93E88"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Senior Service Benchmarks</w:t>
            </w:r>
          </w:p>
        </w:tc>
        <w:tc>
          <w:tcPr>
            <w:tcW w:w="812" w:type="dxa"/>
          </w:tcPr>
          <w:p w14:paraId="6010A31F" w14:textId="3343548B"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2</w:t>
            </w:r>
            <w:r w:rsidR="00106376">
              <w:rPr>
                <w:rFonts w:asciiTheme="minorHAnsi" w:hAnsiTheme="minorHAnsi" w:cstheme="minorHAnsi"/>
                <w:color w:val="000000"/>
                <w:sz w:val="20"/>
              </w:rPr>
              <w:t>3</w:t>
            </w:r>
          </w:p>
        </w:tc>
      </w:tr>
      <w:tr w:rsidR="00517DBF" w:rsidRPr="001079C4" w14:paraId="4575C4DB" w14:textId="77777777" w:rsidTr="000E1A77">
        <w:tc>
          <w:tcPr>
            <w:tcW w:w="3245" w:type="dxa"/>
          </w:tcPr>
          <w:p w14:paraId="6016824A" w14:textId="77777777" w:rsidR="00517DBF" w:rsidRPr="008C0D39" w:rsidRDefault="00517DBF" w:rsidP="005C4F59">
            <w:pPr>
              <w:contextualSpacing/>
              <w:rPr>
                <w:rFonts w:asciiTheme="minorHAnsi" w:hAnsiTheme="minorHAnsi" w:cstheme="minorHAnsi"/>
                <w:color w:val="000000"/>
                <w:sz w:val="20"/>
              </w:rPr>
            </w:pPr>
          </w:p>
        </w:tc>
        <w:tc>
          <w:tcPr>
            <w:tcW w:w="812" w:type="dxa"/>
          </w:tcPr>
          <w:p w14:paraId="5A914864" w14:textId="77777777" w:rsidR="00517DBF" w:rsidRPr="008C0D39" w:rsidRDefault="00517DBF" w:rsidP="005C4F59">
            <w:pPr>
              <w:contextualSpacing/>
              <w:jc w:val="right"/>
              <w:rPr>
                <w:rFonts w:asciiTheme="minorHAnsi" w:hAnsiTheme="minorHAnsi" w:cstheme="minorHAnsi"/>
                <w:color w:val="000000"/>
                <w:sz w:val="20"/>
              </w:rPr>
            </w:pPr>
          </w:p>
        </w:tc>
        <w:tc>
          <w:tcPr>
            <w:tcW w:w="1623" w:type="dxa"/>
          </w:tcPr>
          <w:p w14:paraId="129319AB"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304C79D5" w14:textId="77777777" w:rsidR="00517DBF" w:rsidRPr="008C0D39" w:rsidRDefault="00517DBF" w:rsidP="005C4F59">
            <w:pPr>
              <w:ind w:left="243"/>
              <w:contextualSpacing/>
              <w:rPr>
                <w:rFonts w:asciiTheme="minorHAnsi" w:hAnsiTheme="minorHAnsi" w:cstheme="minorHAnsi"/>
                <w:color w:val="000000"/>
                <w:sz w:val="20"/>
              </w:rPr>
            </w:pPr>
            <w:r w:rsidRPr="008C0D39">
              <w:rPr>
                <w:rFonts w:asciiTheme="minorHAnsi" w:hAnsiTheme="minorHAnsi" w:cstheme="minorHAnsi"/>
                <w:color w:val="000000"/>
                <w:sz w:val="20"/>
              </w:rPr>
              <w:t>Service Guidelines</w:t>
            </w:r>
          </w:p>
        </w:tc>
        <w:tc>
          <w:tcPr>
            <w:tcW w:w="812" w:type="dxa"/>
          </w:tcPr>
          <w:p w14:paraId="00EAA983" w14:textId="2891F594" w:rsidR="00517DBF" w:rsidRPr="008C0D39" w:rsidRDefault="00106376" w:rsidP="005C4F59">
            <w:pPr>
              <w:contextualSpacing/>
              <w:jc w:val="right"/>
              <w:rPr>
                <w:rFonts w:asciiTheme="minorHAnsi" w:hAnsiTheme="minorHAnsi" w:cstheme="minorHAnsi"/>
                <w:sz w:val="20"/>
              </w:rPr>
            </w:pPr>
            <w:r>
              <w:rPr>
                <w:rFonts w:asciiTheme="minorHAnsi" w:hAnsiTheme="minorHAnsi" w:cstheme="minorHAnsi"/>
                <w:sz w:val="20"/>
              </w:rPr>
              <w:t>23</w:t>
            </w:r>
          </w:p>
        </w:tc>
      </w:tr>
      <w:tr w:rsidR="00517DBF" w:rsidRPr="001079C4" w14:paraId="72683B7E" w14:textId="77777777" w:rsidTr="000E1A77">
        <w:tc>
          <w:tcPr>
            <w:tcW w:w="3245" w:type="dxa"/>
          </w:tcPr>
          <w:p w14:paraId="520DDD3A" w14:textId="77777777" w:rsidR="00517DBF" w:rsidRPr="008C0D39" w:rsidRDefault="00517DBF" w:rsidP="005C4F59">
            <w:pPr>
              <w:contextualSpacing/>
              <w:rPr>
                <w:rFonts w:asciiTheme="minorHAnsi" w:hAnsiTheme="minorHAnsi" w:cstheme="minorHAnsi"/>
                <w:b/>
                <w:color w:val="000000"/>
                <w:sz w:val="20"/>
              </w:rPr>
            </w:pPr>
            <w:r w:rsidRPr="008C0D39">
              <w:rPr>
                <w:rFonts w:asciiTheme="minorHAnsi" w:hAnsiTheme="minorHAnsi" w:cstheme="minorHAnsi"/>
                <w:b/>
                <w:color w:val="000000"/>
                <w:sz w:val="20"/>
              </w:rPr>
              <w:t>Parent Partnership</w:t>
            </w:r>
          </w:p>
        </w:tc>
        <w:tc>
          <w:tcPr>
            <w:tcW w:w="812" w:type="dxa"/>
            <w:vAlign w:val="bottom"/>
          </w:tcPr>
          <w:p w14:paraId="78ECCCF0" w14:textId="77777777" w:rsidR="00517DBF" w:rsidRPr="008C0D39" w:rsidRDefault="00517DBF" w:rsidP="005C4F59">
            <w:pPr>
              <w:contextualSpacing/>
              <w:jc w:val="right"/>
              <w:rPr>
                <w:rFonts w:asciiTheme="minorHAnsi" w:hAnsiTheme="minorHAnsi" w:cstheme="minorHAnsi"/>
                <w:b/>
                <w:color w:val="000000"/>
                <w:sz w:val="20"/>
              </w:rPr>
            </w:pPr>
            <w:r w:rsidRPr="008C0D39">
              <w:rPr>
                <w:rFonts w:asciiTheme="minorHAnsi" w:hAnsiTheme="minorHAnsi" w:cstheme="minorHAnsi"/>
                <w:b/>
                <w:color w:val="000000"/>
                <w:sz w:val="20"/>
              </w:rPr>
              <w:t>9-10</w:t>
            </w:r>
          </w:p>
        </w:tc>
        <w:tc>
          <w:tcPr>
            <w:tcW w:w="1623" w:type="dxa"/>
          </w:tcPr>
          <w:p w14:paraId="2F7F0F58"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387C7C0F"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Awards</w:t>
            </w:r>
          </w:p>
        </w:tc>
        <w:tc>
          <w:tcPr>
            <w:tcW w:w="812" w:type="dxa"/>
          </w:tcPr>
          <w:p w14:paraId="1AB0242B" w14:textId="0DA0539C" w:rsidR="00517DBF" w:rsidRPr="008C0D39" w:rsidRDefault="00106376" w:rsidP="005C4F59">
            <w:pPr>
              <w:contextualSpacing/>
              <w:jc w:val="right"/>
              <w:rPr>
                <w:rFonts w:asciiTheme="minorHAnsi" w:hAnsiTheme="minorHAnsi" w:cstheme="minorHAnsi"/>
                <w:sz w:val="20"/>
              </w:rPr>
            </w:pPr>
            <w:r>
              <w:rPr>
                <w:rFonts w:asciiTheme="minorHAnsi" w:hAnsiTheme="minorHAnsi" w:cstheme="minorHAnsi"/>
                <w:color w:val="000000"/>
                <w:sz w:val="20"/>
              </w:rPr>
              <w:t>23, 24</w:t>
            </w:r>
          </w:p>
        </w:tc>
      </w:tr>
      <w:tr w:rsidR="00517DBF" w:rsidRPr="001079C4" w14:paraId="68C87326" w14:textId="77777777" w:rsidTr="000E1A77">
        <w:tc>
          <w:tcPr>
            <w:tcW w:w="3245" w:type="dxa"/>
          </w:tcPr>
          <w:p w14:paraId="23BF419E"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Criteria for Enrollment</w:t>
            </w:r>
          </w:p>
        </w:tc>
        <w:tc>
          <w:tcPr>
            <w:tcW w:w="812" w:type="dxa"/>
            <w:vAlign w:val="bottom"/>
          </w:tcPr>
          <w:p w14:paraId="7B451327"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9</w:t>
            </w:r>
          </w:p>
        </w:tc>
        <w:tc>
          <w:tcPr>
            <w:tcW w:w="1623" w:type="dxa"/>
          </w:tcPr>
          <w:p w14:paraId="23FCA752"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2EABBAD9" w14:textId="77777777" w:rsidR="00517DBF" w:rsidRPr="008C0D39" w:rsidRDefault="00517DBF" w:rsidP="005C4F59">
            <w:pPr>
              <w:contextualSpacing/>
              <w:rPr>
                <w:rFonts w:asciiTheme="minorHAnsi" w:hAnsiTheme="minorHAnsi" w:cstheme="minorHAnsi"/>
                <w:color w:val="000000"/>
                <w:sz w:val="20"/>
              </w:rPr>
            </w:pPr>
          </w:p>
        </w:tc>
        <w:tc>
          <w:tcPr>
            <w:tcW w:w="812" w:type="dxa"/>
          </w:tcPr>
          <w:p w14:paraId="0D2BEA4E" w14:textId="77777777" w:rsidR="00517DBF" w:rsidRPr="008C0D39" w:rsidRDefault="00517DBF" w:rsidP="005C4F59">
            <w:pPr>
              <w:contextualSpacing/>
              <w:jc w:val="right"/>
              <w:rPr>
                <w:rFonts w:asciiTheme="minorHAnsi" w:hAnsiTheme="minorHAnsi" w:cstheme="minorHAnsi"/>
                <w:sz w:val="20"/>
              </w:rPr>
            </w:pPr>
          </w:p>
        </w:tc>
      </w:tr>
      <w:tr w:rsidR="00517DBF" w:rsidRPr="001079C4" w14:paraId="76E7E540" w14:textId="77777777" w:rsidTr="000E1A77">
        <w:tc>
          <w:tcPr>
            <w:tcW w:w="3245" w:type="dxa"/>
          </w:tcPr>
          <w:p w14:paraId="6CF65736"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Witness Statement</w:t>
            </w:r>
          </w:p>
        </w:tc>
        <w:tc>
          <w:tcPr>
            <w:tcW w:w="812" w:type="dxa"/>
            <w:vAlign w:val="bottom"/>
          </w:tcPr>
          <w:p w14:paraId="417CADBA"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9</w:t>
            </w:r>
          </w:p>
        </w:tc>
        <w:tc>
          <w:tcPr>
            <w:tcW w:w="1623" w:type="dxa"/>
          </w:tcPr>
          <w:p w14:paraId="67217CD4"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0ABEBD11" w14:textId="77777777" w:rsidR="00517DBF" w:rsidRPr="008C0D39" w:rsidRDefault="00517DBF" w:rsidP="005C4F59">
            <w:pPr>
              <w:contextualSpacing/>
              <w:rPr>
                <w:rFonts w:asciiTheme="minorHAnsi" w:hAnsiTheme="minorHAnsi" w:cstheme="minorHAnsi"/>
                <w:b/>
                <w:color w:val="000000"/>
                <w:sz w:val="20"/>
              </w:rPr>
            </w:pPr>
            <w:r w:rsidRPr="008C0D39">
              <w:rPr>
                <w:rFonts w:asciiTheme="minorHAnsi" w:hAnsiTheme="minorHAnsi" w:cstheme="minorHAnsi"/>
                <w:b/>
                <w:color w:val="000000"/>
                <w:sz w:val="20"/>
              </w:rPr>
              <w:t>Guidance Department</w:t>
            </w:r>
          </w:p>
        </w:tc>
        <w:tc>
          <w:tcPr>
            <w:tcW w:w="812" w:type="dxa"/>
          </w:tcPr>
          <w:p w14:paraId="5267E5CE" w14:textId="326AE017" w:rsidR="00517DBF" w:rsidRPr="008C0D39" w:rsidRDefault="00106376" w:rsidP="005C4F59">
            <w:pPr>
              <w:contextualSpacing/>
              <w:jc w:val="right"/>
              <w:rPr>
                <w:rFonts w:asciiTheme="minorHAnsi" w:hAnsiTheme="minorHAnsi" w:cstheme="minorHAnsi"/>
                <w:b/>
                <w:color w:val="000000"/>
                <w:sz w:val="20"/>
              </w:rPr>
            </w:pPr>
            <w:r>
              <w:rPr>
                <w:rFonts w:asciiTheme="minorHAnsi" w:hAnsiTheme="minorHAnsi" w:cstheme="minorHAnsi"/>
                <w:b/>
                <w:color w:val="000000"/>
                <w:sz w:val="20"/>
              </w:rPr>
              <w:t>24</w:t>
            </w:r>
          </w:p>
        </w:tc>
      </w:tr>
      <w:tr w:rsidR="00517DBF" w:rsidRPr="001079C4" w14:paraId="220EF866" w14:textId="77777777" w:rsidTr="000E1A77">
        <w:tc>
          <w:tcPr>
            <w:tcW w:w="3245" w:type="dxa"/>
          </w:tcPr>
          <w:p w14:paraId="3952CB27"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Parent Pledge</w:t>
            </w:r>
          </w:p>
        </w:tc>
        <w:tc>
          <w:tcPr>
            <w:tcW w:w="812" w:type="dxa"/>
            <w:vAlign w:val="bottom"/>
          </w:tcPr>
          <w:p w14:paraId="3848573C"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9</w:t>
            </w:r>
          </w:p>
        </w:tc>
        <w:tc>
          <w:tcPr>
            <w:tcW w:w="1623" w:type="dxa"/>
          </w:tcPr>
          <w:p w14:paraId="4A4757E3"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2E03770F" w14:textId="77777777" w:rsidR="00517DBF" w:rsidRPr="008C0D39" w:rsidRDefault="00517DBF" w:rsidP="005C4F59">
            <w:pPr>
              <w:contextualSpacing/>
              <w:rPr>
                <w:rFonts w:asciiTheme="minorHAnsi" w:hAnsiTheme="minorHAnsi" w:cstheme="minorHAnsi"/>
                <w:color w:val="000000"/>
                <w:sz w:val="20"/>
              </w:rPr>
            </w:pPr>
          </w:p>
        </w:tc>
        <w:tc>
          <w:tcPr>
            <w:tcW w:w="812" w:type="dxa"/>
          </w:tcPr>
          <w:p w14:paraId="55FB3AE3" w14:textId="77777777" w:rsidR="00517DBF" w:rsidRPr="008C0D39" w:rsidRDefault="00517DBF" w:rsidP="005C4F59">
            <w:pPr>
              <w:contextualSpacing/>
              <w:jc w:val="right"/>
              <w:rPr>
                <w:rFonts w:asciiTheme="minorHAnsi" w:hAnsiTheme="minorHAnsi" w:cstheme="minorHAnsi"/>
                <w:b/>
                <w:color w:val="000000"/>
                <w:sz w:val="20"/>
              </w:rPr>
            </w:pPr>
          </w:p>
        </w:tc>
      </w:tr>
      <w:tr w:rsidR="00517DBF" w:rsidRPr="001079C4" w14:paraId="0FCEF08C" w14:textId="77777777" w:rsidTr="000E1A77">
        <w:tc>
          <w:tcPr>
            <w:tcW w:w="3245" w:type="dxa"/>
          </w:tcPr>
          <w:p w14:paraId="335C240B"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Parental Custody</w:t>
            </w:r>
          </w:p>
        </w:tc>
        <w:tc>
          <w:tcPr>
            <w:tcW w:w="812" w:type="dxa"/>
            <w:vAlign w:val="bottom"/>
          </w:tcPr>
          <w:p w14:paraId="70DF7C4E"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10</w:t>
            </w:r>
          </w:p>
        </w:tc>
        <w:tc>
          <w:tcPr>
            <w:tcW w:w="1623" w:type="dxa"/>
          </w:tcPr>
          <w:p w14:paraId="48B0B306"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3DD0BC3B" w14:textId="77777777" w:rsidR="00517DBF" w:rsidRPr="008C0D39" w:rsidRDefault="00517DBF" w:rsidP="005C4F59">
            <w:pPr>
              <w:contextualSpacing/>
              <w:rPr>
                <w:rFonts w:asciiTheme="minorHAnsi" w:hAnsiTheme="minorHAnsi" w:cstheme="minorHAnsi"/>
                <w:b/>
                <w:color w:val="000000"/>
                <w:sz w:val="20"/>
              </w:rPr>
            </w:pPr>
            <w:r w:rsidRPr="008C0D39">
              <w:rPr>
                <w:rFonts w:asciiTheme="minorHAnsi" w:hAnsiTheme="minorHAnsi" w:cstheme="minorHAnsi"/>
                <w:b/>
                <w:color w:val="000000"/>
                <w:sz w:val="20"/>
              </w:rPr>
              <w:t>House Program</w:t>
            </w:r>
          </w:p>
        </w:tc>
        <w:tc>
          <w:tcPr>
            <w:tcW w:w="812" w:type="dxa"/>
          </w:tcPr>
          <w:p w14:paraId="0BD1EF1D" w14:textId="4E22131C" w:rsidR="00517DBF" w:rsidRPr="008C0D39" w:rsidRDefault="00517DBF" w:rsidP="005C4F59">
            <w:pPr>
              <w:contextualSpacing/>
              <w:jc w:val="right"/>
              <w:rPr>
                <w:rFonts w:asciiTheme="minorHAnsi" w:hAnsiTheme="minorHAnsi" w:cstheme="minorHAnsi"/>
                <w:b/>
                <w:color w:val="000000"/>
                <w:sz w:val="20"/>
              </w:rPr>
            </w:pPr>
            <w:r w:rsidRPr="008C0D39">
              <w:rPr>
                <w:rFonts w:asciiTheme="minorHAnsi" w:hAnsiTheme="minorHAnsi" w:cstheme="minorHAnsi"/>
                <w:b/>
                <w:color w:val="000000"/>
                <w:sz w:val="20"/>
              </w:rPr>
              <w:t>2</w:t>
            </w:r>
            <w:r w:rsidR="00106376">
              <w:rPr>
                <w:rFonts w:asciiTheme="minorHAnsi" w:hAnsiTheme="minorHAnsi" w:cstheme="minorHAnsi"/>
                <w:b/>
                <w:color w:val="000000"/>
                <w:sz w:val="20"/>
              </w:rPr>
              <w:t>4,25</w:t>
            </w:r>
          </w:p>
        </w:tc>
      </w:tr>
      <w:tr w:rsidR="00517DBF" w:rsidRPr="001079C4" w14:paraId="0DBFE3AF" w14:textId="77777777" w:rsidTr="000E1A77">
        <w:tc>
          <w:tcPr>
            <w:tcW w:w="3245" w:type="dxa"/>
          </w:tcPr>
          <w:p w14:paraId="10EEE981" w14:textId="77777777" w:rsidR="00517DBF" w:rsidRPr="008C0D39" w:rsidRDefault="00517DBF" w:rsidP="005C4F59">
            <w:pPr>
              <w:contextualSpacing/>
              <w:rPr>
                <w:rFonts w:asciiTheme="minorHAnsi" w:hAnsiTheme="minorHAnsi" w:cstheme="minorHAnsi"/>
                <w:b/>
                <w:color w:val="000000"/>
                <w:sz w:val="20"/>
              </w:rPr>
            </w:pPr>
          </w:p>
        </w:tc>
        <w:tc>
          <w:tcPr>
            <w:tcW w:w="812" w:type="dxa"/>
            <w:vAlign w:val="bottom"/>
          </w:tcPr>
          <w:p w14:paraId="3880A7A5" w14:textId="77777777" w:rsidR="00517DBF" w:rsidRPr="008C0D39" w:rsidRDefault="00517DBF" w:rsidP="005C4F59">
            <w:pPr>
              <w:contextualSpacing/>
              <w:jc w:val="right"/>
              <w:rPr>
                <w:rFonts w:asciiTheme="minorHAnsi" w:hAnsiTheme="minorHAnsi" w:cstheme="minorHAnsi"/>
                <w:color w:val="000000"/>
                <w:sz w:val="20"/>
              </w:rPr>
            </w:pPr>
          </w:p>
        </w:tc>
        <w:tc>
          <w:tcPr>
            <w:tcW w:w="1623" w:type="dxa"/>
          </w:tcPr>
          <w:p w14:paraId="3AAC3E1B"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7CD7717D" w14:textId="77777777" w:rsidR="00517DBF" w:rsidRPr="008C0D39" w:rsidRDefault="00517DBF" w:rsidP="005C4F59">
            <w:pPr>
              <w:contextualSpacing/>
              <w:rPr>
                <w:rFonts w:asciiTheme="minorHAnsi" w:hAnsiTheme="minorHAnsi" w:cstheme="minorHAnsi"/>
                <w:color w:val="000000"/>
                <w:sz w:val="20"/>
              </w:rPr>
            </w:pPr>
          </w:p>
        </w:tc>
        <w:tc>
          <w:tcPr>
            <w:tcW w:w="812" w:type="dxa"/>
          </w:tcPr>
          <w:p w14:paraId="7029C6E3" w14:textId="77777777" w:rsidR="00517DBF" w:rsidRPr="008C0D39" w:rsidRDefault="00517DBF" w:rsidP="005C4F59">
            <w:pPr>
              <w:contextualSpacing/>
              <w:jc w:val="right"/>
              <w:rPr>
                <w:rFonts w:asciiTheme="minorHAnsi" w:hAnsiTheme="minorHAnsi" w:cstheme="minorHAnsi"/>
                <w:color w:val="000000"/>
                <w:sz w:val="20"/>
              </w:rPr>
            </w:pPr>
          </w:p>
        </w:tc>
      </w:tr>
      <w:tr w:rsidR="00517DBF" w:rsidRPr="001079C4" w14:paraId="6FC3CEF5" w14:textId="77777777" w:rsidTr="000E1A77">
        <w:tc>
          <w:tcPr>
            <w:tcW w:w="3245" w:type="dxa"/>
          </w:tcPr>
          <w:p w14:paraId="158E75BC" w14:textId="77777777" w:rsidR="00517DBF" w:rsidRPr="008C0D39" w:rsidRDefault="00517DBF" w:rsidP="005C4F59">
            <w:pPr>
              <w:contextualSpacing/>
              <w:rPr>
                <w:rFonts w:asciiTheme="minorHAnsi" w:hAnsiTheme="minorHAnsi" w:cstheme="minorHAnsi"/>
                <w:b/>
                <w:color w:val="000000"/>
                <w:sz w:val="20"/>
              </w:rPr>
            </w:pPr>
            <w:r w:rsidRPr="008C0D39">
              <w:rPr>
                <w:rFonts w:asciiTheme="minorHAnsi" w:hAnsiTheme="minorHAnsi" w:cstheme="minorHAnsi"/>
                <w:b/>
                <w:color w:val="000000"/>
                <w:sz w:val="20"/>
              </w:rPr>
              <w:t>Quick  Reference</w:t>
            </w:r>
          </w:p>
        </w:tc>
        <w:tc>
          <w:tcPr>
            <w:tcW w:w="812" w:type="dxa"/>
            <w:vAlign w:val="bottom"/>
          </w:tcPr>
          <w:p w14:paraId="154779E0" w14:textId="77777777" w:rsidR="00517DBF" w:rsidRPr="008C0D39" w:rsidRDefault="00517DBF" w:rsidP="005C4F59">
            <w:pPr>
              <w:contextualSpacing/>
              <w:jc w:val="right"/>
              <w:rPr>
                <w:rFonts w:asciiTheme="minorHAnsi" w:hAnsiTheme="minorHAnsi" w:cstheme="minorHAnsi"/>
                <w:b/>
                <w:color w:val="000000"/>
                <w:sz w:val="20"/>
              </w:rPr>
            </w:pPr>
            <w:r w:rsidRPr="008C0D39">
              <w:rPr>
                <w:rFonts w:asciiTheme="minorHAnsi" w:hAnsiTheme="minorHAnsi" w:cstheme="minorHAnsi"/>
                <w:b/>
                <w:color w:val="000000"/>
                <w:sz w:val="20"/>
              </w:rPr>
              <w:t>10-12</w:t>
            </w:r>
          </w:p>
        </w:tc>
        <w:tc>
          <w:tcPr>
            <w:tcW w:w="1623" w:type="dxa"/>
          </w:tcPr>
          <w:p w14:paraId="721B5246"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1D3047B6" w14:textId="77777777" w:rsidR="00517DBF" w:rsidRPr="008C0D39" w:rsidRDefault="00517DBF" w:rsidP="005C4F59">
            <w:pPr>
              <w:contextualSpacing/>
              <w:rPr>
                <w:rFonts w:asciiTheme="minorHAnsi" w:hAnsiTheme="minorHAnsi" w:cstheme="minorHAnsi"/>
                <w:b/>
                <w:color w:val="000000"/>
                <w:sz w:val="20"/>
              </w:rPr>
            </w:pPr>
            <w:r w:rsidRPr="008C0D39">
              <w:rPr>
                <w:rFonts w:asciiTheme="minorHAnsi" w:hAnsiTheme="minorHAnsi" w:cstheme="minorHAnsi"/>
                <w:b/>
                <w:color w:val="000000"/>
                <w:sz w:val="20"/>
              </w:rPr>
              <w:t>Student Behavior Guidelines</w:t>
            </w:r>
          </w:p>
        </w:tc>
        <w:tc>
          <w:tcPr>
            <w:tcW w:w="812" w:type="dxa"/>
          </w:tcPr>
          <w:p w14:paraId="603BC364" w14:textId="4DD379A4" w:rsidR="00517DBF" w:rsidRPr="008C0D39" w:rsidRDefault="00106376" w:rsidP="005C4F59">
            <w:pPr>
              <w:contextualSpacing/>
              <w:jc w:val="right"/>
              <w:rPr>
                <w:rFonts w:asciiTheme="minorHAnsi" w:hAnsiTheme="minorHAnsi" w:cstheme="minorHAnsi"/>
                <w:b/>
                <w:color w:val="000000"/>
                <w:sz w:val="20"/>
              </w:rPr>
            </w:pPr>
            <w:r>
              <w:rPr>
                <w:rFonts w:asciiTheme="minorHAnsi" w:hAnsiTheme="minorHAnsi" w:cstheme="minorHAnsi"/>
                <w:b/>
                <w:color w:val="000000"/>
                <w:sz w:val="20"/>
              </w:rPr>
              <w:t>26</w:t>
            </w:r>
            <w:r w:rsidR="00517DBF" w:rsidRPr="008C0D39">
              <w:rPr>
                <w:rFonts w:asciiTheme="minorHAnsi" w:hAnsiTheme="minorHAnsi" w:cstheme="minorHAnsi"/>
                <w:b/>
                <w:color w:val="000000"/>
                <w:sz w:val="20"/>
              </w:rPr>
              <w:t>-3</w:t>
            </w:r>
            <w:r>
              <w:rPr>
                <w:rFonts w:asciiTheme="minorHAnsi" w:hAnsiTheme="minorHAnsi" w:cstheme="minorHAnsi"/>
                <w:b/>
                <w:color w:val="000000"/>
                <w:sz w:val="20"/>
              </w:rPr>
              <w:t>4</w:t>
            </w:r>
          </w:p>
        </w:tc>
      </w:tr>
      <w:tr w:rsidR="00517DBF" w:rsidRPr="001079C4" w14:paraId="2A2B1E6C" w14:textId="77777777" w:rsidTr="000E1A77">
        <w:tc>
          <w:tcPr>
            <w:tcW w:w="3245" w:type="dxa"/>
          </w:tcPr>
          <w:p w14:paraId="45E781F8"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Roles in the School</w:t>
            </w:r>
          </w:p>
        </w:tc>
        <w:tc>
          <w:tcPr>
            <w:tcW w:w="812" w:type="dxa"/>
          </w:tcPr>
          <w:p w14:paraId="5D71CF66" w14:textId="0EBB4408"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10</w:t>
            </w:r>
            <w:r w:rsidR="00106376">
              <w:rPr>
                <w:rFonts w:asciiTheme="minorHAnsi" w:hAnsiTheme="minorHAnsi" w:cstheme="minorHAnsi"/>
                <w:color w:val="000000"/>
                <w:sz w:val="20"/>
              </w:rPr>
              <w:t>, 11</w:t>
            </w:r>
          </w:p>
        </w:tc>
        <w:tc>
          <w:tcPr>
            <w:tcW w:w="1623" w:type="dxa"/>
          </w:tcPr>
          <w:p w14:paraId="722E60C1"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7842D11C"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Abuse</w:t>
            </w:r>
          </w:p>
        </w:tc>
        <w:tc>
          <w:tcPr>
            <w:tcW w:w="812" w:type="dxa"/>
          </w:tcPr>
          <w:p w14:paraId="365D08E6" w14:textId="340B2724"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2</w:t>
            </w:r>
            <w:r w:rsidR="00106376">
              <w:rPr>
                <w:rFonts w:asciiTheme="minorHAnsi" w:hAnsiTheme="minorHAnsi" w:cstheme="minorHAnsi"/>
                <w:color w:val="000000"/>
                <w:sz w:val="20"/>
              </w:rPr>
              <w:t>6</w:t>
            </w:r>
          </w:p>
        </w:tc>
      </w:tr>
      <w:tr w:rsidR="00517DBF" w:rsidRPr="001079C4" w14:paraId="20F87BA8" w14:textId="77777777" w:rsidTr="000E1A77">
        <w:tc>
          <w:tcPr>
            <w:tcW w:w="3245" w:type="dxa"/>
          </w:tcPr>
          <w:p w14:paraId="533AD7EB"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Daily Schedule</w:t>
            </w:r>
          </w:p>
        </w:tc>
        <w:tc>
          <w:tcPr>
            <w:tcW w:w="812" w:type="dxa"/>
          </w:tcPr>
          <w:p w14:paraId="137A458A"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12</w:t>
            </w:r>
          </w:p>
        </w:tc>
        <w:tc>
          <w:tcPr>
            <w:tcW w:w="1623" w:type="dxa"/>
          </w:tcPr>
          <w:p w14:paraId="54CA7993"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291D36E5" w14:textId="77777777" w:rsidR="00517DBF" w:rsidRDefault="00517DBF" w:rsidP="005C4F59">
            <w:pPr>
              <w:ind w:right="-95"/>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Alcohol, Drugs, Tobacco Products</w:t>
            </w:r>
          </w:p>
          <w:p w14:paraId="76A6F050" w14:textId="3EBF0316" w:rsidR="00106376" w:rsidRPr="008C0D39" w:rsidRDefault="00106376" w:rsidP="005C4F59">
            <w:pPr>
              <w:ind w:right="-95"/>
              <w:contextualSpacing/>
              <w:rPr>
                <w:rFonts w:asciiTheme="minorHAnsi" w:hAnsiTheme="minorHAnsi" w:cstheme="minorHAnsi"/>
                <w:color w:val="000000"/>
                <w:sz w:val="20"/>
              </w:rPr>
            </w:pPr>
            <w:r>
              <w:rPr>
                <w:rFonts w:asciiTheme="minorHAnsi" w:hAnsiTheme="minorHAnsi" w:cstheme="minorHAnsi"/>
                <w:color w:val="000000"/>
                <w:sz w:val="20"/>
              </w:rPr>
              <w:t xml:space="preserve">    Wellness Model                                             </w:t>
            </w:r>
          </w:p>
        </w:tc>
        <w:tc>
          <w:tcPr>
            <w:tcW w:w="812" w:type="dxa"/>
          </w:tcPr>
          <w:p w14:paraId="45570768" w14:textId="77777777" w:rsidR="00517DBF"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26</w:t>
            </w:r>
          </w:p>
          <w:p w14:paraId="7D5E2D30" w14:textId="67712B20" w:rsidR="00106376" w:rsidRPr="008C0D39" w:rsidRDefault="00106376" w:rsidP="00106376">
            <w:pPr>
              <w:contextualSpacing/>
              <w:jc w:val="center"/>
              <w:rPr>
                <w:rFonts w:asciiTheme="minorHAnsi" w:hAnsiTheme="minorHAnsi" w:cstheme="minorHAnsi"/>
                <w:color w:val="000000"/>
                <w:sz w:val="20"/>
              </w:rPr>
            </w:pPr>
            <w:r>
              <w:rPr>
                <w:rFonts w:asciiTheme="minorHAnsi" w:hAnsiTheme="minorHAnsi" w:cstheme="minorHAnsi"/>
                <w:color w:val="000000"/>
                <w:sz w:val="20"/>
              </w:rPr>
              <w:t xml:space="preserve">  26-28</w:t>
            </w:r>
          </w:p>
        </w:tc>
      </w:tr>
      <w:tr w:rsidR="00517DBF" w:rsidRPr="001079C4" w14:paraId="32C0566D" w14:textId="77777777" w:rsidTr="000E1A77">
        <w:tc>
          <w:tcPr>
            <w:tcW w:w="3245" w:type="dxa"/>
          </w:tcPr>
          <w:p w14:paraId="77ACA130" w14:textId="77777777" w:rsidR="00517DBF" w:rsidRPr="008C0D39" w:rsidRDefault="00517DBF" w:rsidP="005C4F59">
            <w:pPr>
              <w:contextualSpacing/>
              <w:rPr>
                <w:rFonts w:asciiTheme="minorHAnsi" w:hAnsiTheme="minorHAnsi" w:cstheme="minorHAnsi"/>
                <w:b/>
                <w:color w:val="000000"/>
                <w:sz w:val="20"/>
              </w:rPr>
            </w:pPr>
          </w:p>
        </w:tc>
        <w:tc>
          <w:tcPr>
            <w:tcW w:w="812" w:type="dxa"/>
            <w:vAlign w:val="bottom"/>
          </w:tcPr>
          <w:p w14:paraId="34B0A161" w14:textId="77777777" w:rsidR="00517DBF" w:rsidRPr="008C0D39" w:rsidRDefault="00517DBF" w:rsidP="005C4F59">
            <w:pPr>
              <w:contextualSpacing/>
              <w:jc w:val="right"/>
              <w:rPr>
                <w:rFonts w:asciiTheme="minorHAnsi" w:hAnsiTheme="minorHAnsi" w:cstheme="minorHAnsi"/>
                <w:b/>
                <w:color w:val="000000"/>
                <w:sz w:val="20"/>
              </w:rPr>
            </w:pPr>
          </w:p>
        </w:tc>
        <w:tc>
          <w:tcPr>
            <w:tcW w:w="1623" w:type="dxa"/>
          </w:tcPr>
          <w:p w14:paraId="772BD24A"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672F48BB"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Assemblies</w:t>
            </w:r>
          </w:p>
        </w:tc>
        <w:tc>
          <w:tcPr>
            <w:tcW w:w="812" w:type="dxa"/>
          </w:tcPr>
          <w:p w14:paraId="1C0624D9" w14:textId="7E1A3772"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29</w:t>
            </w:r>
          </w:p>
        </w:tc>
      </w:tr>
      <w:tr w:rsidR="00517DBF" w:rsidRPr="001079C4" w14:paraId="5F9700CF" w14:textId="77777777" w:rsidTr="000E1A77">
        <w:tc>
          <w:tcPr>
            <w:tcW w:w="3245" w:type="dxa"/>
          </w:tcPr>
          <w:p w14:paraId="17C052EA" w14:textId="77777777" w:rsidR="00517DBF" w:rsidRPr="008C0D39" w:rsidRDefault="00517DBF" w:rsidP="005C4F59">
            <w:pPr>
              <w:contextualSpacing/>
              <w:rPr>
                <w:rFonts w:asciiTheme="minorHAnsi" w:hAnsiTheme="minorHAnsi" w:cstheme="minorHAnsi"/>
                <w:b/>
                <w:color w:val="000000"/>
                <w:sz w:val="20"/>
              </w:rPr>
            </w:pPr>
            <w:r w:rsidRPr="008C0D39">
              <w:rPr>
                <w:rFonts w:asciiTheme="minorHAnsi" w:hAnsiTheme="minorHAnsi" w:cstheme="minorHAnsi"/>
                <w:b/>
                <w:color w:val="000000"/>
                <w:sz w:val="20"/>
              </w:rPr>
              <w:t>Academic Programs</w:t>
            </w:r>
          </w:p>
        </w:tc>
        <w:tc>
          <w:tcPr>
            <w:tcW w:w="812" w:type="dxa"/>
          </w:tcPr>
          <w:p w14:paraId="4839A124" w14:textId="77777777" w:rsidR="00517DBF" w:rsidRPr="008C0D39" w:rsidRDefault="00517DBF" w:rsidP="005C4F59">
            <w:pPr>
              <w:contextualSpacing/>
              <w:jc w:val="right"/>
              <w:rPr>
                <w:rFonts w:asciiTheme="minorHAnsi" w:hAnsiTheme="minorHAnsi" w:cstheme="minorHAnsi"/>
                <w:b/>
                <w:color w:val="000000"/>
                <w:sz w:val="20"/>
              </w:rPr>
            </w:pPr>
            <w:r w:rsidRPr="008C0D39">
              <w:rPr>
                <w:rFonts w:asciiTheme="minorHAnsi" w:hAnsiTheme="minorHAnsi" w:cstheme="minorHAnsi"/>
                <w:b/>
                <w:color w:val="000000"/>
                <w:sz w:val="20"/>
              </w:rPr>
              <w:t>13-17</w:t>
            </w:r>
          </w:p>
        </w:tc>
        <w:tc>
          <w:tcPr>
            <w:tcW w:w="1623" w:type="dxa"/>
          </w:tcPr>
          <w:p w14:paraId="65E7BC84"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0637F703"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Cafeteria Conduct</w:t>
            </w:r>
          </w:p>
        </w:tc>
        <w:tc>
          <w:tcPr>
            <w:tcW w:w="812" w:type="dxa"/>
          </w:tcPr>
          <w:p w14:paraId="2C0BE683" w14:textId="495E6FAB"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2</w:t>
            </w:r>
            <w:r w:rsidR="00106376">
              <w:rPr>
                <w:rFonts w:asciiTheme="minorHAnsi" w:hAnsiTheme="minorHAnsi" w:cstheme="minorHAnsi"/>
                <w:color w:val="000000"/>
                <w:sz w:val="20"/>
              </w:rPr>
              <w:t>9</w:t>
            </w:r>
          </w:p>
        </w:tc>
      </w:tr>
      <w:tr w:rsidR="00517DBF" w:rsidRPr="001079C4" w14:paraId="7D100239" w14:textId="77777777" w:rsidTr="000E1A77">
        <w:tc>
          <w:tcPr>
            <w:tcW w:w="3245" w:type="dxa"/>
          </w:tcPr>
          <w:p w14:paraId="3F070181"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Credit Requirements</w:t>
            </w:r>
          </w:p>
        </w:tc>
        <w:tc>
          <w:tcPr>
            <w:tcW w:w="812" w:type="dxa"/>
          </w:tcPr>
          <w:p w14:paraId="0AD198D1"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13</w:t>
            </w:r>
          </w:p>
        </w:tc>
        <w:tc>
          <w:tcPr>
            <w:tcW w:w="1623" w:type="dxa"/>
          </w:tcPr>
          <w:p w14:paraId="25E0536F"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29ED8412"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Classroom</w:t>
            </w:r>
          </w:p>
        </w:tc>
        <w:tc>
          <w:tcPr>
            <w:tcW w:w="812" w:type="dxa"/>
          </w:tcPr>
          <w:p w14:paraId="17F0699A" w14:textId="281C3214"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2</w:t>
            </w:r>
            <w:r w:rsidR="00106376">
              <w:rPr>
                <w:rFonts w:asciiTheme="minorHAnsi" w:hAnsiTheme="minorHAnsi" w:cstheme="minorHAnsi"/>
                <w:color w:val="000000"/>
                <w:sz w:val="20"/>
              </w:rPr>
              <w:t>9</w:t>
            </w:r>
          </w:p>
        </w:tc>
      </w:tr>
      <w:tr w:rsidR="00517DBF" w:rsidRPr="001079C4" w14:paraId="25CC2343" w14:textId="77777777" w:rsidTr="000E1A77">
        <w:tc>
          <w:tcPr>
            <w:tcW w:w="3245" w:type="dxa"/>
          </w:tcPr>
          <w:p w14:paraId="6A323745"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Credit Recovery</w:t>
            </w:r>
          </w:p>
        </w:tc>
        <w:tc>
          <w:tcPr>
            <w:tcW w:w="812" w:type="dxa"/>
          </w:tcPr>
          <w:p w14:paraId="237F47EE"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13</w:t>
            </w:r>
          </w:p>
        </w:tc>
        <w:tc>
          <w:tcPr>
            <w:tcW w:w="1623" w:type="dxa"/>
          </w:tcPr>
          <w:p w14:paraId="64F74495"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7D0F0122"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Co-Curricular Events</w:t>
            </w:r>
          </w:p>
        </w:tc>
        <w:tc>
          <w:tcPr>
            <w:tcW w:w="812" w:type="dxa"/>
          </w:tcPr>
          <w:p w14:paraId="43AB82F7" w14:textId="27E1593C"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29</w:t>
            </w:r>
          </w:p>
        </w:tc>
      </w:tr>
      <w:tr w:rsidR="00517DBF" w:rsidRPr="001079C4" w14:paraId="47670D99" w14:textId="77777777" w:rsidTr="000E1A77">
        <w:tc>
          <w:tcPr>
            <w:tcW w:w="3245" w:type="dxa"/>
          </w:tcPr>
          <w:p w14:paraId="2371798A"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Outside Credits</w:t>
            </w:r>
          </w:p>
        </w:tc>
        <w:tc>
          <w:tcPr>
            <w:tcW w:w="812" w:type="dxa"/>
          </w:tcPr>
          <w:p w14:paraId="53505F73"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13</w:t>
            </w:r>
          </w:p>
        </w:tc>
        <w:tc>
          <w:tcPr>
            <w:tcW w:w="1623" w:type="dxa"/>
          </w:tcPr>
          <w:p w14:paraId="4D6AA115"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0EB28876"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Crosswalk</w:t>
            </w:r>
          </w:p>
        </w:tc>
        <w:tc>
          <w:tcPr>
            <w:tcW w:w="812" w:type="dxa"/>
          </w:tcPr>
          <w:p w14:paraId="7229C492" w14:textId="3DD3800B"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30</w:t>
            </w:r>
          </w:p>
        </w:tc>
      </w:tr>
      <w:tr w:rsidR="00517DBF" w:rsidRPr="001079C4" w14:paraId="157E2E74" w14:textId="77777777" w:rsidTr="000E1A77">
        <w:tc>
          <w:tcPr>
            <w:tcW w:w="3245" w:type="dxa"/>
          </w:tcPr>
          <w:p w14:paraId="57818A76"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Dropping/Adding Classes</w:t>
            </w:r>
          </w:p>
        </w:tc>
        <w:tc>
          <w:tcPr>
            <w:tcW w:w="812" w:type="dxa"/>
          </w:tcPr>
          <w:p w14:paraId="1FA9AF94"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14</w:t>
            </w:r>
          </w:p>
        </w:tc>
        <w:tc>
          <w:tcPr>
            <w:tcW w:w="1623" w:type="dxa"/>
          </w:tcPr>
          <w:p w14:paraId="4BC18B05"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5AFF18E1"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Damage to School Property</w:t>
            </w:r>
          </w:p>
        </w:tc>
        <w:tc>
          <w:tcPr>
            <w:tcW w:w="812" w:type="dxa"/>
          </w:tcPr>
          <w:p w14:paraId="076A5652" w14:textId="42A5FC21"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30</w:t>
            </w:r>
          </w:p>
        </w:tc>
      </w:tr>
      <w:tr w:rsidR="00517DBF" w:rsidRPr="001079C4" w14:paraId="18C5B78D" w14:textId="77777777" w:rsidTr="000E1A77">
        <w:tc>
          <w:tcPr>
            <w:tcW w:w="3245" w:type="dxa"/>
          </w:tcPr>
          <w:p w14:paraId="24C8E77E"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Homework</w:t>
            </w:r>
          </w:p>
        </w:tc>
        <w:tc>
          <w:tcPr>
            <w:tcW w:w="812" w:type="dxa"/>
          </w:tcPr>
          <w:p w14:paraId="4A658DF6"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14</w:t>
            </w:r>
          </w:p>
        </w:tc>
        <w:tc>
          <w:tcPr>
            <w:tcW w:w="1623" w:type="dxa"/>
          </w:tcPr>
          <w:p w14:paraId="3503F142"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734B311D"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Dance Policy</w:t>
            </w:r>
          </w:p>
        </w:tc>
        <w:tc>
          <w:tcPr>
            <w:tcW w:w="812" w:type="dxa"/>
          </w:tcPr>
          <w:p w14:paraId="26A811F5" w14:textId="5EE9D98A"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30</w:t>
            </w:r>
          </w:p>
        </w:tc>
      </w:tr>
      <w:tr w:rsidR="00517DBF" w:rsidRPr="001079C4" w14:paraId="115DBF76" w14:textId="77777777" w:rsidTr="000E1A77">
        <w:tc>
          <w:tcPr>
            <w:tcW w:w="3245" w:type="dxa"/>
          </w:tcPr>
          <w:p w14:paraId="741F6400"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Grading</w:t>
            </w:r>
          </w:p>
        </w:tc>
        <w:tc>
          <w:tcPr>
            <w:tcW w:w="812" w:type="dxa"/>
          </w:tcPr>
          <w:p w14:paraId="734C54A6"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14</w:t>
            </w:r>
          </w:p>
        </w:tc>
        <w:tc>
          <w:tcPr>
            <w:tcW w:w="1623" w:type="dxa"/>
          </w:tcPr>
          <w:p w14:paraId="52585FDC"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236268FE"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Detention</w:t>
            </w:r>
          </w:p>
        </w:tc>
        <w:tc>
          <w:tcPr>
            <w:tcW w:w="812" w:type="dxa"/>
          </w:tcPr>
          <w:p w14:paraId="1162AB99" w14:textId="4F238565"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30</w:t>
            </w:r>
          </w:p>
        </w:tc>
      </w:tr>
      <w:tr w:rsidR="00517DBF" w:rsidRPr="001079C4" w14:paraId="6D2BF879" w14:textId="77777777" w:rsidTr="000E1A77">
        <w:tc>
          <w:tcPr>
            <w:tcW w:w="3245" w:type="dxa"/>
          </w:tcPr>
          <w:p w14:paraId="5486D228"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Academic Probation</w:t>
            </w:r>
          </w:p>
        </w:tc>
        <w:tc>
          <w:tcPr>
            <w:tcW w:w="812" w:type="dxa"/>
          </w:tcPr>
          <w:p w14:paraId="53391C86"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14</w:t>
            </w:r>
          </w:p>
        </w:tc>
        <w:tc>
          <w:tcPr>
            <w:tcW w:w="1623" w:type="dxa"/>
          </w:tcPr>
          <w:p w14:paraId="51083245"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427D68FE"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Disciplinary Probation</w:t>
            </w:r>
          </w:p>
        </w:tc>
        <w:tc>
          <w:tcPr>
            <w:tcW w:w="812" w:type="dxa"/>
          </w:tcPr>
          <w:p w14:paraId="6031AFA3" w14:textId="3B6E79DF"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30</w:t>
            </w:r>
          </w:p>
        </w:tc>
      </w:tr>
      <w:tr w:rsidR="00517DBF" w:rsidRPr="001079C4" w14:paraId="1A757254" w14:textId="77777777" w:rsidTr="000E1A77">
        <w:tc>
          <w:tcPr>
            <w:tcW w:w="3245" w:type="dxa"/>
          </w:tcPr>
          <w:p w14:paraId="4AE82840"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Academic Honesty</w:t>
            </w:r>
          </w:p>
        </w:tc>
        <w:tc>
          <w:tcPr>
            <w:tcW w:w="812" w:type="dxa"/>
          </w:tcPr>
          <w:p w14:paraId="475D077A"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15</w:t>
            </w:r>
          </w:p>
        </w:tc>
        <w:tc>
          <w:tcPr>
            <w:tcW w:w="1623" w:type="dxa"/>
          </w:tcPr>
          <w:p w14:paraId="56F4A032"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01B285F2"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Disrespect/Dishonesty</w:t>
            </w:r>
          </w:p>
        </w:tc>
        <w:tc>
          <w:tcPr>
            <w:tcW w:w="812" w:type="dxa"/>
          </w:tcPr>
          <w:p w14:paraId="38C937FB" w14:textId="1415A3C0"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31</w:t>
            </w:r>
          </w:p>
        </w:tc>
      </w:tr>
      <w:tr w:rsidR="00517DBF" w:rsidRPr="001079C4" w14:paraId="720347B9" w14:textId="77777777" w:rsidTr="000E1A77">
        <w:tc>
          <w:tcPr>
            <w:tcW w:w="3245" w:type="dxa"/>
          </w:tcPr>
          <w:p w14:paraId="26AFB857"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Zero Hour Study Hall</w:t>
            </w:r>
          </w:p>
        </w:tc>
        <w:tc>
          <w:tcPr>
            <w:tcW w:w="812" w:type="dxa"/>
          </w:tcPr>
          <w:p w14:paraId="3E3FA172" w14:textId="2C60529D"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16</w:t>
            </w:r>
          </w:p>
        </w:tc>
        <w:tc>
          <w:tcPr>
            <w:tcW w:w="1623" w:type="dxa"/>
          </w:tcPr>
          <w:p w14:paraId="2A2162F7"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5DDE5B52"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Facility Usage</w:t>
            </w:r>
          </w:p>
        </w:tc>
        <w:tc>
          <w:tcPr>
            <w:tcW w:w="812" w:type="dxa"/>
          </w:tcPr>
          <w:p w14:paraId="36623E78" w14:textId="2A10EBCA"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31</w:t>
            </w:r>
          </w:p>
        </w:tc>
      </w:tr>
      <w:tr w:rsidR="00517DBF" w:rsidRPr="001079C4" w14:paraId="3E22FB28" w14:textId="77777777" w:rsidTr="000E1A77">
        <w:tc>
          <w:tcPr>
            <w:tcW w:w="3245" w:type="dxa"/>
          </w:tcPr>
          <w:p w14:paraId="02E38503"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Exams/Projects</w:t>
            </w:r>
          </w:p>
        </w:tc>
        <w:tc>
          <w:tcPr>
            <w:tcW w:w="812" w:type="dxa"/>
          </w:tcPr>
          <w:p w14:paraId="6D7280DB" w14:textId="7777777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16</w:t>
            </w:r>
          </w:p>
        </w:tc>
        <w:tc>
          <w:tcPr>
            <w:tcW w:w="1623" w:type="dxa"/>
          </w:tcPr>
          <w:p w14:paraId="5CC63750"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3B44DC3E"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Fighting</w:t>
            </w:r>
          </w:p>
        </w:tc>
        <w:tc>
          <w:tcPr>
            <w:tcW w:w="812" w:type="dxa"/>
          </w:tcPr>
          <w:p w14:paraId="5BC20ABE" w14:textId="5C8DDC3D"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31</w:t>
            </w:r>
          </w:p>
        </w:tc>
      </w:tr>
      <w:tr w:rsidR="00517DBF" w:rsidRPr="001079C4" w14:paraId="59D08ECD" w14:textId="77777777" w:rsidTr="000E1A77">
        <w:tc>
          <w:tcPr>
            <w:tcW w:w="3245" w:type="dxa"/>
          </w:tcPr>
          <w:p w14:paraId="5F0A0918"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Grade Point Average</w:t>
            </w:r>
          </w:p>
        </w:tc>
        <w:tc>
          <w:tcPr>
            <w:tcW w:w="812" w:type="dxa"/>
          </w:tcPr>
          <w:p w14:paraId="1F0BB636" w14:textId="07D7031F"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16</w:t>
            </w:r>
            <w:r w:rsidR="00106376">
              <w:rPr>
                <w:rFonts w:asciiTheme="minorHAnsi" w:hAnsiTheme="minorHAnsi" w:cstheme="minorHAnsi"/>
                <w:color w:val="000000"/>
                <w:sz w:val="20"/>
              </w:rPr>
              <w:t>, 17</w:t>
            </w:r>
          </w:p>
        </w:tc>
        <w:tc>
          <w:tcPr>
            <w:tcW w:w="1623" w:type="dxa"/>
          </w:tcPr>
          <w:p w14:paraId="1F59FCF4"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5A49CD1E"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Fines</w:t>
            </w:r>
          </w:p>
        </w:tc>
        <w:tc>
          <w:tcPr>
            <w:tcW w:w="812" w:type="dxa"/>
          </w:tcPr>
          <w:p w14:paraId="5C4EE5BE" w14:textId="19ACC095"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31</w:t>
            </w:r>
          </w:p>
        </w:tc>
      </w:tr>
      <w:tr w:rsidR="00517DBF" w:rsidRPr="001079C4" w14:paraId="2BFCEF40" w14:textId="77777777" w:rsidTr="000E1A77">
        <w:tc>
          <w:tcPr>
            <w:tcW w:w="3245" w:type="dxa"/>
          </w:tcPr>
          <w:p w14:paraId="31033414"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Academic Honors</w:t>
            </w:r>
          </w:p>
        </w:tc>
        <w:tc>
          <w:tcPr>
            <w:tcW w:w="812" w:type="dxa"/>
          </w:tcPr>
          <w:p w14:paraId="62F1A26E" w14:textId="42EE9D6E"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17</w:t>
            </w:r>
          </w:p>
        </w:tc>
        <w:tc>
          <w:tcPr>
            <w:tcW w:w="1623" w:type="dxa"/>
          </w:tcPr>
          <w:p w14:paraId="6AF13485"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4278B4FF"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Food, Drink &amp; Gum</w:t>
            </w:r>
          </w:p>
        </w:tc>
        <w:tc>
          <w:tcPr>
            <w:tcW w:w="812" w:type="dxa"/>
          </w:tcPr>
          <w:p w14:paraId="2BC47D05" w14:textId="02E90923"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31</w:t>
            </w:r>
          </w:p>
        </w:tc>
      </w:tr>
      <w:tr w:rsidR="00517DBF" w:rsidRPr="001079C4" w14:paraId="44FA62A6" w14:textId="77777777" w:rsidTr="000E1A77">
        <w:tc>
          <w:tcPr>
            <w:tcW w:w="3245" w:type="dxa"/>
          </w:tcPr>
          <w:p w14:paraId="21733A33"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Academic Awards</w:t>
            </w:r>
          </w:p>
        </w:tc>
        <w:tc>
          <w:tcPr>
            <w:tcW w:w="812" w:type="dxa"/>
          </w:tcPr>
          <w:p w14:paraId="5C8C8919" w14:textId="0D93251A"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17</w:t>
            </w:r>
          </w:p>
        </w:tc>
        <w:tc>
          <w:tcPr>
            <w:tcW w:w="1623" w:type="dxa"/>
          </w:tcPr>
          <w:p w14:paraId="1674645E"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0A3B2D4A"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Gambling</w:t>
            </w:r>
          </w:p>
        </w:tc>
        <w:tc>
          <w:tcPr>
            <w:tcW w:w="812" w:type="dxa"/>
          </w:tcPr>
          <w:p w14:paraId="1B4519C5" w14:textId="113943D2"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32</w:t>
            </w:r>
          </w:p>
        </w:tc>
      </w:tr>
      <w:tr w:rsidR="00517DBF" w:rsidRPr="001079C4" w14:paraId="4EAF01CB" w14:textId="77777777" w:rsidTr="000E1A77">
        <w:tc>
          <w:tcPr>
            <w:tcW w:w="3245" w:type="dxa"/>
          </w:tcPr>
          <w:p w14:paraId="54A74A1A"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Advanced Credit Courses</w:t>
            </w:r>
          </w:p>
        </w:tc>
        <w:tc>
          <w:tcPr>
            <w:tcW w:w="812" w:type="dxa"/>
          </w:tcPr>
          <w:p w14:paraId="30D2B272" w14:textId="77777777" w:rsidR="00517DBF" w:rsidRPr="008C0D39" w:rsidRDefault="00517DBF"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17</w:t>
            </w:r>
          </w:p>
        </w:tc>
        <w:tc>
          <w:tcPr>
            <w:tcW w:w="1623" w:type="dxa"/>
          </w:tcPr>
          <w:p w14:paraId="1E148194"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13BBCD28"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Harassment/Intimidation</w:t>
            </w:r>
          </w:p>
        </w:tc>
        <w:tc>
          <w:tcPr>
            <w:tcW w:w="812" w:type="dxa"/>
          </w:tcPr>
          <w:p w14:paraId="26BA2876" w14:textId="5A6155A9"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32</w:t>
            </w:r>
          </w:p>
        </w:tc>
      </w:tr>
      <w:tr w:rsidR="00517DBF" w:rsidRPr="001079C4" w14:paraId="55665B2F" w14:textId="77777777" w:rsidTr="000E1A77">
        <w:tc>
          <w:tcPr>
            <w:tcW w:w="3245" w:type="dxa"/>
          </w:tcPr>
          <w:p w14:paraId="2AE4BB2A" w14:textId="77777777" w:rsidR="00517DBF" w:rsidRPr="008C0D39" w:rsidRDefault="00517DBF" w:rsidP="005C4F59">
            <w:pPr>
              <w:contextualSpacing/>
              <w:rPr>
                <w:rFonts w:asciiTheme="minorHAnsi" w:hAnsiTheme="minorHAnsi" w:cstheme="minorHAnsi"/>
                <w:color w:val="000000"/>
                <w:sz w:val="20"/>
              </w:rPr>
            </w:pPr>
            <w:r>
              <w:rPr>
                <w:rFonts w:asciiTheme="minorHAnsi" w:hAnsiTheme="minorHAnsi" w:cstheme="minorHAnsi"/>
                <w:color w:val="000000"/>
                <w:sz w:val="20"/>
              </w:rPr>
              <w:t xml:space="preserve">     Unscheduled Time</w:t>
            </w:r>
          </w:p>
        </w:tc>
        <w:tc>
          <w:tcPr>
            <w:tcW w:w="812" w:type="dxa"/>
          </w:tcPr>
          <w:p w14:paraId="23ECFBBF" w14:textId="79C19E81"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18</w:t>
            </w:r>
          </w:p>
        </w:tc>
        <w:tc>
          <w:tcPr>
            <w:tcW w:w="1623" w:type="dxa"/>
          </w:tcPr>
          <w:p w14:paraId="55829EC9"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0F125B0A"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Insubordination</w:t>
            </w:r>
          </w:p>
        </w:tc>
        <w:tc>
          <w:tcPr>
            <w:tcW w:w="812" w:type="dxa"/>
          </w:tcPr>
          <w:p w14:paraId="4E3B5630" w14:textId="6827F90C"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32</w:t>
            </w:r>
          </w:p>
        </w:tc>
      </w:tr>
      <w:tr w:rsidR="00517DBF" w:rsidRPr="001079C4" w14:paraId="2C9C4519" w14:textId="77777777" w:rsidTr="000E1A77">
        <w:tc>
          <w:tcPr>
            <w:tcW w:w="3245" w:type="dxa"/>
          </w:tcPr>
          <w:p w14:paraId="52C4FB8E" w14:textId="77777777" w:rsidR="00517DBF" w:rsidRPr="008C0D39" w:rsidRDefault="00517DBF" w:rsidP="005C4F59">
            <w:pPr>
              <w:contextualSpacing/>
              <w:rPr>
                <w:rFonts w:asciiTheme="minorHAnsi" w:hAnsiTheme="minorHAnsi" w:cstheme="minorHAnsi"/>
                <w:color w:val="000000"/>
                <w:sz w:val="20"/>
              </w:rPr>
            </w:pPr>
          </w:p>
        </w:tc>
        <w:tc>
          <w:tcPr>
            <w:tcW w:w="812" w:type="dxa"/>
          </w:tcPr>
          <w:p w14:paraId="69F35C7C" w14:textId="77777777" w:rsidR="00517DBF" w:rsidRPr="008C0D39" w:rsidRDefault="00517DBF" w:rsidP="005C4F59">
            <w:pPr>
              <w:contextualSpacing/>
              <w:jc w:val="right"/>
              <w:rPr>
                <w:rFonts w:asciiTheme="minorHAnsi" w:hAnsiTheme="minorHAnsi" w:cstheme="minorHAnsi"/>
                <w:color w:val="000000"/>
                <w:sz w:val="20"/>
              </w:rPr>
            </w:pPr>
          </w:p>
        </w:tc>
        <w:tc>
          <w:tcPr>
            <w:tcW w:w="1623" w:type="dxa"/>
          </w:tcPr>
          <w:p w14:paraId="38300273"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24DAC3DB"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Locks</w:t>
            </w:r>
          </w:p>
        </w:tc>
        <w:tc>
          <w:tcPr>
            <w:tcW w:w="812" w:type="dxa"/>
          </w:tcPr>
          <w:p w14:paraId="7798665F" w14:textId="58932F11"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32</w:t>
            </w:r>
          </w:p>
        </w:tc>
      </w:tr>
      <w:tr w:rsidR="00517DBF" w:rsidRPr="001079C4" w14:paraId="583AC06E" w14:textId="77777777" w:rsidTr="000E1A77">
        <w:tc>
          <w:tcPr>
            <w:tcW w:w="3245" w:type="dxa"/>
          </w:tcPr>
          <w:p w14:paraId="021389DB" w14:textId="77777777" w:rsidR="00517DBF" w:rsidRPr="008C0D39" w:rsidRDefault="00517DBF" w:rsidP="005C4F59">
            <w:pPr>
              <w:contextualSpacing/>
              <w:rPr>
                <w:rFonts w:asciiTheme="minorHAnsi" w:hAnsiTheme="minorHAnsi" w:cstheme="minorHAnsi"/>
                <w:b/>
                <w:color w:val="000000"/>
                <w:sz w:val="20"/>
              </w:rPr>
            </w:pPr>
            <w:r w:rsidRPr="008C0D39">
              <w:rPr>
                <w:rFonts w:asciiTheme="minorHAnsi" w:hAnsiTheme="minorHAnsi" w:cstheme="minorHAnsi"/>
                <w:b/>
                <w:color w:val="000000"/>
                <w:sz w:val="20"/>
              </w:rPr>
              <w:t>Attendance Guidelines</w:t>
            </w:r>
          </w:p>
        </w:tc>
        <w:tc>
          <w:tcPr>
            <w:tcW w:w="812" w:type="dxa"/>
          </w:tcPr>
          <w:p w14:paraId="429C4BC2" w14:textId="1E5510F5" w:rsidR="00517DBF" w:rsidRPr="008C0D39" w:rsidRDefault="00517DBF" w:rsidP="005C4F59">
            <w:pPr>
              <w:contextualSpacing/>
              <w:jc w:val="right"/>
              <w:rPr>
                <w:rFonts w:asciiTheme="minorHAnsi" w:hAnsiTheme="minorHAnsi" w:cstheme="minorHAnsi"/>
                <w:b/>
                <w:color w:val="000000"/>
                <w:sz w:val="20"/>
              </w:rPr>
            </w:pPr>
            <w:r w:rsidRPr="008C0D39">
              <w:rPr>
                <w:rFonts w:asciiTheme="minorHAnsi" w:hAnsiTheme="minorHAnsi" w:cstheme="minorHAnsi"/>
                <w:b/>
                <w:color w:val="000000"/>
                <w:sz w:val="20"/>
              </w:rPr>
              <w:t>19</w:t>
            </w:r>
          </w:p>
        </w:tc>
        <w:tc>
          <w:tcPr>
            <w:tcW w:w="1623" w:type="dxa"/>
          </w:tcPr>
          <w:p w14:paraId="011329F9"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573DED6D"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Lockers</w:t>
            </w:r>
          </w:p>
        </w:tc>
        <w:tc>
          <w:tcPr>
            <w:tcW w:w="812" w:type="dxa"/>
          </w:tcPr>
          <w:p w14:paraId="7DCA62BC" w14:textId="040DD453"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32</w:t>
            </w:r>
          </w:p>
        </w:tc>
      </w:tr>
      <w:tr w:rsidR="00517DBF" w:rsidRPr="001079C4" w14:paraId="4A94240C" w14:textId="77777777" w:rsidTr="000E1A77">
        <w:tc>
          <w:tcPr>
            <w:tcW w:w="3245" w:type="dxa"/>
          </w:tcPr>
          <w:p w14:paraId="60F518CC"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Attendance</w:t>
            </w:r>
          </w:p>
        </w:tc>
        <w:tc>
          <w:tcPr>
            <w:tcW w:w="812" w:type="dxa"/>
          </w:tcPr>
          <w:p w14:paraId="35C525F9" w14:textId="5F107906"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19</w:t>
            </w:r>
          </w:p>
        </w:tc>
        <w:tc>
          <w:tcPr>
            <w:tcW w:w="1623" w:type="dxa"/>
          </w:tcPr>
          <w:p w14:paraId="674E8F75"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4BE258B7"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Lunch</w:t>
            </w:r>
          </w:p>
        </w:tc>
        <w:tc>
          <w:tcPr>
            <w:tcW w:w="812" w:type="dxa"/>
          </w:tcPr>
          <w:p w14:paraId="45723CD2" w14:textId="65B98016"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32</w:t>
            </w:r>
          </w:p>
        </w:tc>
      </w:tr>
      <w:tr w:rsidR="00517DBF" w:rsidRPr="001079C4" w14:paraId="3B5115AC" w14:textId="77777777" w:rsidTr="000E1A77">
        <w:tc>
          <w:tcPr>
            <w:tcW w:w="3245" w:type="dxa"/>
          </w:tcPr>
          <w:p w14:paraId="3037BF72"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Absences</w:t>
            </w:r>
          </w:p>
        </w:tc>
        <w:tc>
          <w:tcPr>
            <w:tcW w:w="812" w:type="dxa"/>
          </w:tcPr>
          <w:p w14:paraId="65B83F25" w14:textId="5A572B18"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19</w:t>
            </w:r>
          </w:p>
        </w:tc>
        <w:tc>
          <w:tcPr>
            <w:tcW w:w="1623" w:type="dxa"/>
          </w:tcPr>
          <w:p w14:paraId="685B5A43"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13A2A4CB"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Outside of School Conduct</w:t>
            </w:r>
          </w:p>
        </w:tc>
        <w:tc>
          <w:tcPr>
            <w:tcW w:w="812" w:type="dxa"/>
          </w:tcPr>
          <w:p w14:paraId="6198BB2A" w14:textId="1A6897E6"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32</w:t>
            </w:r>
          </w:p>
        </w:tc>
      </w:tr>
      <w:tr w:rsidR="00517DBF" w:rsidRPr="001079C4" w14:paraId="4CC311EE" w14:textId="77777777" w:rsidTr="000E1A77">
        <w:tc>
          <w:tcPr>
            <w:tcW w:w="3245" w:type="dxa"/>
          </w:tcPr>
          <w:p w14:paraId="30B9320A"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Early Dismissal</w:t>
            </w:r>
          </w:p>
        </w:tc>
        <w:tc>
          <w:tcPr>
            <w:tcW w:w="812" w:type="dxa"/>
          </w:tcPr>
          <w:p w14:paraId="4BC17935" w14:textId="60C8571B"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19, 20</w:t>
            </w:r>
          </w:p>
        </w:tc>
        <w:tc>
          <w:tcPr>
            <w:tcW w:w="1623" w:type="dxa"/>
          </w:tcPr>
          <w:p w14:paraId="5853BC58"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1F6D70DC"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Privacy &amp; Belongings</w:t>
            </w:r>
          </w:p>
        </w:tc>
        <w:tc>
          <w:tcPr>
            <w:tcW w:w="812" w:type="dxa"/>
          </w:tcPr>
          <w:p w14:paraId="448F692F" w14:textId="05221892"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33</w:t>
            </w:r>
          </w:p>
        </w:tc>
      </w:tr>
      <w:tr w:rsidR="00517DBF" w:rsidRPr="001079C4" w14:paraId="332B70A0" w14:textId="77777777" w:rsidTr="000E1A77">
        <w:tc>
          <w:tcPr>
            <w:tcW w:w="3245" w:type="dxa"/>
          </w:tcPr>
          <w:p w14:paraId="7293B9D7"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Co-Curricular Eligibility</w:t>
            </w:r>
          </w:p>
        </w:tc>
        <w:tc>
          <w:tcPr>
            <w:tcW w:w="812" w:type="dxa"/>
          </w:tcPr>
          <w:p w14:paraId="284D59E7" w14:textId="6B5447DB"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19, 20</w:t>
            </w:r>
          </w:p>
        </w:tc>
        <w:tc>
          <w:tcPr>
            <w:tcW w:w="1623" w:type="dxa"/>
          </w:tcPr>
          <w:p w14:paraId="3A7EC2DE"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2C069139"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Profanity</w:t>
            </w:r>
          </w:p>
        </w:tc>
        <w:tc>
          <w:tcPr>
            <w:tcW w:w="812" w:type="dxa"/>
          </w:tcPr>
          <w:p w14:paraId="12FDF1A1" w14:textId="504B05A6"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33</w:t>
            </w:r>
          </w:p>
        </w:tc>
      </w:tr>
      <w:tr w:rsidR="00517DBF" w:rsidRPr="001079C4" w14:paraId="1A1C10A7" w14:textId="77777777" w:rsidTr="000E1A77">
        <w:tc>
          <w:tcPr>
            <w:tcW w:w="3245" w:type="dxa"/>
          </w:tcPr>
          <w:p w14:paraId="248C7A60"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Excessive Absences</w:t>
            </w:r>
          </w:p>
        </w:tc>
        <w:tc>
          <w:tcPr>
            <w:tcW w:w="812" w:type="dxa"/>
          </w:tcPr>
          <w:p w14:paraId="3C3F7CF5" w14:textId="23754B95"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20</w:t>
            </w:r>
          </w:p>
        </w:tc>
        <w:tc>
          <w:tcPr>
            <w:tcW w:w="1623" w:type="dxa"/>
          </w:tcPr>
          <w:p w14:paraId="6AA992CD"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0671AD79" w14:textId="53E1C7C2"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Public Displays </w:t>
            </w:r>
            <w:r w:rsidR="00BD1406">
              <w:rPr>
                <w:rFonts w:asciiTheme="minorHAnsi" w:hAnsiTheme="minorHAnsi" w:cstheme="minorHAnsi"/>
                <w:color w:val="000000"/>
                <w:sz w:val="20"/>
              </w:rPr>
              <w:t xml:space="preserve">of </w:t>
            </w:r>
            <w:r w:rsidRPr="008C0D39">
              <w:rPr>
                <w:rFonts w:asciiTheme="minorHAnsi" w:hAnsiTheme="minorHAnsi" w:cstheme="minorHAnsi"/>
                <w:color w:val="000000"/>
                <w:sz w:val="20"/>
              </w:rPr>
              <w:t>Affection</w:t>
            </w:r>
          </w:p>
        </w:tc>
        <w:tc>
          <w:tcPr>
            <w:tcW w:w="812" w:type="dxa"/>
          </w:tcPr>
          <w:p w14:paraId="5218BD1E" w14:textId="28176009"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33</w:t>
            </w:r>
          </w:p>
        </w:tc>
      </w:tr>
      <w:tr w:rsidR="00517DBF" w:rsidRPr="001079C4" w14:paraId="2A4B2271" w14:textId="77777777" w:rsidTr="000E1A77">
        <w:tc>
          <w:tcPr>
            <w:tcW w:w="3245" w:type="dxa"/>
          </w:tcPr>
          <w:p w14:paraId="41B78799"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Extended Absences</w:t>
            </w:r>
          </w:p>
        </w:tc>
        <w:tc>
          <w:tcPr>
            <w:tcW w:w="812" w:type="dxa"/>
          </w:tcPr>
          <w:p w14:paraId="38D9C383" w14:textId="4DBB8F3F"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20</w:t>
            </w:r>
          </w:p>
        </w:tc>
        <w:tc>
          <w:tcPr>
            <w:tcW w:w="1623" w:type="dxa"/>
          </w:tcPr>
          <w:p w14:paraId="152E44A5"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2B0C2F6E"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Search &amp; Seizure</w:t>
            </w:r>
          </w:p>
        </w:tc>
        <w:tc>
          <w:tcPr>
            <w:tcW w:w="812" w:type="dxa"/>
          </w:tcPr>
          <w:p w14:paraId="0D845F5D" w14:textId="77849EFF"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33</w:t>
            </w:r>
          </w:p>
        </w:tc>
      </w:tr>
      <w:tr w:rsidR="00517DBF" w:rsidRPr="001079C4" w14:paraId="1BECECEA" w14:textId="77777777" w:rsidTr="000E1A77">
        <w:tc>
          <w:tcPr>
            <w:tcW w:w="3245" w:type="dxa"/>
          </w:tcPr>
          <w:p w14:paraId="1F75109C"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Senior Privilege</w:t>
            </w:r>
          </w:p>
        </w:tc>
        <w:tc>
          <w:tcPr>
            <w:tcW w:w="812" w:type="dxa"/>
          </w:tcPr>
          <w:p w14:paraId="690AF60E" w14:textId="2E73FD4C"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20</w:t>
            </w:r>
          </w:p>
        </w:tc>
        <w:tc>
          <w:tcPr>
            <w:tcW w:w="1623" w:type="dxa"/>
          </w:tcPr>
          <w:p w14:paraId="648E5891"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43E89894"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Sportsmanship</w:t>
            </w:r>
          </w:p>
        </w:tc>
        <w:tc>
          <w:tcPr>
            <w:tcW w:w="812" w:type="dxa"/>
          </w:tcPr>
          <w:p w14:paraId="4D3240CE" w14:textId="26291D44"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33</w:t>
            </w:r>
          </w:p>
        </w:tc>
      </w:tr>
      <w:tr w:rsidR="00517DBF" w:rsidRPr="001079C4" w14:paraId="707172C7" w14:textId="77777777" w:rsidTr="000E1A77">
        <w:tc>
          <w:tcPr>
            <w:tcW w:w="3245" w:type="dxa"/>
          </w:tcPr>
          <w:p w14:paraId="6B498AD2"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Tardy to School</w:t>
            </w:r>
          </w:p>
        </w:tc>
        <w:tc>
          <w:tcPr>
            <w:tcW w:w="812" w:type="dxa"/>
          </w:tcPr>
          <w:p w14:paraId="7F5F94DE" w14:textId="75DB6D95"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20</w:t>
            </w:r>
          </w:p>
        </w:tc>
        <w:tc>
          <w:tcPr>
            <w:tcW w:w="1623" w:type="dxa"/>
          </w:tcPr>
          <w:p w14:paraId="10DF0F26"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5854DA14"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Suspension</w:t>
            </w:r>
          </w:p>
        </w:tc>
        <w:tc>
          <w:tcPr>
            <w:tcW w:w="812" w:type="dxa"/>
          </w:tcPr>
          <w:p w14:paraId="4A3F10B9" w14:textId="5A68BEFF"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33,34</w:t>
            </w:r>
          </w:p>
        </w:tc>
      </w:tr>
      <w:tr w:rsidR="00517DBF" w:rsidRPr="001079C4" w14:paraId="202DE8A4" w14:textId="77777777" w:rsidTr="000E1A77">
        <w:tc>
          <w:tcPr>
            <w:tcW w:w="3245" w:type="dxa"/>
          </w:tcPr>
          <w:p w14:paraId="4B4D39DF" w14:textId="77777777" w:rsidR="00517DBF" w:rsidRPr="008C0D39" w:rsidRDefault="00517DBF" w:rsidP="005C4F59">
            <w:pPr>
              <w:contextualSpacing/>
              <w:rPr>
                <w:rFonts w:asciiTheme="minorHAnsi" w:hAnsiTheme="minorHAnsi" w:cstheme="minorHAnsi"/>
                <w:b/>
                <w:color w:val="000000"/>
                <w:sz w:val="20"/>
              </w:rPr>
            </w:pPr>
            <w:r w:rsidRPr="008C0D39">
              <w:rPr>
                <w:rFonts w:asciiTheme="minorHAnsi" w:hAnsiTheme="minorHAnsi" w:cstheme="minorHAnsi"/>
                <w:color w:val="000000"/>
                <w:sz w:val="20"/>
              </w:rPr>
              <w:t xml:space="preserve">     Truancy</w:t>
            </w:r>
          </w:p>
        </w:tc>
        <w:tc>
          <w:tcPr>
            <w:tcW w:w="812" w:type="dxa"/>
          </w:tcPr>
          <w:p w14:paraId="6CB20A55" w14:textId="653FAADD"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20</w:t>
            </w:r>
          </w:p>
        </w:tc>
        <w:tc>
          <w:tcPr>
            <w:tcW w:w="1623" w:type="dxa"/>
          </w:tcPr>
          <w:p w14:paraId="0543556B"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0330AB23"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Theft</w:t>
            </w:r>
          </w:p>
        </w:tc>
        <w:tc>
          <w:tcPr>
            <w:tcW w:w="812" w:type="dxa"/>
          </w:tcPr>
          <w:p w14:paraId="7D221934" w14:textId="403AE000"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3</w:t>
            </w:r>
            <w:r w:rsidR="00106376">
              <w:rPr>
                <w:rFonts w:asciiTheme="minorHAnsi" w:hAnsiTheme="minorHAnsi" w:cstheme="minorHAnsi"/>
                <w:color w:val="000000"/>
                <w:sz w:val="20"/>
              </w:rPr>
              <w:t>4</w:t>
            </w:r>
          </w:p>
        </w:tc>
      </w:tr>
      <w:tr w:rsidR="00517DBF" w:rsidRPr="001079C4" w14:paraId="44B9387A" w14:textId="77777777" w:rsidTr="000E1A77">
        <w:tc>
          <w:tcPr>
            <w:tcW w:w="3245" w:type="dxa"/>
          </w:tcPr>
          <w:p w14:paraId="1C4292A7" w14:textId="77777777" w:rsidR="00517DBF" w:rsidRPr="008C0D39" w:rsidRDefault="00517DBF" w:rsidP="005C4F59">
            <w:pPr>
              <w:contextualSpacing/>
              <w:rPr>
                <w:rFonts w:asciiTheme="minorHAnsi" w:hAnsiTheme="minorHAnsi" w:cstheme="minorHAnsi"/>
                <w:color w:val="000000"/>
                <w:sz w:val="20"/>
              </w:rPr>
            </w:pPr>
            <w:r>
              <w:rPr>
                <w:rFonts w:asciiTheme="minorHAnsi" w:hAnsiTheme="minorHAnsi" w:cstheme="minorHAnsi"/>
                <w:color w:val="000000"/>
                <w:sz w:val="20"/>
              </w:rPr>
              <w:t xml:space="preserve">     Virtual Learning</w:t>
            </w:r>
          </w:p>
        </w:tc>
        <w:tc>
          <w:tcPr>
            <w:tcW w:w="812" w:type="dxa"/>
          </w:tcPr>
          <w:p w14:paraId="4100D78D" w14:textId="2115999D"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21</w:t>
            </w:r>
          </w:p>
        </w:tc>
        <w:tc>
          <w:tcPr>
            <w:tcW w:w="1623" w:type="dxa"/>
          </w:tcPr>
          <w:p w14:paraId="585A0F9E"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1216009C"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Vandalism</w:t>
            </w:r>
          </w:p>
        </w:tc>
        <w:tc>
          <w:tcPr>
            <w:tcW w:w="812" w:type="dxa"/>
          </w:tcPr>
          <w:p w14:paraId="71221CD6" w14:textId="1A869957"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3</w:t>
            </w:r>
            <w:r w:rsidR="00106376">
              <w:rPr>
                <w:rFonts w:asciiTheme="minorHAnsi" w:hAnsiTheme="minorHAnsi" w:cstheme="minorHAnsi"/>
                <w:color w:val="000000"/>
                <w:sz w:val="20"/>
              </w:rPr>
              <w:t>4</w:t>
            </w:r>
          </w:p>
        </w:tc>
      </w:tr>
      <w:tr w:rsidR="00517DBF" w:rsidRPr="001079C4" w14:paraId="62DA6F6A" w14:textId="77777777" w:rsidTr="000E1A77">
        <w:tc>
          <w:tcPr>
            <w:tcW w:w="3245" w:type="dxa"/>
          </w:tcPr>
          <w:p w14:paraId="10B8682E" w14:textId="77777777" w:rsidR="00517DBF" w:rsidRPr="008C0D39" w:rsidRDefault="00517DBF" w:rsidP="005C4F59">
            <w:pPr>
              <w:contextualSpacing/>
              <w:rPr>
                <w:rFonts w:asciiTheme="minorHAnsi" w:hAnsiTheme="minorHAnsi" w:cstheme="minorHAnsi"/>
                <w:color w:val="000000"/>
                <w:sz w:val="20"/>
              </w:rPr>
            </w:pPr>
          </w:p>
        </w:tc>
        <w:tc>
          <w:tcPr>
            <w:tcW w:w="812" w:type="dxa"/>
          </w:tcPr>
          <w:p w14:paraId="0D81679C" w14:textId="77777777" w:rsidR="00517DBF" w:rsidRPr="008C0D39" w:rsidRDefault="00517DBF" w:rsidP="005C4F59">
            <w:pPr>
              <w:contextualSpacing/>
              <w:jc w:val="right"/>
              <w:rPr>
                <w:rFonts w:asciiTheme="minorHAnsi" w:hAnsiTheme="minorHAnsi" w:cstheme="minorHAnsi"/>
                <w:color w:val="000000"/>
                <w:sz w:val="20"/>
              </w:rPr>
            </w:pPr>
          </w:p>
        </w:tc>
        <w:tc>
          <w:tcPr>
            <w:tcW w:w="1623" w:type="dxa"/>
          </w:tcPr>
          <w:p w14:paraId="3870764F"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4D7775BD"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Violence Policy</w:t>
            </w:r>
          </w:p>
        </w:tc>
        <w:tc>
          <w:tcPr>
            <w:tcW w:w="812" w:type="dxa"/>
          </w:tcPr>
          <w:p w14:paraId="7AECA09C" w14:textId="52562DC3"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3</w:t>
            </w:r>
            <w:r w:rsidR="00106376">
              <w:rPr>
                <w:rFonts w:asciiTheme="minorHAnsi" w:hAnsiTheme="minorHAnsi" w:cstheme="minorHAnsi"/>
                <w:color w:val="000000"/>
                <w:sz w:val="20"/>
              </w:rPr>
              <w:t>4</w:t>
            </w:r>
          </w:p>
        </w:tc>
      </w:tr>
      <w:tr w:rsidR="00517DBF" w:rsidRPr="001079C4" w14:paraId="50084A3E" w14:textId="77777777" w:rsidTr="000E1A77">
        <w:tc>
          <w:tcPr>
            <w:tcW w:w="3245" w:type="dxa"/>
          </w:tcPr>
          <w:p w14:paraId="70F12154" w14:textId="77777777" w:rsidR="00517DBF" w:rsidRPr="008C0D39" w:rsidRDefault="00517DBF" w:rsidP="005C4F59">
            <w:pPr>
              <w:contextualSpacing/>
              <w:rPr>
                <w:rFonts w:asciiTheme="minorHAnsi" w:hAnsiTheme="minorHAnsi" w:cstheme="minorHAnsi"/>
                <w:b/>
                <w:color w:val="000000"/>
                <w:sz w:val="20"/>
              </w:rPr>
            </w:pPr>
            <w:r w:rsidRPr="008C0D39">
              <w:rPr>
                <w:rFonts w:asciiTheme="minorHAnsi" w:hAnsiTheme="minorHAnsi" w:cstheme="minorHAnsi"/>
                <w:b/>
                <w:color w:val="000000"/>
                <w:sz w:val="20"/>
              </w:rPr>
              <w:t>Health Issues</w:t>
            </w:r>
          </w:p>
        </w:tc>
        <w:tc>
          <w:tcPr>
            <w:tcW w:w="812" w:type="dxa"/>
          </w:tcPr>
          <w:p w14:paraId="6D987BF7" w14:textId="0E42418B" w:rsidR="00517DBF" w:rsidRPr="008C0D39" w:rsidRDefault="00106376" w:rsidP="005C4F59">
            <w:pPr>
              <w:contextualSpacing/>
              <w:jc w:val="right"/>
              <w:rPr>
                <w:rFonts w:asciiTheme="minorHAnsi" w:hAnsiTheme="minorHAnsi" w:cstheme="minorHAnsi"/>
                <w:b/>
                <w:color w:val="000000"/>
                <w:sz w:val="20"/>
              </w:rPr>
            </w:pPr>
            <w:r>
              <w:rPr>
                <w:rFonts w:asciiTheme="minorHAnsi" w:hAnsiTheme="minorHAnsi" w:cstheme="minorHAnsi"/>
                <w:b/>
                <w:color w:val="000000"/>
                <w:sz w:val="20"/>
              </w:rPr>
              <w:t>21</w:t>
            </w:r>
          </w:p>
        </w:tc>
        <w:tc>
          <w:tcPr>
            <w:tcW w:w="1623" w:type="dxa"/>
          </w:tcPr>
          <w:p w14:paraId="0DD894AA"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48CC00D2"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Withdrawal for Cause</w:t>
            </w:r>
          </w:p>
        </w:tc>
        <w:tc>
          <w:tcPr>
            <w:tcW w:w="812" w:type="dxa"/>
          </w:tcPr>
          <w:p w14:paraId="55484191" w14:textId="0B765A60" w:rsidR="00517DBF" w:rsidRPr="008C0D39" w:rsidRDefault="00517DBF"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3</w:t>
            </w:r>
            <w:r w:rsidR="00106376">
              <w:rPr>
                <w:rFonts w:asciiTheme="minorHAnsi" w:hAnsiTheme="minorHAnsi" w:cstheme="minorHAnsi"/>
                <w:color w:val="000000"/>
                <w:sz w:val="20"/>
              </w:rPr>
              <w:t>4</w:t>
            </w:r>
          </w:p>
        </w:tc>
      </w:tr>
      <w:tr w:rsidR="00517DBF" w:rsidRPr="001079C4" w14:paraId="372ED11C" w14:textId="77777777" w:rsidTr="000E1A77">
        <w:tc>
          <w:tcPr>
            <w:tcW w:w="3245" w:type="dxa"/>
          </w:tcPr>
          <w:p w14:paraId="6914FBF2"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Communicable Diseases</w:t>
            </w:r>
          </w:p>
        </w:tc>
        <w:tc>
          <w:tcPr>
            <w:tcW w:w="812" w:type="dxa"/>
          </w:tcPr>
          <w:p w14:paraId="6512616E" w14:textId="5F8AADA0"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21</w:t>
            </w:r>
          </w:p>
        </w:tc>
        <w:tc>
          <w:tcPr>
            <w:tcW w:w="1623" w:type="dxa"/>
          </w:tcPr>
          <w:p w14:paraId="0D30B618"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20C6773C" w14:textId="77777777" w:rsidR="00517DBF" w:rsidRPr="008C0D39" w:rsidRDefault="00517DBF" w:rsidP="005C4F59">
            <w:pPr>
              <w:contextualSpacing/>
              <w:rPr>
                <w:rFonts w:asciiTheme="minorHAnsi" w:hAnsiTheme="minorHAnsi" w:cstheme="minorHAnsi"/>
                <w:color w:val="000000"/>
                <w:sz w:val="20"/>
              </w:rPr>
            </w:pPr>
          </w:p>
        </w:tc>
        <w:tc>
          <w:tcPr>
            <w:tcW w:w="812" w:type="dxa"/>
          </w:tcPr>
          <w:p w14:paraId="78D8FB54" w14:textId="77777777" w:rsidR="00517DBF" w:rsidRPr="008C0D39" w:rsidRDefault="00517DBF" w:rsidP="005C4F59">
            <w:pPr>
              <w:contextualSpacing/>
              <w:jc w:val="right"/>
              <w:rPr>
                <w:rFonts w:asciiTheme="minorHAnsi" w:hAnsiTheme="minorHAnsi" w:cstheme="minorHAnsi"/>
                <w:color w:val="000000"/>
                <w:sz w:val="20"/>
              </w:rPr>
            </w:pPr>
          </w:p>
        </w:tc>
      </w:tr>
      <w:tr w:rsidR="00517DBF" w:rsidRPr="001079C4" w14:paraId="455A3199" w14:textId="77777777" w:rsidTr="000E1A77">
        <w:tc>
          <w:tcPr>
            <w:tcW w:w="3245" w:type="dxa"/>
          </w:tcPr>
          <w:p w14:paraId="1A18E1F0"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Health Records</w:t>
            </w:r>
          </w:p>
        </w:tc>
        <w:tc>
          <w:tcPr>
            <w:tcW w:w="812" w:type="dxa"/>
          </w:tcPr>
          <w:p w14:paraId="47A06198" w14:textId="269E72DE"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21</w:t>
            </w:r>
          </w:p>
        </w:tc>
        <w:tc>
          <w:tcPr>
            <w:tcW w:w="1623" w:type="dxa"/>
          </w:tcPr>
          <w:p w14:paraId="6ECCE0E7"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44DCF235" w14:textId="77777777" w:rsidR="00517DBF" w:rsidRPr="008C0D39" w:rsidRDefault="00517DBF" w:rsidP="005C4F59">
            <w:pPr>
              <w:contextualSpacing/>
              <w:rPr>
                <w:rFonts w:asciiTheme="minorHAnsi" w:hAnsiTheme="minorHAnsi" w:cstheme="minorHAnsi"/>
                <w:color w:val="000000"/>
                <w:sz w:val="20"/>
              </w:rPr>
            </w:pPr>
          </w:p>
        </w:tc>
        <w:tc>
          <w:tcPr>
            <w:tcW w:w="812" w:type="dxa"/>
          </w:tcPr>
          <w:p w14:paraId="6B44B17E" w14:textId="77777777" w:rsidR="00517DBF" w:rsidRPr="008C0D39" w:rsidRDefault="00517DBF" w:rsidP="005C4F59">
            <w:pPr>
              <w:contextualSpacing/>
              <w:jc w:val="right"/>
              <w:rPr>
                <w:rFonts w:asciiTheme="minorHAnsi" w:hAnsiTheme="minorHAnsi" w:cstheme="minorHAnsi"/>
                <w:color w:val="000000"/>
                <w:sz w:val="20"/>
              </w:rPr>
            </w:pPr>
          </w:p>
        </w:tc>
      </w:tr>
      <w:tr w:rsidR="00517DBF" w:rsidRPr="001079C4" w14:paraId="3C5189E1" w14:textId="77777777" w:rsidTr="000E1A77">
        <w:tc>
          <w:tcPr>
            <w:tcW w:w="3245" w:type="dxa"/>
          </w:tcPr>
          <w:p w14:paraId="302D9A1E"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Immunizations</w:t>
            </w:r>
          </w:p>
        </w:tc>
        <w:tc>
          <w:tcPr>
            <w:tcW w:w="812" w:type="dxa"/>
          </w:tcPr>
          <w:p w14:paraId="607E3B13" w14:textId="2D9EEE29"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21</w:t>
            </w:r>
          </w:p>
        </w:tc>
        <w:tc>
          <w:tcPr>
            <w:tcW w:w="1623" w:type="dxa"/>
          </w:tcPr>
          <w:p w14:paraId="65AD415C"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42B1511F" w14:textId="77777777" w:rsidR="00517DBF" w:rsidRPr="008C0D39" w:rsidRDefault="00517DBF" w:rsidP="005C4F59">
            <w:pPr>
              <w:contextualSpacing/>
              <w:rPr>
                <w:rFonts w:asciiTheme="minorHAnsi" w:hAnsiTheme="minorHAnsi" w:cstheme="minorHAnsi"/>
                <w:b/>
                <w:color w:val="000000"/>
                <w:sz w:val="20"/>
              </w:rPr>
            </w:pPr>
          </w:p>
        </w:tc>
        <w:tc>
          <w:tcPr>
            <w:tcW w:w="812" w:type="dxa"/>
          </w:tcPr>
          <w:p w14:paraId="2781DEEA" w14:textId="77777777" w:rsidR="00517DBF" w:rsidRPr="008C0D39" w:rsidRDefault="00517DBF" w:rsidP="005C4F59">
            <w:pPr>
              <w:contextualSpacing/>
              <w:jc w:val="right"/>
              <w:rPr>
                <w:rFonts w:asciiTheme="minorHAnsi" w:hAnsiTheme="minorHAnsi" w:cstheme="minorHAnsi"/>
                <w:b/>
                <w:color w:val="000000"/>
                <w:sz w:val="20"/>
              </w:rPr>
            </w:pPr>
          </w:p>
        </w:tc>
      </w:tr>
      <w:tr w:rsidR="00517DBF" w:rsidRPr="001079C4" w14:paraId="4BADAF12" w14:textId="77777777" w:rsidTr="000E1A77">
        <w:tc>
          <w:tcPr>
            <w:tcW w:w="3245" w:type="dxa"/>
          </w:tcPr>
          <w:p w14:paraId="1F235289"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Illness During School</w:t>
            </w:r>
          </w:p>
        </w:tc>
        <w:tc>
          <w:tcPr>
            <w:tcW w:w="812" w:type="dxa"/>
          </w:tcPr>
          <w:p w14:paraId="2922046C" w14:textId="78227C35"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21</w:t>
            </w:r>
          </w:p>
        </w:tc>
        <w:tc>
          <w:tcPr>
            <w:tcW w:w="1623" w:type="dxa"/>
          </w:tcPr>
          <w:p w14:paraId="191074FC"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2764A18B" w14:textId="77777777" w:rsidR="00517DBF" w:rsidRPr="008C0D39" w:rsidRDefault="00517DBF" w:rsidP="005C4F59">
            <w:pPr>
              <w:contextualSpacing/>
              <w:rPr>
                <w:rFonts w:asciiTheme="minorHAnsi" w:hAnsiTheme="minorHAnsi" w:cstheme="minorHAnsi"/>
                <w:color w:val="000000"/>
                <w:sz w:val="20"/>
              </w:rPr>
            </w:pPr>
          </w:p>
        </w:tc>
        <w:tc>
          <w:tcPr>
            <w:tcW w:w="812" w:type="dxa"/>
          </w:tcPr>
          <w:p w14:paraId="5A961B99" w14:textId="77777777" w:rsidR="00517DBF" w:rsidRPr="008C0D39" w:rsidRDefault="00517DBF" w:rsidP="005C4F59">
            <w:pPr>
              <w:contextualSpacing/>
              <w:jc w:val="right"/>
              <w:rPr>
                <w:rFonts w:asciiTheme="minorHAnsi" w:hAnsiTheme="minorHAnsi" w:cstheme="minorHAnsi"/>
                <w:color w:val="000000"/>
                <w:sz w:val="20"/>
              </w:rPr>
            </w:pPr>
          </w:p>
        </w:tc>
      </w:tr>
      <w:tr w:rsidR="00517DBF" w:rsidRPr="001079C4" w14:paraId="6C0BD57F" w14:textId="77777777" w:rsidTr="000E1A77">
        <w:tc>
          <w:tcPr>
            <w:tcW w:w="3245" w:type="dxa"/>
          </w:tcPr>
          <w:p w14:paraId="6122345B" w14:textId="77777777" w:rsidR="00517DBF" w:rsidRPr="008C0D39" w:rsidRDefault="00517DBF"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Medication</w:t>
            </w:r>
          </w:p>
        </w:tc>
        <w:tc>
          <w:tcPr>
            <w:tcW w:w="812" w:type="dxa"/>
          </w:tcPr>
          <w:p w14:paraId="783F79B2" w14:textId="4194C937" w:rsidR="00517DBF" w:rsidRPr="008C0D39" w:rsidRDefault="00106376"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21</w:t>
            </w:r>
          </w:p>
        </w:tc>
        <w:tc>
          <w:tcPr>
            <w:tcW w:w="1623" w:type="dxa"/>
          </w:tcPr>
          <w:p w14:paraId="362C9E6C"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68C65958" w14:textId="77777777" w:rsidR="00517DBF" w:rsidRPr="008C0D39" w:rsidRDefault="00517DBF" w:rsidP="005C4F59">
            <w:pPr>
              <w:contextualSpacing/>
              <w:rPr>
                <w:rFonts w:asciiTheme="minorHAnsi" w:hAnsiTheme="minorHAnsi" w:cstheme="minorHAnsi"/>
                <w:color w:val="000000"/>
                <w:sz w:val="20"/>
              </w:rPr>
            </w:pPr>
          </w:p>
        </w:tc>
        <w:tc>
          <w:tcPr>
            <w:tcW w:w="812" w:type="dxa"/>
          </w:tcPr>
          <w:p w14:paraId="1C5E6315" w14:textId="77777777" w:rsidR="00517DBF" w:rsidRPr="008C0D39" w:rsidRDefault="00517DBF" w:rsidP="005C4F59">
            <w:pPr>
              <w:contextualSpacing/>
              <w:jc w:val="right"/>
              <w:rPr>
                <w:rFonts w:asciiTheme="minorHAnsi" w:hAnsiTheme="minorHAnsi" w:cstheme="minorHAnsi"/>
                <w:color w:val="000000"/>
                <w:sz w:val="20"/>
              </w:rPr>
            </w:pPr>
          </w:p>
        </w:tc>
      </w:tr>
      <w:tr w:rsidR="00517DBF" w:rsidRPr="001079C4" w14:paraId="1F2F04BE" w14:textId="77777777" w:rsidTr="000E1A77">
        <w:tc>
          <w:tcPr>
            <w:tcW w:w="3245" w:type="dxa"/>
          </w:tcPr>
          <w:p w14:paraId="1D0A642C" w14:textId="77777777" w:rsidR="00517DBF" w:rsidRPr="008C0D39" w:rsidRDefault="00517DBF" w:rsidP="005C4F59">
            <w:pPr>
              <w:contextualSpacing/>
              <w:rPr>
                <w:rFonts w:asciiTheme="minorHAnsi" w:hAnsiTheme="minorHAnsi" w:cstheme="minorHAnsi"/>
                <w:color w:val="000000"/>
                <w:sz w:val="20"/>
              </w:rPr>
            </w:pPr>
          </w:p>
        </w:tc>
        <w:tc>
          <w:tcPr>
            <w:tcW w:w="812" w:type="dxa"/>
          </w:tcPr>
          <w:p w14:paraId="32B1A95A" w14:textId="77777777" w:rsidR="00517DBF" w:rsidRPr="008C0D39" w:rsidRDefault="00517DBF" w:rsidP="005C4F59">
            <w:pPr>
              <w:contextualSpacing/>
              <w:jc w:val="right"/>
              <w:rPr>
                <w:rFonts w:asciiTheme="minorHAnsi" w:hAnsiTheme="minorHAnsi" w:cstheme="minorHAnsi"/>
                <w:color w:val="000000"/>
                <w:sz w:val="20"/>
              </w:rPr>
            </w:pPr>
          </w:p>
        </w:tc>
        <w:tc>
          <w:tcPr>
            <w:tcW w:w="1623" w:type="dxa"/>
          </w:tcPr>
          <w:p w14:paraId="64BAB277"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695D7816" w14:textId="77777777" w:rsidR="00517DBF" w:rsidRPr="008C0D39" w:rsidRDefault="00517DBF" w:rsidP="005C4F59">
            <w:pPr>
              <w:contextualSpacing/>
              <w:rPr>
                <w:rFonts w:asciiTheme="minorHAnsi" w:hAnsiTheme="minorHAnsi" w:cstheme="minorHAnsi"/>
                <w:color w:val="000000"/>
                <w:sz w:val="20"/>
              </w:rPr>
            </w:pPr>
          </w:p>
        </w:tc>
        <w:tc>
          <w:tcPr>
            <w:tcW w:w="812" w:type="dxa"/>
          </w:tcPr>
          <w:p w14:paraId="41D4E3AC" w14:textId="77777777" w:rsidR="00517DBF" w:rsidRPr="008C0D39" w:rsidRDefault="00517DBF" w:rsidP="005C4F59">
            <w:pPr>
              <w:contextualSpacing/>
              <w:jc w:val="right"/>
              <w:rPr>
                <w:rFonts w:asciiTheme="minorHAnsi" w:hAnsiTheme="minorHAnsi" w:cstheme="minorHAnsi"/>
                <w:color w:val="000000"/>
                <w:sz w:val="20"/>
              </w:rPr>
            </w:pPr>
          </w:p>
        </w:tc>
      </w:tr>
      <w:tr w:rsidR="00517DBF" w:rsidRPr="001079C4" w14:paraId="00649933" w14:textId="77777777" w:rsidTr="000E1A77">
        <w:tc>
          <w:tcPr>
            <w:tcW w:w="3245" w:type="dxa"/>
          </w:tcPr>
          <w:p w14:paraId="69D5BCE5" w14:textId="77777777" w:rsidR="00517DBF" w:rsidRPr="008C0D39" w:rsidRDefault="00517DBF" w:rsidP="005C4F59">
            <w:pPr>
              <w:contextualSpacing/>
              <w:rPr>
                <w:rFonts w:asciiTheme="minorHAnsi" w:hAnsiTheme="minorHAnsi" w:cstheme="minorHAnsi"/>
                <w:color w:val="000000"/>
                <w:sz w:val="20"/>
              </w:rPr>
            </w:pPr>
          </w:p>
        </w:tc>
        <w:tc>
          <w:tcPr>
            <w:tcW w:w="812" w:type="dxa"/>
          </w:tcPr>
          <w:p w14:paraId="47BC8F28" w14:textId="77777777" w:rsidR="00517DBF" w:rsidRPr="008C0D39" w:rsidRDefault="00517DBF" w:rsidP="005C4F59">
            <w:pPr>
              <w:contextualSpacing/>
              <w:jc w:val="right"/>
              <w:rPr>
                <w:rFonts w:asciiTheme="minorHAnsi" w:hAnsiTheme="minorHAnsi" w:cstheme="minorHAnsi"/>
                <w:color w:val="000000"/>
                <w:sz w:val="20"/>
              </w:rPr>
            </w:pPr>
          </w:p>
        </w:tc>
        <w:tc>
          <w:tcPr>
            <w:tcW w:w="1623" w:type="dxa"/>
          </w:tcPr>
          <w:p w14:paraId="27CCD5F0" w14:textId="77777777" w:rsidR="00517DBF" w:rsidRPr="008C0D39" w:rsidRDefault="00517DBF" w:rsidP="005C4F59">
            <w:pPr>
              <w:contextualSpacing/>
              <w:rPr>
                <w:rFonts w:asciiTheme="minorHAnsi" w:hAnsiTheme="minorHAnsi" w:cstheme="minorHAnsi"/>
                <w:b/>
                <w:color w:val="000000"/>
                <w:sz w:val="20"/>
              </w:rPr>
            </w:pPr>
          </w:p>
        </w:tc>
        <w:tc>
          <w:tcPr>
            <w:tcW w:w="3246" w:type="dxa"/>
          </w:tcPr>
          <w:p w14:paraId="78381AF2" w14:textId="77777777" w:rsidR="00517DBF" w:rsidRPr="008C0D39" w:rsidRDefault="00517DBF" w:rsidP="005C4F59">
            <w:pPr>
              <w:contextualSpacing/>
              <w:rPr>
                <w:rFonts w:asciiTheme="minorHAnsi" w:hAnsiTheme="minorHAnsi" w:cstheme="minorHAnsi"/>
                <w:color w:val="000000"/>
                <w:sz w:val="20"/>
              </w:rPr>
            </w:pPr>
          </w:p>
        </w:tc>
        <w:tc>
          <w:tcPr>
            <w:tcW w:w="812" w:type="dxa"/>
          </w:tcPr>
          <w:p w14:paraId="1B6EB00D" w14:textId="77777777" w:rsidR="00517DBF" w:rsidRPr="008C0D39" w:rsidRDefault="00517DBF" w:rsidP="005C4F59">
            <w:pPr>
              <w:contextualSpacing/>
              <w:jc w:val="right"/>
              <w:rPr>
                <w:rFonts w:asciiTheme="minorHAnsi" w:hAnsiTheme="minorHAnsi" w:cstheme="minorHAnsi"/>
                <w:color w:val="000000"/>
                <w:sz w:val="20"/>
              </w:rPr>
            </w:pPr>
          </w:p>
        </w:tc>
      </w:tr>
      <w:tr w:rsidR="00130E56" w:rsidRPr="001079C4" w14:paraId="50A85056" w14:textId="77777777" w:rsidTr="000E1A77">
        <w:tc>
          <w:tcPr>
            <w:tcW w:w="3245" w:type="dxa"/>
          </w:tcPr>
          <w:p w14:paraId="2E55EF07" w14:textId="03892516"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b/>
                <w:color w:val="000000"/>
                <w:sz w:val="20"/>
              </w:rPr>
              <w:t>Dress Code Expectations</w:t>
            </w:r>
          </w:p>
        </w:tc>
        <w:tc>
          <w:tcPr>
            <w:tcW w:w="812" w:type="dxa"/>
          </w:tcPr>
          <w:p w14:paraId="31BFAD8C" w14:textId="64B6E3E0"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b/>
                <w:color w:val="000000"/>
                <w:sz w:val="20"/>
              </w:rPr>
              <w:t>35-36</w:t>
            </w:r>
          </w:p>
        </w:tc>
        <w:tc>
          <w:tcPr>
            <w:tcW w:w="1623" w:type="dxa"/>
          </w:tcPr>
          <w:p w14:paraId="21719918"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1E0B0144"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b/>
                <w:color w:val="000000"/>
                <w:sz w:val="20"/>
              </w:rPr>
              <w:t>General Guidelines</w:t>
            </w:r>
          </w:p>
        </w:tc>
        <w:tc>
          <w:tcPr>
            <w:tcW w:w="812" w:type="dxa"/>
          </w:tcPr>
          <w:p w14:paraId="273C557C" w14:textId="77777777" w:rsidR="00130E56" w:rsidRPr="008C0D39" w:rsidRDefault="00130E56" w:rsidP="005C4F59">
            <w:pPr>
              <w:contextualSpacing/>
              <w:jc w:val="right"/>
              <w:rPr>
                <w:rFonts w:asciiTheme="minorHAnsi" w:hAnsiTheme="minorHAnsi" w:cstheme="minorHAnsi"/>
                <w:color w:val="000000"/>
                <w:sz w:val="20"/>
              </w:rPr>
            </w:pPr>
            <w:r w:rsidRPr="00BA72E4">
              <w:rPr>
                <w:rFonts w:asciiTheme="minorHAnsi" w:hAnsiTheme="minorHAnsi" w:cstheme="minorHAnsi"/>
                <w:b/>
                <w:color w:val="000000"/>
                <w:sz w:val="20"/>
              </w:rPr>
              <w:t>Cont.</w:t>
            </w:r>
          </w:p>
        </w:tc>
      </w:tr>
      <w:tr w:rsidR="00130E56" w:rsidRPr="001079C4" w14:paraId="1499A637" w14:textId="77777777" w:rsidTr="000E1A77">
        <w:tc>
          <w:tcPr>
            <w:tcW w:w="3245" w:type="dxa"/>
          </w:tcPr>
          <w:p w14:paraId="641EC85C" w14:textId="41ECDE1A" w:rsidR="00130E56" w:rsidRPr="008C0D39" w:rsidRDefault="00130E56" w:rsidP="005C4F59">
            <w:pPr>
              <w:contextualSpacing/>
              <w:rPr>
                <w:rFonts w:asciiTheme="minorHAnsi" w:hAnsiTheme="minorHAnsi" w:cstheme="minorHAnsi"/>
                <w:b/>
                <w:color w:val="000000"/>
                <w:sz w:val="20"/>
              </w:rPr>
            </w:pPr>
            <w:r w:rsidRPr="008C0D39">
              <w:rPr>
                <w:rFonts w:asciiTheme="minorHAnsi" w:hAnsiTheme="minorHAnsi" w:cstheme="minorHAnsi"/>
                <w:color w:val="000000"/>
                <w:sz w:val="20"/>
              </w:rPr>
              <w:t xml:space="preserve">     Purpose</w:t>
            </w:r>
          </w:p>
        </w:tc>
        <w:tc>
          <w:tcPr>
            <w:tcW w:w="812" w:type="dxa"/>
          </w:tcPr>
          <w:p w14:paraId="0BF95874" w14:textId="674D6D77" w:rsidR="00130E56" w:rsidRPr="008C0D39" w:rsidRDefault="000E09A5" w:rsidP="005C4F59">
            <w:pPr>
              <w:contextualSpacing/>
              <w:jc w:val="right"/>
              <w:rPr>
                <w:rFonts w:asciiTheme="minorHAnsi" w:hAnsiTheme="minorHAnsi" w:cstheme="minorHAnsi"/>
                <w:b/>
                <w:color w:val="000000"/>
                <w:sz w:val="20"/>
              </w:rPr>
            </w:pPr>
            <w:r>
              <w:rPr>
                <w:rFonts w:asciiTheme="minorHAnsi" w:hAnsiTheme="minorHAnsi" w:cstheme="minorHAnsi"/>
                <w:color w:val="000000"/>
                <w:sz w:val="20"/>
              </w:rPr>
              <w:t>35</w:t>
            </w:r>
          </w:p>
        </w:tc>
        <w:tc>
          <w:tcPr>
            <w:tcW w:w="1623" w:type="dxa"/>
          </w:tcPr>
          <w:p w14:paraId="77C3043F"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0F86E83D" w14:textId="77777777" w:rsidR="00130E56" w:rsidRPr="008C0D39" w:rsidRDefault="00130E56" w:rsidP="005C4F59">
            <w:pPr>
              <w:contextualSpacing/>
              <w:rPr>
                <w:rFonts w:asciiTheme="minorHAnsi" w:hAnsiTheme="minorHAnsi" w:cstheme="minorHAnsi"/>
                <w:b/>
                <w:color w:val="000000"/>
                <w:sz w:val="20"/>
              </w:rPr>
            </w:pPr>
            <w:r w:rsidRPr="008C0D39">
              <w:rPr>
                <w:rFonts w:asciiTheme="minorHAnsi" w:hAnsiTheme="minorHAnsi" w:cstheme="minorHAnsi"/>
                <w:color w:val="000000"/>
                <w:sz w:val="20"/>
              </w:rPr>
              <w:t xml:space="preserve">     Messages</w:t>
            </w:r>
          </w:p>
        </w:tc>
        <w:tc>
          <w:tcPr>
            <w:tcW w:w="812" w:type="dxa"/>
          </w:tcPr>
          <w:p w14:paraId="45882FAC" w14:textId="57831919" w:rsidR="00130E56" w:rsidRPr="00BA72E4" w:rsidRDefault="000E09A5" w:rsidP="005C4F59">
            <w:pPr>
              <w:contextualSpacing/>
              <w:jc w:val="right"/>
              <w:rPr>
                <w:rFonts w:asciiTheme="minorHAnsi" w:hAnsiTheme="minorHAnsi" w:cstheme="minorHAnsi"/>
                <w:b/>
                <w:color w:val="000000"/>
                <w:sz w:val="20"/>
              </w:rPr>
            </w:pPr>
            <w:r>
              <w:rPr>
                <w:rFonts w:asciiTheme="minorHAnsi" w:hAnsiTheme="minorHAnsi" w:cstheme="minorHAnsi"/>
                <w:color w:val="000000"/>
                <w:sz w:val="20"/>
              </w:rPr>
              <w:t>41</w:t>
            </w:r>
          </w:p>
        </w:tc>
      </w:tr>
      <w:tr w:rsidR="00130E56" w:rsidRPr="001079C4" w14:paraId="3B78A052" w14:textId="77777777" w:rsidTr="000E1A77">
        <w:tc>
          <w:tcPr>
            <w:tcW w:w="3245" w:type="dxa"/>
          </w:tcPr>
          <w:p w14:paraId="658A3F74" w14:textId="18D3F1D3"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Accessories</w:t>
            </w:r>
          </w:p>
        </w:tc>
        <w:tc>
          <w:tcPr>
            <w:tcW w:w="812" w:type="dxa"/>
          </w:tcPr>
          <w:p w14:paraId="03B13D2E" w14:textId="6DE54F97"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sz w:val="20"/>
              </w:rPr>
              <w:t>3</w:t>
            </w:r>
            <w:r w:rsidR="000E09A5">
              <w:rPr>
                <w:rFonts w:asciiTheme="minorHAnsi" w:hAnsiTheme="minorHAnsi" w:cstheme="minorHAnsi"/>
                <w:sz w:val="20"/>
              </w:rPr>
              <w:t>5</w:t>
            </w:r>
          </w:p>
        </w:tc>
        <w:tc>
          <w:tcPr>
            <w:tcW w:w="1623" w:type="dxa"/>
          </w:tcPr>
          <w:p w14:paraId="4184C0BD"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1CE2E0E3"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Parking Lot</w:t>
            </w:r>
          </w:p>
        </w:tc>
        <w:tc>
          <w:tcPr>
            <w:tcW w:w="812" w:type="dxa"/>
          </w:tcPr>
          <w:p w14:paraId="46DA3038" w14:textId="416F9AE7"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41</w:t>
            </w:r>
          </w:p>
        </w:tc>
      </w:tr>
      <w:tr w:rsidR="00130E56" w:rsidRPr="001079C4" w14:paraId="088E5E44" w14:textId="77777777" w:rsidTr="000E1A77">
        <w:tc>
          <w:tcPr>
            <w:tcW w:w="3245" w:type="dxa"/>
          </w:tcPr>
          <w:p w14:paraId="1DAB4AAC" w14:textId="45FE4069"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Coats/Jackets/Sweatshirts</w:t>
            </w:r>
          </w:p>
        </w:tc>
        <w:tc>
          <w:tcPr>
            <w:tcW w:w="812" w:type="dxa"/>
          </w:tcPr>
          <w:p w14:paraId="4F5C7D01" w14:textId="55F1A5F4" w:rsidR="00130E56" w:rsidRPr="008C0D39" w:rsidRDefault="00130E56" w:rsidP="005C4F59">
            <w:pPr>
              <w:contextualSpacing/>
              <w:jc w:val="right"/>
              <w:rPr>
                <w:rFonts w:asciiTheme="minorHAnsi" w:hAnsiTheme="minorHAnsi" w:cstheme="minorHAnsi"/>
                <w:sz w:val="20"/>
              </w:rPr>
            </w:pPr>
            <w:r w:rsidRPr="008C0D39">
              <w:rPr>
                <w:rFonts w:asciiTheme="minorHAnsi" w:hAnsiTheme="minorHAnsi" w:cstheme="minorHAnsi"/>
                <w:sz w:val="20"/>
              </w:rPr>
              <w:t>3</w:t>
            </w:r>
            <w:r w:rsidR="000E09A5">
              <w:rPr>
                <w:rFonts w:asciiTheme="minorHAnsi" w:hAnsiTheme="minorHAnsi" w:cstheme="minorHAnsi"/>
                <w:sz w:val="20"/>
              </w:rPr>
              <w:t>5</w:t>
            </w:r>
          </w:p>
        </w:tc>
        <w:tc>
          <w:tcPr>
            <w:tcW w:w="1623" w:type="dxa"/>
          </w:tcPr>
          <w:p w14:paraId="2A346502"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3713C8CE"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Pets</w:t>
            </w:r>
          </w:p>
        </w:tc>
        <w:tc>
          <w:tcPr>
            <w:tcW w:w="812" w:type="dxa"/>
          </w:tcPr>
          <w:p w14:paraId="0D0B60D4" w14:textId="5775E589"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41</w:t>
            </w:r>
          </w:p>
        </w:tc>
      </w:tr>
      <w:tr w:rsidR="00130E56" w:rsidRPr="001079C4" w14:paraId="1053D886" w14:textId="77777777" w:rsidTr="000E1A77">
        <w:tc>
          <w:tcPr>
            <w:tcW w:w="3245" w:type="dxa"/>
          </w:tcPr>
          <w:p w14:paraId="58C3017C" w14:textId="67843621"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Dress Down Days</w:t>
            </w:r>
          </w:p>
        </w:tc>
        <w:tc>
          <w:tcPr>
            <w:tcW w:w="812" w:type="dxa"/>
          </w:tcPr>
          <w:p w14:paraId="4C1CE762" w14:textId="36722171" w:rsidR="00130E56" w:rsidRPr="008C0D39" w:rsidRDefault="00130E56" w:rsidP="005C4F59">
            <w:pPr>
              <w:contextualSpacing/>
              <w:jc w:val="right"/>
              <w:rPr>
                <w:rFonts w:asciiTheme="minorHAnsi" w:hAnsiTheme="minorHAnsi" w:cstheme="minorHAnsi"/>
                <w:sz w:val="20"/>
              </w:rPr>
            </w:pPr>
            <w:r w:rsidRPr="008C0D39">
              <w:rPr>
                <w:rFonts w:asciiTheme="minorHAnsi" w:hAnsiTheme="minorHAnsi" w:cstheme="minorHAnsi"/>
                <w:sz w:val="20"/>
              </w:rPr>
              <w:t>3</w:t>
            </w:r>
            <w:r w:rsidR="000E09A5">
              <w:rPr>
                <w:rFonts w:asciiTheme="minorHAnsi" w:hAnsiTheme="minorHAnsi" w:cstheme="minorHAnsi"/>
                <w:sz w:val="20"/>
              </w:rPr>
              <w:t>5</w:t>
            </w:r>
          </w:p>
        </w:tc>
        <w:tc>
          <w:tcPr>
            <w:tcW w:w="1623" w:type="dxa"/>
          </w:tcPr>
          <w:p w14:paraId="0BE585AD"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7F4606F9"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Pregnancy</w:t>
            </w:r>
          </w:p>
        </w:tc>
        <w:tc>
          <w:tcPr>
            <w:tcW w:w="812" w:type="dxa"/>
          </w:tcPr>
          <w:p w14:paraId="3C868973" w14:textId="172DCCCE"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41</w:t>
            </w:r>
          </w:p>
        </w:tc>
      </w:tr>
      <w:tr w:rsidR="00130E56" w:rsidRPr="001079C4" w14:paraId="6EC10DA0" w14:textId="77777777" w:rsidTr="000E1A77">
        <w:tc>
          <w:tcPr>
            <w:tcW w:w="3245" w:type="dxa"/>
          </w:tcPr>
          <w:p w14:paraId="7BA634B0" w14:textId="0BF01A2A"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Hair/Shaving</w:t>
            </w:r>
          </w:p>
        </w:tc>
        <w:tc>
          <w:tcPr>
            <w:tcW w:w="812" w:type="dxa"/>
          </w:tcPr>
          <w:p w14:paraId="324043FE" w14:textId="0E8C8AE3" w:rsidR="00130E56" w:rsidRPr="008C0D39" w:rsidRDefault="000E09A5" w:rsidP="005C4F59">
            <w:pPr>
              <w:contextualSpacing/>
              <w:jc w:val="right"/>
              <w:rPr>
                <w:rFonts w:asciiTheme="minorHAnsi" w:hAnsiTheme="minorHAnsi" w:cstheme="minorHAnsi"/>
                <w:sz w:val="20"/>
              </w:rPr>
            </w:pPr>
            <w:r>
              <w:rPr>
                <w:rFonts w:asciiTheme="minorHAnsi" w:hAnsiTheme="minorHAnsi" w:cstheme="minorHAnsi"/>
                <w:sz w:val="20"/>
              </w:rPr>
              <w:t>36</w:t>
            </w:r>
          </w:p>
        </w:tc>
        <w:tc>
          <w:tcPr>
            <w:tcW w:w="1623" w:type="dxa"/>
          </w:tcPr>
          <w:p w14:paraId="667D2B15"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6AEAAD3A"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Religious Observances</w:t>
            </w:r>
          </w:p>
        </w:tc>
        <w:tc>
          <w:tcPr>
            <w:tcW w:w="812" w:type="dxa"/>
          </w:tcPr>
          <w:p w14:paraId="480479CA" w14:textId="4C0C4953"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41</w:t>
            </w:r>
          </w:p>
        </w:tc>
      </w:tr>
      <w:tr w:rsidR="00130E56" w:rsidRPr="001079C4" w14:paraId="0C25432A" w14:textId="77777777" w:rsidTr="000E1A77">
        <w:tc>
          <w:tcPr>
            <w:tcW w:w="3245" w:type="dxa"/>
          </w:tcPr>
          <w:p w14:paraId="7F34ABC2" w14:textId="09B99693"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Pants/Shorts</w:t>
            </w:r>
          </w:p>
        </w:tc>
        <w:tc>
          <w:tcPr>
            <w:tcW w:w="812" w:type="dxa"/>
          </w:tcPr>
          <w:p w14:paraId="22AE1C67" w14:textId="7D50EB14" w:rsidR="00130E56" w:rsidRPr="008C0D39" w:rsidRDefault="000E09A5" w:rsidP="005C4F59">
            <w:pPr>
              <w:contextualSpacing/>
              <w:jc w:val="right"/>
              <w:rPr>
                <w:rFonts w:asciiTheme="minorHAnsi" w:hAnsiTheme="minorHAnsi" w:cstheme="minorHAnsi"/>
                <w:sz w:val="20"/>
              </w:rPr>
            </w:pPr>
            <w:r>
              <w:rPr>
                <w:rFonts w:asciiTheme="minorHAnsi" w:hAnsiTheme="minorHAnsi" w:cstheme="minorHAnsi"/>
                <w:color w:val="000000"/>
                <w:sz w:val="20"/>
              </w:rPr>
              <w:t>36</w:t>
            </w:r>
          </w:p>
        </w:tc>
        <w:tc>
          <w:tcPr>
            <w:tcW w:w="1623" w:type="dxa"/>
          </w:tcPr>
          <w:p w14:paraId="0C8456B1"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4BFE6B6A"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Severe Weather</w:t>
            </w:r>
          </w:p>
        </w:tc>
        <w:tc>
          <w:tcPr>
            <w:tcW w:w="812" w:type="dxa"/>
          </w:tcPr>
          <w:p w14:paraId="7A6B944D" w14:textId="54702E48"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41</w:t>
            </w:r>
          </w:p>
        </w:tc>
      </w:tr>
      <w:tr w:rsidR="00130E56" w:rsidRPr="001079C4" w14:paraId="7772E3EF" w14:textId="77777777" w:rsidTr="000E1A77">
        <w:tc>
          <w:tcPr>
            <w:tcW w:w="3245" w:type="dxa"/>
          </w:tcPr>
          <w:p w14:paraId="0C8E5909" w14:textId="193FC210"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Physical Education</w:t>
            </w:r>
          </w:p>
        </w:tc>
        <w:tc>
          <w:tcPr>
            <w:tcW w:w="812" w:type="dxa"/>
          </w:tcPr>
          <w:p w14:paraId="4BFA5947" w14:textId="29509561"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3</w:t>
            </w:r>
            <w:r w:rsidR="000E09A5">
              <w:rPr>
                <w:rFonts w:asciiTheme="minorHAnsi" w:hAnsiTheme="minorHAnsi" w:cstheme="minorHAnsi"/>
                <w:color w:val="000000"/>
                <w:sz w:val="20"/>
              </w:rPr>
              <w:t>6</w:t>
            </w:r>
          </w:p>
        </w:tc>
        <w:tc>
          <w:tcPr>
            <w:tcW w:w="1623" w:type="dxa"/>
          </w:tcPr>
          <w:p w14:paraId="5E3FDCAC"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53019131"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Shadowing</w:t>
            </w:r>
          </w:p>
        </w:tc>
        <w:tc>
          <w:tcPr>
            <w:tcW w:w="812" w:type="dxa"/>
          </w:tcPr>
          <w:p w14:paraId="7E2BF56A" w14:textId="23299305"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42</w:t>
            </w:r>
          </w:p>
        </w:tc>
      </w:tr>
      <w:tr w:rsidR="00130E56" w:rsidRPr="001079C4" w14:paraId="0D48C2AB" w14:textId="77777777" w:rsidTr="000E1A77">
        <w:tc>
          <w:tcPr>
            <w:tcW w:w="3245" w:type="dxa"/>
          </w:tcPr>
          <w:p w14:paraId="0D9F2E8E" w14:textId="6185C1F1"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Shirts</w:t>
            </w:r>
          </w:p>
        </w:tc>
        <w:tc>
          <w:tcPr>
            <w:tcW w:w="812" w:type="dxa"/>
          </w:tcPr>
          <w:p w14:paraId="2EC9B243" w14:textId="79C654BC"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3</w:t>
            </w:r>
            <w:r w:rsidR="000E09A5">
              <w:rPr>
                <w:rFonts w:asciiTheme="minorHAnsi" w:hAnsiTheme="minorHAnsi" w:cstheme="minorHAnsi"/>
                <w:color w:val="000000"/>
                <w:sz w:val="20"/>
              </w:rPr>
              <w:t>6</w:t>
            </w:r>
          </w:p>
        </w:tc>
        <w:tc>
          <w:tcPr>
            <w:tcW w:w="1623" w:type="dxa"/>
          </w:tcPr>
          <w:p w14:paraId="0AC8826B"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494000B0"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Textbooks</w:t>
            </w:r>
          </w:p>
        </w:tc>
        <w:tc>
          <w:tcPr>
            <w:tcW w:w="812" w:type="dxa"/>
          </w:tcPr>
          <w:p w14:paraId="37673428" w14:textId="6240B286"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42</w:t>
            </w:r>
          </w:p>
        </w:tc>
      </w:tr>
      <w:tr w:rsidR="00130E56" w:rsidRPr="001079C4" w14:paraId="0524AA80" w14:textId="77777777" w:rsidTr="000E1A77">
        <w:tc>
          <w:tcPr>
            <w:tcW w:w="3245" w:type="dxa"/>
          </w:tcPr>
          <w:p w14:paraId="3B60CF52" w14:textId="03610C2D" w:rsidR="00130E56" w:rsidRPr="008C0D39" w:rsidRDefault="00130E56" w:rsidP="005C4F59">
            <w:pPr>
              <w:contextualSpacing/>
              <w:rPr>
                <w:rFonts w:asciiTheme="minorHAnsi" w:hAnsiTheme="minorHAnsi" w:cstheme="minorHAnsi"/>
                <w:b/>
                <w:color w:val="000000"/>
                <w:sz w:val="20"/>
              </w:rPr>
            </w:pPr>
            <w:r w:rsidRPr="008C0D39">
              <w:rPr>
                <w:rFonts w:asciiTheme="minorHAnsi" w:hAnsiTheme="minorHAnsi" w:cstheme="minorHAnsi"/>
                <w:color w:val="000000"/>
                <w:sz w:val="20"/>
              </w:rPr>
              <w:t xml:space="preserve">     Shoes</w:t>
            </w:r>
          </w:p>
        </w:tc>
        <w:tc>
          <w:tcPr>
            <w:tcW w:w="812" w:type="dxa"/>
          </w:tcPr>
          <w:p w14:paraId="0BFE5548" w14:textId="169773C3" w:rsidR="00130E56" w:rsidRPr="008C0D39" w:rsidRDefault="00130E56" w:rsidP="005C4F59">
            <w:pPr>
              <w:tabs>
                <w:tab w:val="left" w:pos="231"/>
              </w:tabs>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3</w:t>
            </w:r>
            <w:r w:rsidR="000E09A5">
              <w:rPr>
                <w:rFonts w:asciiTheme="minorHAnsi" w:hAnsiTheme="minorHAnsi" w:cstheme="minorHAnsi"/>
                <w:color w:val="000000"/>
                <w:sz w:val="20"/>
              </w:rPr>
              <w:t>6</w:t>
            </w:r>
          </w:p>
        </w:tc>
        <w:tc>
          <w:tcPr>
            <w:tcW w:w="1623" w:type="dxa"/>
          </w:tcPr>
          <w:p w14:paraId="371A727D"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0CA6FC41" w14:textId="77777777" w:rsidR="00130E56" w:rsidRPr="008C0D39" w:rsidRDefault="00130E56" w:rsidP="005C4F59">
            <w:pPr>
              <w:contextualSpacing/>
              <w:rPr>
                <w:rFonts w:asciiTheme="minorHAnsi" w:hAnsiTheme="minorHAnsi" w:cstheme="minorHAnsi"/>
                <w:color w:val="000000"/>
                <w:sz w:val="20"/>
              </w:rPr>
            </w:pPr>
            <w:r>
              <w:rPr>
                <w:rFonts w:asciiTheme="minorHAnsi" w:hAnsiTheme="minorHAnsi" w:cstheme="minorHAnsi"/>
                <w:color w:val="000000"/>
                <w:sz w:val="20"/>
              </w:rPr>
              <w:t xml:space="preserve">     </w:t>
            </w:r>
            <w:proofErr w:type="spellStart"/>
            <w:r w:rsidRPr="008C0D39">
              <w:rPr>
                <w:rFonts w:asciiTheme="minorHAnsi" w:hAnsiTheme="minorHAnsi" w:cstheme="minorHAnsi"/>
                <w:color w:val="000000"/>
                <w:sz w:val="20"/>
              </w:rPr>
              <w:t>ebooks</w:t>
            </w:r>
            <w:proofErr w:type="spellEnd"/>
          </w:p>
        </w:tc>
        <w:tc>
          <w:tcPr>
            <w:tcW w:w="812" w:type="dxa"/>
          </w:tcPr>
          <w:p w14:paraId="7D281117" w14:textId="1746EAC2"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42</w:t>
            </w:r>
          </w:p>
        </w:tc>
      </w:tr>
      <w:tr w:rsidR="00130E56" w:rsidRPr="001079C4" w14:paraId="4191A6BE" w14:textId="77777777" w:rsidTr="000E1A77">
        <w:tc>
          <w:tcPr>
            <w:tcW w:w="3245" w:type="dxa"/>
          </w:tcPr>
          <w:p w14:paraId="6AADAFD0" w14:textId="16CB4950"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Skirts</w:t>
            </w:r>
          </w:p>
        </w:tc>
        <w:tc>
          <w:tcPr>
            <w:tcW w:w="812" w:type="dxa"/>
          </w:tcPr>
          <w:p w14:paraId="243EAB10" w14:textId="2A73BDE1"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3</w:t>
            </w:r>
            <w:r w:rsidR="000E09A5">
              <w:rPr>
                <w:rFonts w:asciiTheme="minorHAnsi" w:hAnsiTheme="minorHAnsi" w:cstheme="minorHAnsi"/>
                <w:color w:val="000000"/>
                <w:sz w:val="20"/>
              </w:rPr>
              <w:t>6</w:t>
            </w:r>
          </w:p>
        </w:tc>
        <w:tc>
          <w:tcPr>
            <w:tcW w:w="1623" w:type="dxa"/>
          </w:tcPr>
          <w:p w14:paraId="133538E4"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7BD43F84" w14:textId="77777777" w:rsidR="00130E56" w:rsidRPr="008C0D39" w:rsidRDefault="00130E56" w:rsidP="005C4F59">
            <w:pPr>
              <w:ind w:left="243"/>
              <w:contextualSpacing/>
              <w:rPr>
                <w:rFonts w:asciiTheme="minorHAnsi" w:hAnsiTheme="minorHAnsi" w:cstheme="minorHAnsi"/>
                <w:color w:val="000000"/>
                <w:sz w:val="20"/>
              </w:rPr>
            </w:pPr>
            <w:r w:rsidRPr="008C0D39">
              <w:rPr>
                <w:rFonts w:asciiTheme="minorHAnsi" w:hAnsiTheme="minorHAnsi" w:cstheme="minorHAnsi"/>
                <w:color w:val="000000"/>
                <w:sz w:val="20"/>
              </w:rPr>
              <w:t>Unauthorized Activities</w:t>
            </w:r>
          </w:p>
        </w:tc>
        <w:tc>
          <w:tcPr>
            <w:tcW w:w="812" w:type="dxa"/>
          </w:tcPr>
          <w:p w14:paraId="1895B01A" w14:textId="67115E81"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42</w:t>
            </w:r>
          </w:p>
        </w:tc>
      </w:tr>
      <w:tr w:rsidR="00130E56" w:rsidRPr="001079C4" w14:paraId="3BB4B88C" w14:textId="77777777" w:rsidTr="000E1A77">
        <w:tc>
          <w:tcPr>
            <w:tcW w:w="3245" w:type="dxa"/>
          </w:tcPr>
          <w:p w14:paraId="0BB6A3F0" w14:textId="2CA9D68F"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Socks/Tights/Leggings</w:t>
            </w:r>
          </w:p>
        </w:tc>
        <w:tc>
          <w:tcPr>
            <w:tcW w:w="812" w:type="dxa"/>
          </w:tcPr>
          <w:p w14:paraId="78BBEAA7" w14:textId="74851D62"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3</w:t>
            </w:r>
            <w:r w:rsidR="000E09A5">
              <w:rPr>
                <w:rFonts w:asciiTheme="minorHAnsi" w:hAnsiTheme="minorHAnsi" w:cstheme="minorHAnsi"/>
                <w:color w:val="000000"/>
                <w:sz w:val="20"/>
              </w:rPr>
              <w:t>6</w:t>
            </w:r>
          </w:p>
        </w:tc>
        <w:tc>
          <w:tcPr>
            <w:tcW w:w="1623" w:type="dxa"/>
          </w:tcPr>
          <w:p w14:paraId="5C25F8E9"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37CAE061"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w:t>
            </w:r>
            <w:r>
              <w:rPr>
                <w:rFonts w:asciiTheme="minorHAnsi" w:hAnsiTheme="minorHAnsi" w:cstheme="minorHAnsi"/>
                <w:color w:val="000000"/>
                <w:sz w:val="20"/>
              </w:rPr>
              <w:t xml:space="preserve">  </w:t>
            </w:r>
            <w:r w:rsidRPr="008C0D39">
              <w:rPr>
                <w:rFonts w:asciiTheme="minorHAnsi" w:hAnsiTheme="minorHAnsi" w:cstheme="minorHAnsi"/>
                <w:color w:val="000000"/>
                <w:sz w:val="20"/>
              </w:rPr>
              <w:t>Visitors</w:t>
            </w:r>
          </w:p>
        </w:tc>
        <w:tc>
          <w:tcPr>
            <w:tcW w:w="812" w:type="dxa"/>
          </w:tcPr>
          <w:p w14:paraId="7D0ECBFE" w14:textId="15E26E0E"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42</w:t>
            </w:r>
          </w:p>
        </w:tc>
      </w:tr>
      <w:tr w:rsidR="00130E56" w:rsidRPr="001079C4" w14:paraId="150EBE8C" w14:textId="77777777" w:rsidTr="000E1A77">
        <w:tc>
          <w:tcPr>
            <w:tcW w:w="3245" w:type="dxa"/>
          </w:tcPr>
          <w:p w14:paraId="1F18B4A5" w14:textId="47FCE7BC"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Spirit wear</w:t>
            </w:r>
          </w:p>
        </w:tc>
        <w:tc>
          <w:tcPr>
            <w:tcW w:w="812" w:type="dxa"/>
          </w:tcPr>
          <w:p w14:paraId="11D6D2FE" w14:textId="077719B7"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3</w:t>
            </w:r>
            <w:r w:rsidR="000E09A5">
              <w:rPr>
                <w:rFonts w:asciiTheme="minorHAnsi" w:hAnsiTheme="minorHAnsi" w:cstheme="minorHAnsi"/>
                <w:color w:val="000000"/>
                <w:sz w:val="20"/>
              </w:rPr>
              <w:t>6</w:t>
            </w:r>
          </w:p>
        </w:tc>
        <w:tc>
          <w:tcPr>
            <w:tcW w:w="1623" w:type="dxa"/>
          </w:tcPr>
          <w:p w14:paraId="796924D3"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51B6A897"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w:t>
            </w:r>
            <w:r>
              <w:rPr>
                <w:rFonts w:asciiTheme="minorHAnsi" w:hAnsiTheme="minorHAnsi" w:cstheme="minorHAnsi"/>
                <w:color w:val="000000"/>
                <w:sz w:val="20"/>
              </w:rPr>
              <w:t xml:space="preserve"> </w:t>
            </w:r>
            <w:r w:rsidRPr="008C0D39">
              <w:rPr>
                <w:rFonts w:asciiTheme="minorHAnsi" w:hAnsiTheme="minorHAnsi" w:cstheme="minorHAnsi"/>
                <w:color w:val="000000"/>
                <w:sz w:val="20"/>
              </w:rPr>
              <w:t>Weapons</w:t>
            </w:r>
          </w:p>
        </w:tc>
        <w:tc>
          <w:tcPr>
            <w:tcW w:w="812" w:type="dxa"/>
          </w:tcPr>
          <w:p w14:paraId="676E7F19" w14:textId="07D918DA"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42</w:t>
            </w:r>
          </w:p>
        </w:tc>
      </w:tr>
      <w:tr w:rsidR="00130E56" w:rsidRPr="001079C4" w14:paraId="386567B3" w14:textId="77777777" w:rsidTr="000E1A77">
        <w:tc>
          <w:tcPr>
            <w:tcW w:w="3245" w:type="dxa"/>
          </w:tcPr>
          <w:p w14:paraId="71B0B9E1" w14:textId="0408494A"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Tattoos</w:t>
            </w:r>
          </w:p>
        </w:tc>
        <w:tc>
          <w:tcPr>
            <w:tcW w:w="812" w:type="dxa"/>
          </w:tcPr>
          <w:p w14:paraId="23D7CF59" w14:textId="5380F02B"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3</w:t>
            </w:r>
            <w:r w:rsidR="000E09A5">
              <w:rPr>
                <w:rFonts w:asciiTheme="minorHAnsi" w:hAnsiTheme="minorHAnsi" w:cstheme="minorHAnsi"/>
                <w:color w:val="000000"/>
                <w:sz w:val="20"/>
              </w:rPr>
              <w:t>6</w:t>
            </w:r>
          </w:p>
        </w:tc>
        <w:tc>
          <w:tcPr>
            <w:tcW w:w="1623" w:type="dxa"/>
          </w:tcPr>
          <w:p w14:paraId="293A3E4F"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3A752049" w14:textId="77777777" w:rsidR="00130E56" w:rsidRPr="008C0D39" w:rsidRDefault="00130E56" w:rsidP="005C4F59">
            <w:pPr>
              <w:contextualSpacing/>
              <w:rPr>
                <w:rFonts w:asciiTheme="minorHAnsi" w:hAnsiTheme="minorHAnsi" w:cstheme="minorHAnsi"/>
                <w:color w:val="000000"/>
                <w:sz w:val="20"/>
              </w:rPr>
            </w:pPr>
          </w:p>
        </w:tc>
        <w:tc>
          <w:tcPr>
            <w:tcW w:w="812" w:type="dxa"/>
          </w:tcPr>
          <w:p w14:paraId="3A646437" w14:textId="77777777" w:rsidR="00130E56" w:rsidRPr="008C0D39" w:rsidRDefault="00130E56" w:rsidP="005C4F59">
            <w:pPr>
              <w:contextualSpacing/>
              <w:jc w:val="right"/>
              <w:rPr>
                <w:rFonts w:asciiTheme="minorHAnsi" w:hAnsiTheme="minorHAnsi" w:cstheme="minorHAnsi"/>
                <w:color w:val="000000"/>
                <w:sz w:val="20"/>
              </w:rPr>
            </w:pPr>
          </w:p>
        </w:tc>
      </w:tr>
      <w:tr w:rsidR="00130E56" w:rsidRPr="001079C4" w14:paraId="7FF9E741" w14:textId="77777777" w:rsidTr="000E1A77">
        <w:tc>
          <w:tcPr>
            <w:tcW w:w="3245" w:type="dxa"/>
          </w:tcPr>
          <w:p w14:paraId="25481013" w14:textId="2F0804AA" w:rsidR="00130E56" w:rsidRPr="008C0D39" w:rsidRDefault="00130E56" w:rsidP="005C4F59">
            <w:pPr>
              <w:contextualSpacing/>
              <w:rPr>
                <w:rFonts w:asciiTheme="minorHAnsi" w:hAnsiTheme="minorHAnsi" w:cstheme="minorHAnsi"/>
                <w:color w:val="000000"/>
                <w:sz w:val="20"/>
              </w:rPr>
            </w:pPr>
          </w:p>
        </w:tc>
        <w:tc>
          <w:tcPr>
            <w:tcW w:w="812" w:type="dxa"/>
          </w:tcPr>
          <w:p w14:paraId="589D7EC5" w14:textId="61A7C246" w:rsidR="00130E56" w:rsidRPr="008C0D39" w:rsidRDefault="00130E56" w:rsidP="005C4F59">
            <w:pPr>
              <w:contextualSpacing/>
              <w:jc w:val="right"/>
              <w:rPr>
                <w:rFonts w:asciiTheme="minorHAnsi" w:hAnsiTheme="minorHAnsi" w:cstheme="minorHAnsi"/>
                <w:color w:val="000000"/>
                <w:sz w:val="20"/>
              </w:rPr>
            </w:pPr>
          </w:p>
        </w:tc>
        <w:tc>
          <w:tcPr>
            <w:tcW w:w="1623" w:type="dxa"/>
          </w:tcPr>
          <w:p w14:paraId="2D152B8D"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20348DDA" w14:textId="77777777" w:rsidR="00130E56" w:rsidRPr="008C0D39" w:rsidRDefault="00130E56" w:rsidP="005C4F59">
            <w:pPr>
              <w:contextualSpacing/>
              <w:rPr>
                <w:rFonts w:asciiTheme="minorHAnsi" w:hAnsiTheme="minorHAnsi" w:cstheme="minorHAnsi"/>
                <w:b/>
                <w:color w:val="000000"/>
                <w:sz w:val="20"/>
              </w:rPr>
            </w:pPr>
            <w:r w:rsidRPr="008C0D39">
              <w:rPr>
                <w:rFonts w:asciiTheme="minorHAnsi" w:hAnsiTheme="minorHAnsi" w:cstheme="minorHAnsi"/>
                <w:b/>
                <w:color w:val="000000"/>
                <w:sz w:val="20"/>
              </w:rPr>
              <w:t>Student Co-Curricular Activities</w:t>
            </w:r>
          </w:p>
        </w:tc>
        <w:tc>
          <w:tcPr>
            <w:tcW w:w="812" w:type="dxa"/>
          </w:tcPr>
          <w:p w14:paraId="1B329E91" w14:textId="6DC59382" w:rsidR="00130E56" w:rsidRPr="008C0D39" w:rsidRDefault="000E09A5" w:rsidP="005C4F59">
            <w:pPr>
              <w:contextualSpacing/>
              <w:jc w:val="right"/>
              <w:rPr>
                <w:rFonts w:asciiTheme="minorHAnsi" w:hAnsiTheme="minorHAnsi" w:cstheme="minorHAnsi"/>
                <w:b/>
                <w:color w:val="000000"/>
                <w:sz w:val="20"/>
              </w:rPr>
            </w:pPr>
            <w:r>
              <w:rPr>
                <w:rFonts w:asciiTheme="minorHAnsi" w:hAnsiTheme="minorHAnsi" w:cstheme="minorHAnsi"/>
                <w:b/>
                <w:color w:val="000000"/>
                <w:sz w:val="20"/>
              </w:rPr>
              <w:t>43-45</w:t>
            </w:r>
          </w:p>
        </w:tc>
      </w:tr>
      <w:tr w:rsidR="00130E56" w:rsidRPr="001079C4" w14:paraId="142A8EAF" w14:textId="77777777" w:rsidTr="000E1A77">
        <w:tc>
          <w:tcPr>
            <w:tcW w:w="3245" w:type="dxa"/>
          </w:tcPr>
          <w:p w14:paraId="3129ACDD" w14:textId="7BD4F36F" w:rsidR="00130E56" w:rsidRPr="008C0D39" w:rsidRDefault="00130E56" w:rsidP="005C4F59">
            <w:pPr>
              <w:contextualSpacing/>
              <w:rPr>
                <w:rFonts w:asciiTheme="minorHAnsi" w:hAnsiTheme="minorHAnsi" w:cstheme="minorHAnsi"/>
                <w:b/>
                <w:color w:val="000000"/>
                <w:sz w:val="20"/>
              </w:rPr>
            </w:pPr>
            <w:r w:rsidRPr="008C0D39">
              <w:rPr>
                <w:rFonts w:asciiTheme="minorHAnsi" w:hAnsiTheme="minorHAnsi" w:cstheme="minorHAnsi"/>
                <w:b/>
                <w:color w:val="000000"/>
                <w:sz w:val="20"/>
              </w:rPr>
              <w:t>Technology Usage</w:t>
            </w:r>
          </w:p>
        </w:tc>
        <w:tc>
          <w:tcPr>
            <w:tcW w:w="812" w:type="dxa"/>
          </w:tcPr>
          <w:p w14:paraId="26D964B1" w14:textId="31D99266" w:rsidR="00130E56" w:rsidRPr="008C0D39" w:rsidRDefault="000E09A5" w:rsidP="005C4F59">
            <w:pPr>
              <w:contextualSpacing/>
              <w:jc w:val="right"/>
              <w:rPr>
                <w:rFonts w:asciiTheme="minorHAnsi" w:hAnsiTheme="minorHAnsi" w:cstheme="minorHAnsi"/>
                <w:b/>
                <w:color w:val="000000"/>
                <w:sz w:val="20"/>
              </w:rPr>
            </w:pPr>
            <w:r>
              <w:rPr>
                <w:rFonts w:asciiTheme="minorHAnsi" w:hAnsiTheme="minorHAnsi" w:cstheme="minorHAnsi"/>
                <w:b/>
                <w:color w:val="000000"/>
                <w:sz w:val="20"/>
              </w:rPr>
              <w:t>36-38</w:t>
            </w:r>
          </w:p>
        </w:tc>
        <w:tc>
          <w:tcPr>
            <w:tcW w:w="1623" w:type="dxa"/>
          </w:tcPr>
          <w:p w14:paraId="7CF89BEF"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68832485" w14:textId="77777777" w:rsidR="00130E56" w:rsidRPr="008C0D39" w:rsidRDefault="00130E56" w:rsidP="005C4F59">
            <w:pPr>
              <w:contextualSpacing/>
              <w:rPr>
                <w:rFonts w:asciiTheme="minorHAnsi" w:hAnsiTheme="minorHAnsi" w:cstheme="minorHAnsi"/>
                <w:b/>
                <w:color w:val="000000"/>
                <w:sz w:val="20"/>
              </w:rPr>
            </w:pPr>
            <w:r w:rsidRPr="008C0D39">
              <w:rPr>
                <w:rFonts w:asciiTheme="minorHAnsi" w:hAnsiTheme="minorHAnsi" w:cstheme="minorHAnsi"/>
                <w:color w:val="000000"/>
                <w:sz w:val="20"/>
              </w:rPr>
              <w:t xml:space="preserve">     Philosophy</w:t>
            </w:r>
          </w:p>
        </w:tc>
        <w:tc>
          <w:tcPr>
            <w:tcW w:w="812" w:type="dxa"/>
          </w:tcPr>
          <w:p w14:paraId="0A1CF689" w14:textId="4D2262C1" w:rsidR="00130E56" w:rsidRPr="008C0D39" w:rsidRDefault="000E09A5" w:rsidP="005C4F59">
            <w:pPr>
              <w:contextualSpacing/>
              <w:jc w:val="right"/>
              <w:rPr>
                <w:rFonts w:asciiTheme="minorHAnsi" w:hAnsiTheme="minorHAnsi" w:cstheme="minorHAnsi"/>
                <w:b/>
                <w:color w:val="000000"/>
                <w:sz w:val="20"/>
              </w:rPr>
            </w:pPr>
            <w:r>
              <w:rPr>
                <w:rFonts w:asciiTheme="minorHAnsi" w:hAnsiTheme="minorHAnsi" w:cstheme="minorHAnsi"/>
                <w:color w:val="000000"/>
                <w:sz w:val="20"/>
              </w:rPr>
              <w:t>43</w:t>
            </w:r>
          </w:p>
        </w:tc>
      </w:tr>
      <w:tr w:rsidR="00130E56" w:rsidRPr="001079C4" w14:paraId="3615A362" w14:textId="77777777" w:rsidTr="000E1A77">
        <w:tc>
          <w:tcPr>
            <w:tcW w:w="3245" w:type="dxa"/>
          </w:tcPr>
          <w:p w14:paraId="3FB089CB" w14:textId="1CA6D627" w:rsidR="00130E56" w:rsidRPr="008C0D39" w:rsidRDefault="00130E56" w:rsidP="005C4F59">
            <w:pPr>
              <w:contextualSpacing/>
              <w:rPr>
                <w:rFonts w:asciiTheme="minorHAnsi" w:hAnsiTheme="minorHAnsi" w:cstheme="minorHAnsi"/>
                <w:b/>
                <w:color w:val="000000"/>
                <w:sz w:val="20"/>
              </w:rPr>
            </w:pPr>
            <w:r w:rsidRPr="008C0D39">
              <w:rPr>
                <w:rFonts w:asciiTheme="minorHAnsi" w:hAnsiTheme="minorHAnsi" w:cstheme="minorHAnsi"/>
                <w:color w:val="000000"/>
                <w:sz w:val="20"/>
              </w:rPr>
              <w:t xml:space="preserve">     Acceptable Use Policy</w:t>
            </w:r>
          </w:p>
        </w:tc>
        <w:tc>
          <w:tcPr>
            <w:tcW w:w="812" w:type="dxa"/>
          </w:tcPr>
          <w:p w14:paraId="72A30FC1" w14:textId="6D3D1243" w:rsidR="00130E56" w:rsidRPr="008C0D39" w:rsidRDefault="00130E56" w:rsidP="005C4F59">
            <w:pPr>
              <w:contextualSpacing/>
              <w:jc w:val="right"/>
              <w:rPr>
                <w:rFonts w:asciiTheme="minorHAnsi" w:hAnsiTheme="minorHAnsi" w:cstheme="minorHAnsi"/>
                <w:b/>
                <w:color w:val="000000"/>
                <w:sz w:val="20"/>
              </w:rPr>
            </w:pPr>
            <w:r w:rsidRPr="008C0D39">
              <w:rPr>
                <w:rFonts w:asciiTheme="minorHAnsi" w:hAnsiTheme="minorHAnsi" w:cstheme="minorHAnsi"/>
                <w:color w:val="000000"/>
                <w:sz w:val="20"/>
              </w:rPr>
              <w:t>3</w:t>
            </w:r>
            <w:r w:rsidR="000E09A5">
              <w:rPr>
                <w:rFonts w:asciiTheme="minorHAnsi" w:hAnsiTheme="minorHAnsi" w:cstheme="minorHAnsi"/>
                <w:color w:val="000000"/>
                <w:sz w:val="20"/>
              </w:rPr>
              <w:t>6. 37</w:t>
            </w:r>
          </w:p>
        </w:tc>
        <w:tc>
          <w:tcPr>
            <w:tcW w:w="1623" w:type="dxa"/>
          </w:tcPr>
          <w:p w14:paraId="74A0453D"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438D252E"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Eligibility</w:t>
            </w:r>
          </w:p>
        </w:tc>
        <w:tc>
          <w:tcPr>
            <w:tcW w:w="812" w:type="dxa"/>
          </w:tcPr>
          <w:p w14:paraId="18D81E78" w14:textId="380A0B25"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43</w:t>
            </w:r>
          </w:p>
        </w:tc>
      </w:tr>
      <w:tr w:rsidR="00130E56" w:rsidRPr="001079C4" w14:paraId="1BE85440" w14:textId="77777777" w:rsidTr="000E1A77">
        <w:tc>
          <w:tcPr>
            <w:tcW w:w="3245" w:type="dxa"/>
          </w:tcPr>
          <w:p w14:paraId="7729AC82" w14:textId="23322DD1"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Computer/Internet Usage</w:t>
            </w:r>
          </w:p>
        </w:tc>
        <w:tc>
          <w:tcPr>
            <w:tcW w:w="812" w:type="dxa"/>
          </w:tcPr>
          <w:p w14:paraId="14CBE320" w14:textId="6FF48791"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3</w:t>
            </w:r>
            <w:r w:rsidR="000E09A5">
              <w:rPr>
                <w:rFonts w:asciiTheme="minorHAnsi" w:hAnsiTheme="minorHAnsi" w:cstheme="minorHAnsi"/>
                <w:color w:val="000000"/>
                <w:sz w:val="20"/>
              </w:rPr>
              <w:t>7</w:t>
            </w:r>
          </w:p>
        </w:tc>
        <w:tc>
          <w:tcPr>
            <w:tcW w:w="1623" w:type="dxa"/>
          </w:tcPr>
          <w:p w14:paraId="6CD50BAD"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442DEFDF" w14:textId="77777777" w:rsidR="00130E56" w:rsidRPr="008C0D39" w:rsidRDefault="00130E56" w:rsidP="005C4F59">
            <w:pPr>
              <w:contextualSpacing/>
              <w:rPr>
                <w:rFonts w:asciiTheme="minorHAnsi" w:hAnsiTheme="minorHAnsi" w:cstheme="minorHAnsi"/>
                <w:color w:val="000000"/>
                <w:sz w:val="20"/>
              </w:rPr>
            </w:pPr>
          </w:p>
        </w:tc>
        <w:tc>
          <w:tcPr>
            <w:tcW w:w="812" w:type="dxa"/>
          </w:tcPr>
          <w:p w14:paraId="315819F3" w14:textId="77777777" w:rsidR="00130E56" w:rsidRPr="008C0D39" w:rsidRDefault="00130E56" w:rsidP="005C4F59">
            <w:pPr>
              <w:contextualSpacing/>
              <w:jc w:val="right"/>
              <w:rPr>
                <w:rFonts w:asciiTheme="minorHAnsi" w:hAnsiTheme="minorHAnsi" w:cstheme="minorHAnsi"/>
                <w:color w:val="000000"/>
                <w:sz w:val="20"/>
              </w:rPr>
            </w:pPr>
          </w:p>
        </w:tc>
      </w:tr>
      <w:tr w:rsidR="00130E56" w:rsidRPr="001079C4" w14:paraId="224311E1" w14:textId="77777777" w:rsidTr="000E1A77">
        <w:tc>
          <w:tcPr>
            <w:tcW w:w="3245" w:type="dxa"/>
          </w:tcPr>
          <w:p w14:paraId="3AF4CDFA" w14:textId="160D52F4"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Electronic Devices</w:t>
            </w:r>
          </w:p>
        </w:tc>
        <w:tc>
          <w:tcPr>
            <w:tcW w:w="812" w:type="dxa"/>
          </w:tcPr>
          <w:p w14:paraId="5C8EC889" w14:textId="3572CDFF"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3</w:t>
            </w:r>
            <w:r w:rsidR="000E09A5">
              <w:rPr>
                <w:rFonts w:asciiTheme="minorHAnsi" w:hAnsiTheme="minorHAnsi" w:cstheme="minorHAnsi"/>
                <w:color w:val="000000"/>
                <w:sz w:val="20"/>
              </w:rPr>
              <w:t>7</w:t>
            </w:r>
          </w:p>
        </w:tc>
        <w:tc>
          <w:tcPr>
            <w:tcW w:w="1623" w:type="dxa"/>
          </w:tcPr>
          <w:p w14:paraId="6CB00C01"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38C97335"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b/>
                <w:color w:val="000000"/>
                <w:sz w:val="20"/>
              </w:rPr>
              <w:t>Parent Organizations/Activities</w:t>
            </w:r>
          </w:p>
        </w:tc>
        <w:tc>
          <w:tcPr>
            <w:tcW w:w="812" w:type="dxa"/>
          </w:tcPr>
          <w:p w14:paraId="23558103" w14:textId="75202791"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b/>
                <w:color w:val="000000"/>
                <w:sz w:val="20"/>
              </w:rPr>
              <w:t>4</w:t>
            </w:r>
            <w:r w:rsidR="000E09A5">
              <w:rPr>
                <w:rFonts w:asciiTheme="minorHAnsi" w:hAnsiTheme="minorHAnsi" w:cstheme="minorHAnsi"/>
                <w:b/>
                <w:color w:val="000000"/>
                <w:sz w:val="20"/>
              </w:rPr>
              <w:t>5</w:t>
            </w:r>
          </w:p>
        </w:tc>
      </w:tr>
      <w:tr w:rsidR="00130E56" w:rsidRPr="001079C4" w14:paraId="70858B57" w14:textId="77777777" w:rsidTr="000E1A77">
        <w:tc>
          <w:tcPr>
            <w:tcW w:w="3245" w:type="dxa"/>
          </w:tcPr>
          <w:p w14:paraId="0211AAA7" w14:textId="5C1EBFF0"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Electronic Usage/Conduct</w:t>
            </w:r>
          </w:p>
        </w:tc>
        <w:tc>
          <w:tcPr>
            <w:tcW w:w="812" w:type="dxa"/>
          </w:tcPr>
          <w:p w14:paraId="7ACC67D6" w14:textId="251EC33E"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3</w:t>
            </w:r>
            <w:r w:rsidR="000E09A5">
              <w:rPr>
                <w:rFonts w:asciiTheme="minorHAnsi" w:hAnsiTheme="minorHAnsi" w:cstheme="minorHAnsi"/>
                <w:color w:val="000000"/>
                <w:sz w:val="20"/>
              </w:rPr>
              <w:t>7, 38</w:t>
            </w:r>
          </w:p>
        </w:tc>
        <w:tc>
          <w:tcPr>
            <w:tcW w:w="1623" w:type="dxa"/>
          </w:tcPr>
          <w:p w14:paraId="0EB86C2B"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541A558F" w14:textId="77777777" w:rsidR="00130E56" w:rsidRPr="008C0D39" w:rsidRDefault="00130E56" w:rsidP="005C4F59">
            <w:pPr>
              <w:contextualSpacing/>
              <w:rPr>
                <w:rFonts w:asciiTheme="minorHAnsi" w:hAnsiTheme="minorHAnsi" w:cstheme="minorHAnsi"/>
                <w:b/>
                <w:color w:val="000000"/>
                <w:sz w:val="20"/>
              </w:rPr>
            </w:pPr>
          </w:p>
        </w:tc>
        <w:tc>
          <w:tcPr>
            <w:tcW w:w="812" w:type="dxa"/>
          </w:tcPr>
          <w:p w14:paraId="115121AC" w14:textId="77777777" w:rsidR="00130E56" w:rsidRPr="008C0D39" w:rsidRDefault="00130E56" w:rsidP="005C4F59">
            <w:pPr>
              <w:contextualSpacing/>
              <w:jc w:val="right"/>
              <w:rPr>
                <w:rFonts w:asciiTheme="minorHAnsi" w:hAnsiTheme="minorHAnsi" w:cstheme="minorHAnsi"/>
                <w:b/>
                <w:color w:val="000000"/>
                <w:sz w:val="20"/>
              </w:rPr>
            </w:pPr>
          </w:p>
        </w:tc>
      </w:tr>
      <w:tr w:rsidR="00130E56" w:rsidRPr="001079C4" w14:paraId="1F2C32CE" w14:textId="77777777" w:rsidTr="000E1A77">
        <w:tc>
          <w:tcPr>
            <w:tcW w:w="3245" w:type="dxa"/>
          </w:tcPr>
          <w:p w14:paraId="4E3F69DD" w14:textId="4CAB3B46" w:rsidR="00130E56" w:rsidRPr="008C0D39" w:rsidRDefault="00130E56" w:rsidP="005C4F59">
            <w:pPr>
              <w:contextualSpacing/>
              <w:rPr>
                <w:rFonts w:asciiTheme="minorHAnsi" w:hAnsiTheme="minorHAnsi" w:cstheme="minorHAnsi"/>
                <w:color w:val="000000"/>
                <w:sz w:val="20"/>
              </w:rPr>
            </w:pPr>
          </w:p>
        </w:tc>
        <w:tc>
          <w:tcPr>
            <w:tcW w:w="812" w:type="dxa"/>
          </w:tcPr>
          <w:p w14:paraId="71CD146E" w14:textId="600DCCC9" w:rsidR="00130E56" w:rsidRPr="008C0D39" w:rsidRDefault="00130E56" w:rsidP="005C4F59">
            <w:pPr>
              <w:contextualSpacing/>
              <w:jc w:val="right"/>
              <w:rPr>
                <w:rFonts w:asciiTheme="minorHAnsi" w:hAnsiTheme="minorHAnsi" w:cstheme="minorHAnsi"/>
                <w:color w:val="000000"/>
                <w:sz w:val="20"/>
              </w:rPr>
            </w:pPr>
          </w:p>
        </w:tc>
        <w:tc>
          <w:tcPr>
            <w:tcW w:w="1623" w:type="dxa"/>
          </w:tcPr>
          <w:p w14:paraId="6395B54C"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01590FD6"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b/>
                <w:color w:val="000000"/>
                <w:sz w:val="20"/>
              </w:rPr>
              <w:t>Support of Duchesne</w:t>
            </w:r>
          </w:p>
        </w:tc>
        <w:tc>
          <w:tcPr>
            <w:tcW w:w="812" w:type="dxa"/>
          </w:tcPr>
          <w:p w14:paraId="50C13572" w14:textId="48113478"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b/>
                <w:color w:val="000000"/>
                <w:sz w:val="20"/>
              </w:rPr>
              <w:t>4</w:t>
            </w:r>
            <w:r w:rsidR="000E09A5">
              <w:rPr>
                <w:rFonts w:asciiTheme="minorHAnsi" w:hAnsiTheme="minorHAnsi" w:cstheme="minorHAnsi"/>
                <w:b/>
                <w:color w:val="000000"/>
                <w:sz w:val="20"/>
              </w:rPr>
              <w:t>6</w:t>
            </w:r>
          </w:p>
        </w:tc>
      </w:tr>
      <w:tr w:rsidR="00130E56" w:rsidRPr="001079C4" w14:paraId="19FD109C" w14:textId="77777777" w:rsidTr="000E1A77">
        <w:tc>
          <w:tcPr>
            <w:tcW w:w="3245" w:type="dxa"/>
          </w:tcPr>
          <w:p w14:paraId="7DA5C659" w14:textId="0C762B7E"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b/>
                <w:color w:val="000000"/>
                <w:sz w:val="20"/>
              </w:rPr>
              <w:t>General Guidelines</w:t>
            </w:r>
          </w:p>
        </w:tc>
        <w:tc>
          <w:tcPr>
            <w:tcW w:w="812" w:type="dxa"/>
          </w:tcPr>
          <w:p w14:paraId="5BB74967" w14:textId="7F89A090"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b/>
                <w:color w:val="000000"/>
                <w:sz w:val="20"/>
              </w:rPr>
              <w:t>3</w:t>
            </w:r>
            <w:r w:rsidR="00130E56">
              <w:rPr>
                <w:rFonts w:asciiTheme="minorHAnsi" w:hAnsiTheme="minorHAnsi" w:cstheme="minorHAnsi"/>
                <w:b/>
                <w:color w:val="000000"/>
                <w:sz w:val="20"/>
              </w:rPr>
              <w:t>9</w:t>
            </w:r>
            <w:r>
              <w:rPr>
                <w:rFonts w:asciiTheme="minorHAnsi" w:hAnsiTheme="minorHAnsi" w:cstheme="minorHAnsi"/>
                <w:b/>
                <w:color w:val="000000"/>
                <w:sz w:val="20"/>
              </w:rPr>
              <w:t>-42</w:t>
            </w:r>
          </w:p>
        </w:tc>
        <w:tc>
          <w:tcPr>
            <w:tcW w:w="1623" w:type="dxa"/>
          </w:tcPr>
          <w:p w14:paraId="2187E50A"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756A6455" w14:textId="77777777" w:rsidR="00130E56" w:rsidRPr="008C0D39" w:rsidRDefault="00130E56" w:rsidP="005C4F59">
            <w:pPr>
              <w:contextualSpacing/>
              <w:rPr>
                <w:rFonts w:asciiTheme="minorHAnsi" w:hAnsiTheme="minorHAnsi" w:cstheme="minorHAnsi"/>
                <w:b/>
                <w:color w:val="000000"/>
                <w:sz w:val="20"/>
              </w:rPr>
            </w:pPr>
            <w:r w:rsidRPr="008C0D39">
              <w:rPr>
                <w:rFonts w:asciiTheme="minorHAnsi" w:hAnsiTheme="minorHAnsi" w:cstheme="minorHAnsi"/>
                <w:color w:val="000000"/>
                <w:sz w:val="20"/>
              </w:rPr>
              <w:t xml:space="preserve">     Community Awareness</w:t>
            </w:r>
          </w:p>
        </w:tc>
        <w:tc>
          <w:tcPr>
            <w:tcW w:w="812" w:type="dxa"/>
          </w:tcPr>
          <w:p w14:paraId="0D97F776" w14:textId="25950D1E" w:rsidR="00130E56" w:rsidRPr="008C0D39" w:rsidRDefault="00130E56" w:rsidP="005C4F59">
            <w:pPr>
              <w:contextualSpacing/>
              <w:jc w:val="right"/>
              <w:rPr>
                <w:rFonts w:asciiTheme="minorHAnsi" w:hAnsiTheme="minorHAnsi" w:cstheme="minorHAnsi"/>
                <w:b/>
                <w:color w:val="000000"/>
                <w:sz w:val="20"/>
              </w:rPr>
            </w:pPr>
            <w:r w:rsidRPr="008C0D39">
              <w:rPr>
                <w:rFonts w:asciiTheme="minorHAnsi" w:hAnsiTheme="minorHAnsi" w:cstheme="minorHAnsi"/>
                <w:color w:val="000000"/>
                <w:sz w:val="20"/>
              </w:rPr>
              <w:t>4</w:t>
            </w:r>
            <w:r w:rsidR="000E09A5">
              <w:rPr>
                <w:rFonts w:asciiTheme="minorHAnsi" w:hAnsiTheme="minorHAnsi" w:cstheme="minorHAnsi"/>
                <w:color w:val="000000"/>
                <w:sz w:val="20"/>
              </w:rPr>
              <w:t>6</w:t>
            </w:r>
          </w:p>
        </w:tc>
      </w:tr>
      <w:tr w:rsidR="00130E56" w:rsidRPr="001079C4" w14:paraId="5CDF9F5D" w14:textId="77777777" w:rsidTr="000E1A77">
        <w:tc>
          <w:tcPr>
            <w:tcW w:w="3245" w:type="dxa"/>
          </w:tcPr>
          <w:p w14:paraId="1C72E0A1" w14:textId="3A222122" w:rsidR="00130E56" w:rsidRPr="008C0D39" w:rsidRDefault="00130E56" w:rsidP="005C4F59">
            <w:pPr>
              <w:contextualSpacing/>
              <w:rPr>
                <w:rFonts w:asciiTheme="minorHAnsi" w:hAnsiTheme="minorHAnsi" w:cstheme="minorHAnsi"/>
                <w:b/>
                <w:color w:val="000000"/>
                <w:sz w:val="20"/>
              </w:rPr>
            </w:pPr>
            <w:r w:rsidRPr="008C0D39">
              <w:rPr>
                <w:rFonts w:asciiTheme="minorHAnsi" w:hAnsiTheme="minorHAnsi" w:cstheme="minorHAnsi"/>
                <w:color w:val="000000"/>
                <w:sz w:val="20"/>
              </w:rPr>
              <w:t xml:space="preserve">     Building/Facility Hours</w:t>
            </w:r>
          </w:p>
        </w:tc>
        <w:tc>
          <w:tcPr>
            <w:tcW w:w="812" w:type="dxa"/>
          </w:tcPr>
          <w:p w14:paraId="7E203D8D" w14:textId="5AC37C00" w:rsidR="00130E56" w:rsidRPr="008C0D39" w:rsidRDefault="00130E56" w:rsidP="005C4F59">
            <w:pPr>
              <w:contextualSpacing/>
              <w:jc w:val="right"/>
              <w:rPr>
                <w:rFonts w:asciiTheme="minorHAnsi" w:hAnsiTheme="minorHAnsi" w:cstheme="minorHAnsi"/>
                <w:b/>
                <w:color w:val="000000"/>
                <w:sz w:val="20"/>
              </w:rPr>
            </w:pPr>
            <w:r w:rsidRPr="008C0D39">
              <w:rPr>
                <w:rFonts w:asciiTheme="minorHAnsi" w:hAnsiTheme="minorHAnsi" w:cstheme="minorHAnsi"/>
                <w:color w:val="000000"/>
                <w:sz w:val="20"/>
              </w:rPr>
              <w:t>3</w:t>
            </w:r>
            <w:r w:rsidR="000E09A5">
              <w:rPr>
                <w:rFonts w:asciiTheme="minorHAnsi" w:hAnsiTheme="minorHAnsi" w:cstheme="minorHAnsi"/>
                <w:color w:val="000000"/>
                <w:sz w:val="20"/>
              </w:rPr>
              <w:t>9</w:t>
            </w:r>
          </w:p>
        </w:tc>
        <w:tc>
          <w:tcPr>
            <w:tcW w:w="1623" w:type="dxa"/>
          </w:tcPr>
          <w:p w14:paraId="35E64BD9"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5EF8A6F6"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Endowments</w:t>
            </w:r>
          </w:p>
        </w:tc>
        <w:tc>
          <w:tcPr>
            <w:tcW w:w="812" w:type="dxa"/>
          </w:tcPr>
          <w:p w14:paraId="042A1120" w14:textId="49549E4A"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4</w:t>
            </w:r>
            <w:r w:rsidR="000E09A5">
              <w:rPr>
                <w:rFonts w:asciiTheme="minorHAnsi" w:hAnsiTheme="minorHAnsi" w:cstheme="minorHAnsi"/>
                <w:color w:val="000000"/>
                <w:sz w:val="20"/>
              </w:rPr>
              <w:t>6</w:t>
            </w:r>
          </w:p>
        </w:tc>
      </w:tr>
      <w:tr w:rsidR="00130E56" w:rsidRPr="001079C4" w14:paraId="5F3A5C86" w14:textId="77777777" w:rsidTr="000E1A77">
        <w:tc>
          <w:tcPr>
            <w:tcW w:w="3245" w:type="dxa"/>
          </w:tcPr>
          <w:p w14:paraId="09F1891B" w14:textId="068DC63C"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Deliveries</w:t>
            </w:r>
          </w:p>
        </w:tc>
        <w:tc>
          <w:tcPr>
            <w:tcW w:w="812" w:type="dxa"/>
          </w:tcPr>
          <w:p w14:paraId="12258DE1" w14:textId="4565346D"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3</w:t>
            </w:r>
            <w:r w:rsidR="000E09A5">
              <w:rPr>
                <w:rFonts w:asciiTheme="minorHAnsi" w:hAnsiTheme="minorHAnsi" w:cstheme="minorHAnsi"/>
                <w:color w:val="000000"/>
                <w:sz w:val="20"/>
              </w:rPr>
              <w:t>9</w:t>
            </w:r>
          </w:p>
        </w:tc>
        <w:tc>
          <w:tcPr>
            <w:tcW w:w="1623" w:type="dxa"/>
          </w:tcPr>
          <w:p w14:paraId="45C0A5A3"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0A9F4133"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Pioneer Fund</w:t>
            </w:r>
          </w:p>
        </w:tc>
        <w:tc>
          <w:tcPr>
            <w:tcW w:w="812" w:type="dxa"/>
          </w:tcPr>
          <w:p w14:paraId="1A94F2FC" w14:textId="56BD1266"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4</w:t>
            </w:r>
            <w:r w:rsidR="000E09A5">
              <w:rPr>
                <w:rFonts w:asciiTheme="minorHAnsi" w:hAnsiTheme="minorHAnsi" w:cstheme="minorHAnsi"/>
                <w:color w:val="000000"/>
                <w:sz w:val="20"/>
              </w:rPr>
              <w:t>6</w:t>
            </w:r>
          </w:p>
        </w:tc>
      </w:tr>
      <w:tr w:rsidR="00130E56" w:rsidRPr="001079C4" w14:paraId="3E9C5891" w14:textId="77777777" w:rsidTr="000E1A77">
        <w:tc>
          <w:tcPr>
            <w:tcW w:w="3245" w:type="dxa"/>
          </w:tcPr>
          <w:p w14:paraId="5CFC7C9C" w14:textId="6523D8F6"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Emergency Plan</w:t>
            </w:r>
          </w:p>
        </w:tc>
        <w:tc>
          <w:tcPr>
            <w:tcW w:w="812" w:type="dxa"/>
          </w:tcPr>
          <w:p w14:paraId="5D455725" w14:textId="570FAFB5"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3</w:t>
            </w:r>
            <w:r w:rsidR="000E09A5">
              <w:rPr>
                <w:rFonts w:asciiTheme="minorHAnsi" w:hAnsiTheme="minorHAnsi" w:cstheme="minorHAnsi"/>
                <w:color w:val="000000"/>
                <w:sz w:val="20"/>
              </w:rPr>
              <w:t>9, 40</w:t>
            </w:r>
          </w:p>
        </w:tc>
        <w:tc>
          <w:tcPr>
            <w:tcW w:w="1623" w:type="dxa"/>
          </w:tcPr>
          <w:p w14:paraId="482D048D"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02147476" w14:textId="77777777" w:rsidR="00130E56" w:rsidRPr="008C0D39" w:rsidRDefault="00130E56" w:rsidP="005C4F59">
            <w:pPr>
              <w:contextualSpacing/>
              <w:rPr>
                <w:rFonts w:asciiTheme="minorHAnsi" w:hAnsiTheme="minorHAnsi" w:cstheme="minorHAnsi"/>
                <w:color w:val="000000"/>
                <w:sz w:val="20"/>
              </w:rPr>
            </w:pPr>
          </w:p>
        </w:tc>
        <w:tc>
          <w:tcPr>
            <w:tcW w:w="812" w:type="dxa"/>
          </w:tcPr>
          <w:p w14:paraId="65C4812C" w14:textId="77777777" w:rsidR="00130E56" w:rsidRPr="008C0D39" w:rsidRDefault="00130E56" w:rsidP="005C4F59">
            <w:pPr>
              <w:contextualSpacing/>
              <w:jc w:val="right"/>
              <w:rPr>
                <w:rFonts w:asciiTheme="minorHAnsi" w:hAnsiTheme="minorHAnsi" w:cstheme="minorHAnsi"/>
                <w:color w:val="000000"/>
                <w:sz w:val="20"/>
              </w:rPr>
            </w:pPr>
          </w:p>
        </w:tc>
      </w:tr>
      <w:tr w:rsidR="00130E56" w:rsidRPr="001079C4" w14:paraId="33ECFB49" w14:textId="77777777" w:rsidTr="000E1A77">
        <w:tc>
          <w:tcPr>
            <w:tcW w:w="3245" w:type="dxa"/>
          </w:tcPr>
          <w:p w14:paraId="0EFE8C85" w14:textId="05B67C3F"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Engagement/Marriage</w:t>
            </w:r>
          </w:p>
        </w:tc>
        <w:tc>
          <w:tcPr>
            <w:tcW w:w="812" w:type="dxa"/>
          </w:tcPr>
          <w:p w14:paraId="566175A0" w14:textId="4C2EC6C2"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40</w:t>
            </w:r>
          </w:p>
        </w:tc>
        <w:tc>
          <w:tcPr>
            <w:tcW w:w="1623" w:type="dxa"/>
          </w:tcPr>
          <w:p w14:paraId="73EA5483"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7FB91A2D" w14:textId="77777777" w:rsidR="00130E56" w:rsidRPr="008C0D39" w:rsidRDefault="00130E56" w:rsidP="005C4F59">
            <w:pPr>
              <w:contextualSpacing/>
              <w:rPr>
                <w:rFonts w:asciiTheme="minorHAnsi" w:hAnsiTheme="minorHAnsi" w:cstheme="minorHAnsi"/>
                <w:b/>
                <w:color w:val="000000"/>
                <w:sz w:val="20"/>
              </w:rPr>
            </w:pPr>
            <w:r w:rsidRPr="008C0D39">
              <w:rPr>
                <w:rFonts w:asciiTheme="minorHAnsi" w:hAnsiTheme="minorHAnsi" w:cstheme="minorHAnsi"/>
                <w:b/>
                <w:color w:val="000000"/>
                <w:sz w:val="20"/>
              </w:rPr>
              <w:t>Tuition Policies/Procedures</w:t>
            </w:r>
          </w:p>
        </w:tc>
        <w:tc>
          <w:tcPr>
            <w:tcW w:w="812" w:type="dxa"/>
          </w:tcPr>
          <w:p w14:paraId="7B2E2276" w14:textId="7966EF9D"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b/>
                <w:color w:val="000000"/>
                <w:sz w:val="20"/>
              </w:rPr>
              <w:t>47</w:t>
            </w:r>
          </w:p>
        </w:tc>
      </w:tr>
      <w:tr w:rsidR="00130E56" w:rsidRPr="001079C4" w14:paraId="23741B62" w14:textId="77777777" w:rsidTr="000E1A77">
        <w:tc>
          <w:tcPr>
            <w:tcW w:w="3245" w:type="dxa"/>
          </w:tcPr>
          <w:p w14:paraId="2570E115" w14:textId="775102E8"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Facility Use</w:t>
            </w:r>
          </w:p>
        </w:tc>
        <w:tc>
          <w:tcPr>
            <w:tcW w:w="812" w:type="dxa"/>
          </w:tcPr>
          <w:p w14:paraId="7677B9FE" w14:textId="7B259A35"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40</w:t>
            </w:r>
          </w:p>
        </w:tc>
        <w:tc>
          <w:tcPr>
            <w:tcW w:w="1623" w:type="dxa"/>
          </w:tcPr>
          <w:p w14:paraId="6A273D88"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7E7078C6" w14:textId="77777777" w:rsidR="00130E56" w:rsidRPr="008C0D39" w:rsidRDefault="00130E56" w:rsidP="005C4F59">
            <w:pPr>
              <w:contextualSpacing/>
              <w:rPr>
                <w:rFonts w:asciiTheme="minorHAnsi" w:hAnsiTheme="minorHAnsi" w:cstheme="minorHAnsi"/>
                <w:b/>
                <w:color w:val="000000"/>
                <w:sz w:val="20"/>
              </w:rPr>
            </w:pPr>
            <w:r w:rsidRPr="008C0D39">
              <w:rPr>
                <w:rFonts w:asciiTheme="minorHAnsi" w:hAnsiTheme="minorHAnsi" w:cstheme="minorHAnsi"/>
                <w:color w:val="000000"/>
                <w:sz w:val="20"/>
              </w:rPr>
              <w:t xml:space="preserve">     Delinquency/Non-Payment</w:t>
            </w:r>
          </w:p>
        </w:tc>
        <w:tc>
          <w:tcPr>
            <w:tcW w:w="812" w:type="dxa"/>
          </w:tcPr>
          <w:p w14:paraId="3BD63320" w14:textId="4D65DA2E" w:rsidR="00130E56" w:rsidRPr="008C0D39" w:rsidRDefault="00130E56" w:rsidP="005C4F59">
            <w:pPr>
              <w:contextualSpacing/>
              <w:jc w:val="right"/>
              <w:rPr>
                <w:rFonts w:asciiTheme="minorHAnsi" w:hAnsiTheme="minorHAnsi" w:cstheme="minorHAnsi"/>
                <w:b/>
                <w:color w:val="000000"/>
                <w:sz w:val="20"/>
              </w:rPr>
            </w:pPr>
            <w:r w:rsidRPr="008C0D39">
              <w:rPr>
                <w:rFonts w:asciiTheme="minorHAnsi" w:hAnsiTheme="minorHAnsi" w:cstheme="minorHAnsi"/>
                <w:color w:val="000000"/>
                <w:sz w:val="20"/>
              </w:rPr>
              <w:t>4</w:t>
            </w:r>
            <w:r w:rsidR="000E09A5">
              <w:rPr>
                <w:rFonts w:asciiTheme="minorHAnsi" w:hAnsiTheme="minorHAnsi" w:cstheme="minorHAnsi"/>
                <w:color w:val="000000"/>
                <w:sz w:val="20"/>
              </w:rPr>
              <w:t>7</w:t>
            </w:r>
          </w:p>
        </w:tc>
      </w:tr>
      <w:tr w:rsidR="00130E56" w:rsidRPr="001079C4" w14:paraId="55A3ECA6" w14:textId="77777777" w:rsidTr="000E1A77">
        <w:tc>
          <w:tcPr>
            <w:tcW w:w="3245" w:type="dxa"/>
          </w:tcPr>
          <w:p w14:paraId="384B4064" w14:textId="5C38DE0C"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Field Trips</w:t>
            </w:r>
          </w:p>
        </w:tc>
        <w:tc>
          <w:tcPr>
            <w:tcW w:w="812" w:type="dxa"/>
          </w:tcPr>
          <w:p w14:paraId="39F2023D" w14:textId="23688CEC"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40</w:t>
            </w:r>
          </w:p>
        </w:tc>
        <w:tc>
          <w:tcPr>
            <w:tcW w:w="1623" w:type="dxa"/>
          </w:tcPr>
          <w:p w14:paraId="144CA3B2"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5B30ACB8"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Late Registration</w:t>
            </w:r>
          </w:p>
        </w:tc>
        <w:tc>
          <w:tcPr>
            <w:tcW w:w="812" w:type="dxa"/>
          </w:tcPr>
          <w:p w14:paraId="755EEC80" w14:textId="3FBAB29F"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4</w:t>
            </w:r>
            <w:r w:rsidR="000E09A5">
              <w:rPr>
                <w:rFonts w:asciiTheme="minorHAnsi" w:hAnsiTheme="minorHAnsi" w:cstheme="minorHAnsi"/>
                <w:color w:val="000000"/>
                <w:sz w:val="20"/>
              </w:rPr>
              <w:t>7</w:t>
            </w:r>
          </w:p>
        </w:tc>
      </w:tr>
      <w:tr w:rsidR="00130E56" w:rsidRPr="001079C4" w14:paraId="4DD364A3" w14:textId="77777777" w:rsidTr="000E1A77">
        <w:tc>
          <w:tcPr>
            <w:tcW w:w="3245" w:type="dxa"/>
          </w:tcPr>
          <w:p w14:paraId="0CBA89C7" w14:textId="1D6C3791"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Fundraising</w:t>
            </w:r>
          </w:p>
        </w:tc>
        <w:tc>
          <w:tcPr>
            <w:tcW w:w="812" w:type="dxa"/>
          </w:tcPr>
          <w:p w14:paraId="6B44593A" w14:textId="0AD86784"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40</w:t>
            </w:r>
          </w:p>
        </w:tc>
        <w:tc>
          <w:tcPr>
            <w:tcW w:w="1623" w:type="dxa"/>
          </w:tcPr>
          <w:p w14:paraId="38200047"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3EB78786"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Tuition Assistance</w:t>
            </w:r>
          </w:p>
        </w:tc>
        <w:tc>
          <w:tcPr>
            <w:tcW w:w="812" w:type="dxa"/>
          </w:tcPr>
          <w:p w14:paraId="21D6F074" w14:textId="50D6FD53"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4</w:t>
            </w:r>
            <w:r w:rsidR="000E09A5">
              <w:rPr>
                <w:rFonts w:asciiTheme="minorHAnsi" w:hAnsiTheme="minorHAnsi" w:cstheme="minorHAnsi"/>
                <w:color w:val="000000"/>
                <w:sz w:val="20"/>
              </w:rPr>
              <w:t>7</w:t>
            </w:r>
          </w:p>
        </w:tc>
      </w:tr>
      <w:tr w:rsidR="00130E56" w:rsidRPr="001079C4" w14:paraId="0CA9F4A0" w14:textId="77777777" w:rsidTr="000E1A77">
        <w:tc>
          <w:tcPr>
            <w:tcW w:w="3245" w:type="dxa"/>
          </w:tcPr>
          <w:p w14:paraId="41C89A88" w14:textId="246F95AD"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Legal Issues</w:t>
            </w:r>
          </w:p>
        </w:tc>
        <w:tc>
          <w:tcPr>
            <w:tcW w:w="812" w:type="dxa"/>
          </w:tcPr>
          <w:p w14:paraId="47DD1AAA" w14:textId="72A15255" w:rsidR="00130E56" w:rsidRPr="008C0D39" w:rsidRDefault="000E09A5" w:rsidP="000E09A5">
            <w:pPr>
              <w:contextualSpacing/>
              <w:jc w:val="center"/>
              <w:rPr>
                <w:rFonts w:asciiTheme="minorHAnsi" w:hAnsiTheme="minorHAnsi" w:cstheme="minorHAnsi"/>
                <w:color w:val="000000"/>
                <w:sz w:val="20"/>
              </w:rPr>
            </w:pPr>
            <w:r>
              <w:rPr>
                <w:rFonts w:asciiTheme="minorHAnsi" w:hAnsiTheme="minorHAnsi" w:cstheme="minorHAnsi"/>
                <w:color w:val="000000"/>
                <w:sz w:val="20"/>
              </w:rPr>
              <w:t xml:space="preserve">        40</w:t>
            </w:r>
          </w:p>
        </w:tc>
        <w:tc>
          <w:tcPr>
            <w:tcW w:w="1623" w:type="dxa"/>
          </w:tcPr>
          <w:p w14:paraId="0854BBA3"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35AF0175" w14:textId="77777777"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Tuition Refunds</w:t>
            </w:r>
          </w:p>
        </w:tc>
        <w:tc>
          <w:tcPr>
            <w:tcW w:w="812" w:type="dxa"/>
          </w:tcPr>
          <w:p w14:paraId="15D7A38C" w14:textId="1ED622AB" w:rsidR="00130E56" w:rsidRPr="008C0D39" w:rsidRDefault="00130E56" w:rsidP="005C4F59">
            <w:pPr>
              <w:contextualSpacing/>
              <w:jc w:val="right"/>
              <w:rPr>
                <w:rFonts w:asciiTheme="minorHAnsi" w:hAnsiTheme="minorHAnsi" w:cstheme="minorHAnsi"/>
                <w:color w:val="000000"/>
                <w:sz w:val="20"/>
              </w:rPr>
            </w:pPr>
            <w:r w:rsidRPr="008C0D39">
              <w:rPr>
                <w:rFonts w:asciiTheme="minorHAnsi" w:hAnsiTheme="minorHAnsi" w:cstheme="minorHAnsi"/>
                <w:color w:val="000000"/>
                <w:sz w:val="20"/>
              </w:rPr>
              <w:t>4</w:t>
            </w:r>
            <w:r w:rsidR="000E09A5">
              <w:rPr>
                <w:rFonts w:asciiTheme="minorHAnsi" w:hAnsiTheme="minorHAnsi" w:cstheme="minorHAnsi"/>
                <w:color w:val="000000"/>
                <w:sz w:val="20"/>
              </w:rPr>
              <w:t>7</w:t>
            </w:r>
          </w:p>
        </w:tc>
      </w:tr>
      <w:tr w:rsidR="00130E56" w:rsidRPr="001079C4" w14:paraId="3843BD5C" w14:textId="77777777" w:rsidTr="000E1A77">
        <w:tc>
          <w:tcPr>
            <w:tcW w:w="3245" w:type="dxa"/>
          </w:tcPr>
          <w:p w14:paraId="6F1A4B87" w14:textId="1A841CC5" w:rsidR="00130E56" w:rsidRPr="008C0D39" w:rsidRDefault="00130E56" w:rsidP="005C4F59">
            <w:pPr>
              <w:contextualSpacing/>
              <w:rPr>
                <w:rFonts w:asciiTheme="minorHAnsi" w:hAnsiTheme="minorHAnsi" w:cstheme="minorHAnsi"/>
                <w:color w:val="000000"/>
                <w:sz w:val="20"/>
              </w:rPr>
            </w:pPr>
            <w:r w:rsidRPr="008C0D39">
              <w:rPr>
                <w:rFonts w:asciiTheme="minorHAnsi" w:hAnsiTheme="minorHAnsi" w:cstheme="minorHAnsi"/>
                <w:color w:val="000000"/>
                <w:sz w:val="20"/>
              </w:rPr>
              <w:t xml:space="preserve">     Lost and Found</w:t>
            </w:r>
          </w:p>
        </w:tc>
        <w:tc>
          <w:tcPr>
            <w:tcW w:w="812" w:type="dxa"/>
          </w:tcPr>
          <w:p w14:paraId="5ED07D17" w14:textId="5E6F5843" w:rsidR="00130E56" w:rsidRPr="008C0D39" w:rsidRDefault="000E09A5" w:rsidP="005C4F59">
            <w:pPr>
              <w:contextualSpacing/>
              <w:jc w:val="right"/>
              <w:rPr>
                <w:rFonts w:asciiTheme="minorHAnsi" w:hAnsiTheme="minorHAnsi" w:cstheme="minorHAnsi"/>
                <w:color w:val="000000"/>
                <w:sz w:val="20"/>
              </w:rPr>
            </w:pPr>
            <w:r>
              <w:rPr>
                <w:rFonts w:asciiTheme="minorHAnsi" w:hAnsiTheme="minorHAnsi" w:cstheme="minorHAnsi"/>
                <w:color w:val="000000"/>
                <w:sz w:val="20"/>
              </w:rPr>
              <w:t>41</w:t>
            </w:r>
          </w:p>
        </w:tc>
        <w:tc>
          <w:tcPr>
            <w:tcW w:w="1623" w:type="dxa"/>
          </w:tcPr>
          <w:p w14:paraId="7F5BCFB7"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003CA30F" w14:textId="77777777" w:rsidR="00130E56" w:rsidRPr="008C0D39" w:rsidRDefault="00130E56" w:rsidP="005C4F59">
            <w:pPr>
              <w:contextualSpacing/>
              <w:rPr>
                <w:rFonts w:asciiTheme="minorHAnsi" w:hAnsiTheme="minorHAnsi" w:cstheme="minorHAnsi"/>
                <w:color w:val="000000"/>
                <w:sz w:val="20"/>
              </w:rPr>
            </w:pPr>
          </w:p>
        </w:tc>
        <w:tc>
          <w:tcPr>
            <w:tcW w:w="812" w:type="dxa"/>
          </w:tcPr>
          <w:p w14:paraId="3148286D" w14:textId="77777777" w:rsidR="00130E56" w:rsidRPr="008C0D39" w:rsidRDefault="00130E56" w:rsidP="005C4F59">
            <w:pPr>
              <w:contextualSpacing/>
              <w:jc w:val="right"/>
              <w:rPr>
                <w:rFonts w:asciiTheme="minorHAnsi" w:hAnsiTheme="minorHAnsi" w:cstheme="minorHAnsi"/>
                <w:color w:val="000000"/>
                <w:sz w:val="20"/>
              </w:rPr>
            </w:pPr>
          </w:p>
        </w:tc>
      </w:tr>
      <w:tr w:rsidR="00130E56" w:rsidRPr="001079C4" w14:paraId="04C4780A" w14:textId="77777777" w:rsidTr="000E1A77">
        <w:tc>
          <w:tcPr>
            <w:tcW w:w="3245" w:type="dxa"/>
          </w:tcPr>
          <w:p w14:paraId="19C43988" w14:textId="57548F52" w:rsidR="00130E56" w:rsidRPr="008C0D39" w:rsidRDefault="00130E56" w:rsidP="005C4F59">
            <w:pPr>
              <w:contextualSpacing/>
              <w:rPr>
                <w:rFonts w:asciiTheme="minorHAnsi" w:hAnsiTheme="minorHAnsi" w:cstheme="minorHAnsi"/>
                <w:color w:val="000000"/>
                <w:sz w:val="20"/>
              </w:rPr>
            </w:pPr>
          </w:p>
        </w:tc>
        <w:tc>
          <w:tcPr>
            <w:tcW w:w="812" w:type="dxa"/>
          </w:tcPr>
          <w:p w14:paraId="17DFD859" w14:textId="160EF834" w:rsidR="00130E56" w:rsidRPr="008C0D39" w:rsidRDefault="00130E56" w:rsidP="005C4F59">
            <w:pPr>
              <w:contextualSpacing/>
              <w:jc w:val="right"/>
              <w:rPr>
                <w:rFonts w:asciiTheme="minorHAnsi" w:hAnsiTheme="minorHAnsi" w:cstheme="minorHAnsi"/>
                <w:color w:val="000000"/>
                <w:sz w:val="20"/>
              </w:rPr>
            </w:pPr>
          </w:p>
        </w:tc>
        <w:tc>
          <w:tcPr>
            <w:tcW w:w="1623" w:type="dxa"/>
          </w:tcPr>
          <w:p w14:paraId="017B7BD1"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7949BE37" w14:textId="77777777" w:rsidR="00130E56" w:rsidRPr="008C0D39" w:rsidRDefault="00130E56" w:rsidP="005C4F59">
            <w:pPr>
              <w:contextualSpacing/>
              <w:rPr>
                <w:rFonts w:asciiTheme="minorHAnsi" w:hAnsiTheme="minorHAnsi" w:cstheme="minorHAnsi"/>
                <w:color w:val="000000"/>
                <w:sz w:val="20"/>
              </w:rPr>
            </w:pPr>
          </w:p>
        </w:tc>
        <w:tc>
          <w:tcPr>
            <w:tcW w:w="812" w:type="dxa"/>
          </w:tcPr>
          <w:p w14:paraId="1D133427" w14:textId="77777777" w:rsidR="00130E56" w:rsidRPr="008C0D39" w:rsidRDefault="00130E56" w:rsidP="005C4F59">
            <w:pPr>
              <w:contextualSpacing/>
              <w:jc w:val="right"/>
              <w:rPr>
                <w:rFonts w:asciiTheme="minorHAnsi" w:hAnsiTheme="minorHAnsi" w:cstheme="minorHAnsi"/>
                <w:color w:val="000000"/>
                <w:sz w:val="20"/>
              </w:rPr>
            </w:pPr>
          </w:p>
        </w:tc>
      </w:tr>
      <w:tr w:rsidR="00130E56" w:rsidRPr="001079C4" w14:paraId="48547BAA" w14:textId="77777777" w:rsidTr="000E1A77">
        <w:tc>
          <w:tcPr>
            <w:tcW w:w="3245" w:type="dxa"/>
          </w:tcPr>
          <w:p w14:paraId="003DD022" w14:textId="77777777" w:rsidR="00130E56" w:rsidRPr="008C0D39" w:rsidRDefault="00130E56" w:rsidP="005C4F59">
            <w:pPr>
              <w:contextualSpacing/>
              <w:rPr>
                <w:rFonts w:asciiTheme="minorHAnsi" w:hAnsiTheme="minorHAnsi" w:cstheme="minorHAnsi"/>
                <w:color w:val="000000"/>
                <w:sz w:val="20"/>
              </w:rPr>
            </w:pPr>
          </w:p>
        </w:tc>
        <w:tc>
          <w:tcPr>
            <w:tcW w:w="812" w:type="dxa"/>
          </w:tcPr>
          <w:p w14:paraId="5E665A2D" w14:textId="77777777" w:rsidR="00130E56" w:rsidRPr="008C0D39" w:rsidRDefault="00130E56" w:rsidP="005C4F59">
            <w:pPr>
              <w:contextualSpacing/>
              <w:jc w:val="right"/>
              <w:rPr>
                <w:rFonts w:asciiTheme="minorHAnsi" w:hAnsiTheme="minorHAnsi" w:cstheme="minorHAnsi"/>
                <w:color w:val="000000"/>
                <w:sz w:val="20"/>
              </w:rPr>
            </w:pPr>
          </w:p>
        </w:tc>
        <w:tc>
          <w:tcPr>
            <w:tcW w:w="1623" w:type="dxa"/>
          </w:tcPr>
          <w:p w14:paraId="179E6889" w14:textId="77777777" w:rsidR="00130E56" w:rsidRPr="008C0D39" w:rsidRDefault="00130E56" w:rsidP="005C4F59">
            <w:pPr>
              <w:contextualSpacing/>
              <w:rPr>
                <w:rFonts w:asciiTheme="minorHAnsi" w:hAnsiTheme="minorHAnsi" w:cstheme="minorHAnsi"/>
                <w:b/>
                <w:color w:val="000000"/>
                <w:sz w:val="20"/>
              </w:rPr>
            </w:pPr>
          </w:p>
        </w:tc>
        <w:tc>
          <w:tcPr>
            <w:tcW w:w="3246" w:type="dxa"/>
          </w:tcPr>
          <w:p w14:paraId="331D1F1F" w14:textId="77777777" w:rsidR="00130E56" w:rsidRPr="008C0D39" w:rsidRDefault="00130E56" w:rsidP="005C4F59">
            <w:pPr>
              <w:contextualSpacing/>
              <w:rPr>
                <w:rFonts w:asciiTheme="minorHAnsi" w:hAnsiTheme="minorHAnsi" w:cstheme="minorHAnsi"/>
                <w:color w:val="000000"/>
                <w:sz w:val="20"/>
              </w:rPr>
            </w:pPr>
          </w:p>
        </w:tc>
        <w:tc>
          <w:tcPr>
            <w:tcW w:w="812" w:type="dxa"/>
          </w:tcPr>
          <w:p w14:paraId="7F3FA972" w14:textId="77777777" w:rsidR="00130E56" w:rsidRPr="008C0D39" w:rsidRDefault="00130E56" w:rsidP="005C4F59">
            <w:pPr>
              <w:contextualSpacing/>
              <w:jc w:val="right"/>
              <w:rPr>
                <w:rFonts w:asciiTheme="minorHAnsi" w:hAnsiTheme="minorHAnsi" w:cstheme="minorHAnsi"/>
                <w:color w:val="000000"/>
                <w:sz w:val="20"/>
              </w:rPr>
            </w:pPr>
          </w:p>
        </w:tc>
      </w:tr>
    </w:tbl>
    <w:p w14:paraId="6C190F55" w14:textId="77777777" w:rsidR="00517DBF" w:rsidRDefault="00517DBF" w:rsidP="005C4F59">
      <w:pPr>
        <w:contextualSpacing/>
        <w:jc w:val="both"/>
        <w:rPr>
          <w:rFonts w:asciiTheme="minorHAnsi" w:hAnsiTheme="minorHAnsi" w:cstheme="minorHAnsi"/>
          <w:i/>
          <w:color w:val="000000"/>
          <w:sz w:val="20"/>
        </w:rPr>
      </w:pPr>
    </w:p>
    <w:p w14:paraId="186E2345" w14:textId="77777777" w:rsidR="00517DBF" w:rsidRDefault="00517DBF" w:rsidP="005C4F59">
      <w:pPr>
        <w:contextualSpacing/>
        <w:jc w:val="both"/>
        <w:rPr>
          <w:rFonts w:asciiTheme="minorHAnsi" w:hAnsiTheme="minorHAnsi" w:cstheme="minorHAnsi"/>
          <w:i/>
          <w:color w:val="000000"/>
          <w:sz w:val="20"/>
        </w:rPr>
      </w:pPr>
    </w:p>
    <w:p w14:paraId="544BDD6A" w14:textId="77777777" w:rsidR="00517DBF" w:rsidRDefault="00517DBF" w:rsidP="005C4F59">
      <w:pPr>
        <w:contextualSpacing/>
        <w:jc w:val="both"/>
        <w:rPr>
          <w:rFonts w:asciiTheme="minorHAnsi" w:hAnsiTheme="minorHAnsi" w:cstheme="minorHAnsi"/>
          <w:i/>
          <w:color w:val="000000"/>
          <w:sz w:val="20"/>
        </w:rPr>
      </w:pPr>
    </w:p>
    <w:p w14:paraId="7D7A130E" w14:textId="77777777" w:rsidR="00517DBF" w:rsidRDefault="00517DBF" w:rsidP="005C4F59">
      <w:pPr>
        <w:contextualSpacing/>
        <w:jc w:val="both"/>
        <w:rPr>
          <w:rFonts w:asciiTheme="minorHAnsi" w:hAnsiTheme="minorHAnsi" w:cstheme="minorHAnsi"/>
          <w:i/>
          <w:color w:val="000000"/>
          <w:sz w:val="20"/>
        </w:rPr>
      </w:pPr>
    </w:p>
    <w:p w14:paraId="4F3A0156" w14:textId="77777777" w:rsidR="00517DBF" w:rsidRDefault="00517DBF" w:rsidP="005C4F59">
      <w:pPr>
        <w:contextualSpacing/>
        <w:jc w:val="both"/>
        <w:rPr>
          <w:rFonts w:asciiTheme="minorHAnsi" w:hAnsiTheme="minorHAnsi" w:cstheme="minorHAnsi"/>
          <w:i/>
          <w:color w:val="000000"/>
          <w:sz w:val="20"/>
        </w:rPr>
      </w:pPr>
    </w:p>
    <w:p w14:paraId="7F5226D1" w14:textId="77777777" w:rsidR="00517DBF" w:rsidRDefault="00517DBF" w:rsidP="005C4F59">
      <w:pPr>
        <w:contextualSpacing/>
        <w:jc w:val="both"/>
        <w:rPr>
          <w:rFonts w:asciiTheme="minorHAnsi" w:hAnsiTheme="minorHAnsi" w:cstheme="minorHAnsi"/>
          <w:i/>
          <w:color w:val="000000"/>
          <w:sz w:val="20"/>
        </w:rPr>
      </w:pPr>
    </w:p>
    <w:p w14:paraId="0DA81352" w14:textId="77777777" w:rsidR="00517DBF" w:rsidRPr="001079C4" w:rsidRDefault="00517DBF" w:rsidP="005C4F59">
      <w:pPr>
        <w:contextualSpacing/>
        <w:jc w:val="both"/>
        <w:rPr>
          <w:rFonts w:asciiTheme="minorHAnsi" w:hAnsiTheme="minorHAnsi" w:cstheme="minorHAnsi"/>
          <w:i/>
          <w:color w:val="000000"/>
          <w:sz w:val="20"/>
        </w:rPr>
      </w:pPr>
    </w:p>
    <w:p w14:paraId="03F9D9C7" w14:textId="251123EE" w:rsidR="00517DBF" w:rsidRPr="001079C4" w:rsidRDefault="00517DBF" w:rsidP="005C4F59">
      <w:pPr>
        <w:contextualSpacing/>
        <w:jc w:val="both"/>
        <w:rPr>
          <w:rFonts w:asciiTheme="minorHAnsi" w:hAnsiTheme="minorHAnsi" w:cstheme="minorHAnsi"/>
          <w:b/>
          <w:color w:val="000000"/>
          <w:sz w:val="22"/>
        </w:rPr>
      </w:pPr>
      <w:r w:rsidRPr="001079C4">
        <w:rPr>
          <w:rFonts w:asciiTheme="minorHAnsi" w:hAnsiTheme="minorHAnsi" w:cstheme="minorHAnsi"/>
          <w:i/>
          <w:color w:val="000000"/>
          <w:sz w:val="20"/>
        </w:rPr>
        <w:t>This Student/Parent Handbook contains established policies a</w:t>
      </w:r>
      <w:r w:rsidR="002D6B97">
        <w:rPr>
          <w:rFonts w:asciiTheme="minorHAnsi" w:hAnsiTheme="minorHAnsi" w:cstheme="minorHAnsi"/>
          <w:i/>
          <w:color w:val="000000"/>
          <w:sz w:val="20"/>
        </w:rPr>
        <w:t>nd procedures for the 202</w:t>
      </w:r>
      <w:r w:rsidR="009A6B2B">
        <w:rPr>
          <w:rFonts w:asciiTheme="minorHAnsi" w:hAnsiTheme="minorHAnsi" w:cstheme="minorHAnsi"/>
          <w:i/>
          <w:color w:val="000000"/>
          <w:sz w:val="20"/>
        </w:rPr>
        <w:t>5-26</w:t>
      </w:r>
      <w:r w:rsidR="000E1A77">
        <w:rPr>
          <w:rFonts w:asciiTheme="minorHAnsi" w:hAnsiTheme="minorHAnsi" w:cstheme="minorHAnsi"/>
          <w:i/>
          <w:color w:val="000000"/>
          <w:sz w:val="20"/>
        </w:rPr>
        <w:t xml:space="preserve"> </w:t>
      </w:r>
      <w:r w:rsidRPr="001079C4">
        <w:rPr>
          <w:rFonts w:asciiTheme="minorHAnsi" w:hAnsiTheme="minorHAnsi" w:cstheme="minorHAnsi"/>
          <w:i/>
          <w:color w:val="000000"/>
          <w:sz w:val="20"/>
        </w:rPr>
        <w:t xml:space="preserve">school year.  Since it is not possible for a Handbook to address every situation that may arise during a school year, the Administration reserves the right to amend or revoke the policies and procedures in this Handbook at any time as circumstances may require. When changes are made to the Handbook, parents and students will be informed of the change in writing </w:t>
      </w:r>
      <w:r w:rsidR="00BD1406">
        <w:rPr>
          <w:rFonts w:asciiTheme="minorHAnsi" w:hAnsiTheme="minorHAnsi" w:cstheme="minorHAnsi"/>
          <w:i/>
          <w:color w:val="000000"/>
          <w:sz w:val="20"/>
        </w:rPr>
        <w:t>promptly</w:t>
      </w:r>
      <w:r w:rsidRPr="001079C4">
        <w:rPr>
          <w:rFonts w:asciiTheme="minorHAnsi" w:hAnsiTheme="minorHAnsi" w:cstheme="minorHAnsi"/>
          <w:i/>
          <w:color w:val="000000"/>
          <w:sz w:val="20"/>
        </w:rPr>
        <w:t xml:space="preserve">, and this will include a statement about when the change will take effect. </w:t>
      </w:r>
    </w:p>
    <w:p w14:paraId="2324687C" w14:textId="77777777" w:rsidR="00517DBF" w:rsidRDefault="00517DBF" w:rsidP="005C4F59">
      <w:pPr>
        <w:contextualSpacing/>
        <w:rPr>
          <w:rFonts w:asciiTheme="minorHAnsi" w:hAnsiTheme="minorHAnsi" w:cstheme="minorHAnsi"/>
          <w:b/>
          <w:color w:val="000000"/>
          <w:sz w:val="22"/>
        </w:rPr>
      </w:pPr>
      <w:r>
        <w:rPr>
          <w:rFonts w:asciiTheme="minorHAnsi" w:hAnsiTheme="minorHAnsi" w:cstheme="minorHAnsi"/>
          <w:b/>
          <w:color w:val="000000"/>
          <w:sz w:val="22"/>
        </w:rPr>
        <w:br w:type="page"/>
      </w:r>
    </w:p>
    <w:p w14:paraId="46C91192" w14:textId="77777777" w:rsidR="00517DBF" w:rsidRPr="001079C4" w:rsidRDefault="00517DBF" w:rsidP="005C4F59">
      <w:pPr>
        <w:contextualSpacing/>
        <w:jc w:val="center"/>
        <w:rPr>
          <w:rFonts w:asciiTheme="minorHAnsi" w:hAnsiTheme="minorHAnsi" w:cstheme="minorHAnsi"/>
          <w:b/>
          <w:color w:val="000000"/>
          <w:sz w:val="22"/>
        </w:rPr>
      </w:pPr>
      <w:r w:rsidRPr="001079C4">
        <w:rPr>
          <w:rFonts w:asciiTheme="minorHAnsi" w:hAnsiTheme="minorHAnsi" w:cstheme="minorHAnsi"/>
          <w:b/>
          <w:color w:val="000000"/>
          <w:sz w:val="22"/>
        </w:rPr>
        <w:lastRenderedPageBreak/>
        <w:t>ABOUT DUCHESNE HIGH SCHOOL</w:t>
      </w:r>
    </w:p>
    <w:p w14:paraId="2AB3F48B" w14:textId="77777777" w:rsidR="00517DBF" w:rsidRPr="001079C4" w:rsidRDefault="00517DBF" w:rsidP="005C4F59">
      <w:pPr>
        <w:contextualSpacing/>
        <w:jc w:val="both"/>
        <w:rPr>
          <w:rFonts w:asciiTheme="minorHAnsi" w:hAnsiTheme="minorHAnsi" w:cstheme="minorHAnsi"/>
          <w:b/>
          <w:color w:val="000000"/>
          <w:sz w:val="20"/>
        </w:rPr>
      </w:pPr>
    </w:p>
    <w:p w14:paraId="54B93E8E" w14:textId="77777777" w:rsidR="00517DBF" w:rsidRPr="001079C4" w:rsidRDefault="00517DBF" w:rsidP="005C4F59">
      <w:pPr>
        <w:contextualSpacing/>
        <w:rPr>
          <w:rFonts w:asciiTheme="minorHAnsi" w:hAnsiTheme="minorHAnsi" w:cstheme="minorHAnsi"/>
          <w:b/>
          <w:color w:val="000000"/>
          <w:sz w:val="20"/>
        </w:rPr>
      </w:pPr>
      <w:r w:rsidRPr="001079C4">
        <w:rPr>
          <w:rFonts w:asciiTheme="minorHAnsi" w:hAnsiTheme="minorHAnsi" w:cstheme="minorHAnsi"/>
          <w:b/>
          <w:color w:val="000000"/>
          <w:sz w:val="20"/>
        </w:rPr>
        <w:t>OUR MISSION</w:t>
      </w:r>
    </w:p>
    <w:p w14:paraId="61A1A10E" w14:textId="3E17E3F3"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Duchesne High School is a Catholic, college preparatory school that embraces each student’s unique, God-given gifts and educates the student as a whole person: mind, body</w:t>
      </w:r>
      <w:r w:rsidR="00BD1406">
        <w:rPr>
          <w:rFonts w:asciiTheme="minorHAnsi" w:hAnsiTheme="minorHAnsi" w:cstheme="minorHAnsi"/>
          <w:color w:val="000000"/>
          <w:sz w:val="20"/>
        </w:rPr>
        <w:t>,</w:t>
      </w:r>
      <w:r w:rsidRPr="001079C4">
        <w:rPr>
          <w:rFonts w:asciiTheme="minorHAnsi" w:hAnsiTheme="minorHAnsi" w:cstheme="minorHAnsi"/>
          <w:color w:val="000000"/>
          <w:sz w:val="20"/>
        </w:rPr>
        <w:t xml:space="preserve"> and spirit. </w:t>
      </w:r>
    </w:p>
    <w:p w14:paraId="10AC7D44"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p>
    <w:p w14:paraId="444E51C0"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ind w:left="720"/>
        <w:contextualSpacing/>
        <w:jc w:val="both"/>
        <w:rPr>
          <w:rFonts w:asciiTheme="minorHAnsi" w:hAnsiTheme="minorHAnsi" w:cstheme="minorHAnsi"/>
          <w:b/>
          <w:color w:val="000000"/>
          <w:sz w:val="20"/>
        </w:rPr>
      </w:pPr>
      <w:r w:rsidRPr="001079C4">
        <w:rPr>
          <w:rFonts w:asciiTheme="minorHAnsi" w:hAnsiTheme="minorHAnsi" w:cstheme="minorHAnsi"/>
          <w:b/>
          <w:bCs/>
          <w:color w:val="000000"/>
          <w:sz w:val="20"/>
        </w:rPr>
        <w:t xml:space="preserve">Mind: </w:t>
      </w:r>
      <w:r w:rsidRPr="001079C4">
        <w:rPr>
          <w:rFonts w:asciiTheme="minorHAnsi" w:hAnsiTheme="minorHAnsi" w:cstheme="minorHAnsi"/>
          <w:b/>
          <w:bCs/>
          <w:color w:val="000000"/>
          <w:sz w:val="20"/>
        </w:rPr>
        <w:tab/>
      </w:r>
      <w:r w:rsidRPr="001079C4">
        <w:rPr>
          <w:rFonts w:asciiTheme="minorHAnsi" w:hAnsiTheme="minorHAnsi" w:cstheme="minorHAnsi"/>
          <w:color w:val="000000"/>
          <w:sz w:val="20"/>
        </w:rPr>
        <w:t>We challenge students with a rigorous curriculum and develop discerning, responsible leaders to impact a rapidly changing global community.</w:t>
      </w:r>
      <w:r w:rsidRPr="001079C4">
        <w:rPr>
          <w:rFonts w:asciiTheme="minorHAnsi" w:hAnsiTheme="minorHAnsi" w:cstheme="minorHAnsi"/>
          <w:b/>
          <w:color w:val="000000"/>
          <w:sz w:val="20"/>
        </w:rPr>
        <w:t xml:space="preserve"> </w:t>
      </w:r>
    </w:p>
    <w:p w14:paraId="0BA3077F"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ind w:left="720"/>
        <w:contextualSpacing/>
        <w:jc w:val="both"/>
        <w:rPr>
          <w:rFonts w:asciiTheme="minorHAnsi" w:hAnsiTheme="minorHAnsi" w:cstheme="minorHAnsi"/>
          <w:b/>
          <w:color w:val="000000"/>
          <w:sz w:val="20"/>
        </w:rPr>
      </w:pPr>
    </w:p>
    <w:p w14:paraId="08635753"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ind w:left="720"/>
        <w:contextualSpacing/>
        <w:jc w:val="both"/>
        <w:rPr>
          <w:rFonts w:asciiTheme="minorHAnsi" w:hAnsiTheme="minorHAnsi" w:cstheme="minorHAnsi"/>
          <w:b/>
          <w:color w:val="000000"/>
          <w:sz w:val="20"/>
        </w:rPr>
      </w:pPr>
      <w:r w:rsidRPr="001079C4">
        <w:rPr>
          <w:rFonts w:asciiTheme="minorHAnsi" w:hAnsiTheme="minorHAnsi" w:cstheme="minorHAnsi"/>
          <w:b/>
          <w:bCs/>
          <w:color w:val="000000"/>
          <w:sz w:val="20"/>
        </w:rPr>
        <w:t xml:space="preserve">Body: </w:t>
      </w:r>
      <w:r w:rsidRPr="001079C4">
        <w:rPr>
          <w:rFonts w:asciiTheme="minorHAnsi" w:hAnsiTheme="minorHAnsi" w:cstheme="minorHAnsi"/>
          <w:b/>
          <w:bCs/>
          <w:color w:val="000000"/>
          <w:sz w:val="20"/>
        </w:rPr>
        <w:tab/>
      </w:r>
      <w:r w:rsidRPr="001079C4">
        <w:rPr>
          <w:rFonts w:asciiTheme="minorHAnsi" w:hAnsiTheme="minorHAnsi" w:cstheme="minorHAnsi"/>
          <w:color w:val="000000"/>
          <w:sz w:val="20"/>
        </w:rPr>
        <w:t>We cultivate good stewards of God’s creation by developing respect for the human body and instilling a positive approach to a healthy lifestyle.</w:t>
      </w:r>
      <w:r w:rsidRPr="001079C4">
        <w:rPr>
          <w:rFonts w:asciiTheme="minorHAnsi" w:hAnsiTheme="minorHAnsi" w:cstheme="minorHAnsi"/>
          <w:b/>
          <w:color w:val="000000"/>
          <w:sz w:val="20"/>
        </w:rPr>
        <w:t xml:space="preserve"> </w:t>
      </w:r>
    </w:p>
    <w:p w14:paraId="6619C9DE"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ind w:left="720"/>
        <w:contextualSpacing/>
        <w:jc w:val="both"/>
        <w:rPr>
          <w:rFonts w:asciiTheme="minorHAnsi" w:hAnsiTheme="minorHAnsi" w:cstheme="minorHAnsi"/>
          <w:b/>
          <w:color w:val="000000"/>
          <w:sz w:val="20"/>
        </w:rPr>
      </w:pPr>
    </w:p>
    <w:p w14:paraId="066224C4"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ind w:left="720"/>
        <w:contextualSpacing/>
        <w:jc w:val="both"/>
        <w:rPr>
          <w:rFonts w:asciiTheme="minorHAnsi" w:hAnsiTheme="minorHAnsi" w:cstheme="minorHAnsi"/>
          <w:color w:val="000000"/>
          <w:sz w:val="20"/>
        </w:rPr>
      </w:pPr>
      <w:r w:rsidRPr="001079C4">
        <w:rPr>
          <w:rFonts w:asciiTheme="minorHAnsi" w:hAnsiTheme="minorHAnsi" w:cstheme="minorHAnsi"/>
          <w:b/>
          <w:bCs/>
          <w:color w:val="000000"/>
          <w:sz w:val="20"/>
        </w:rPr>
        <w:t xml:space="preserve">Spirit: </w:t>
      </w:r>
      <w:r w:rsidRPr="001079C4">
        <w:rPr>
          <w:rFonts w:asciiTheme="minorHAnsi" w:hAnsiTheme="minorHAnsi" w:cstheme="minorHAnsi"/>
          <w:b/>
          <w:bCs/>
          <w:color w:val="000000"/>
          <w:sz w:val="20"/>
        </w:rPr>
        <w:tab/>
      </w:r>
      <w:r w:rsidRPr="001079C4">
        <w:rPr>
          <w:rFonts w:asciiTheme="minorHAnsi" w:hAnsiTheme="minorHAnsi" w:cstheme="minorHAnsi"/>
          <w:color w:val="000000"/>
          <w:sz w:val="20"/>
        </w:rPr>
        <w:t xml:space="preserve">We continue the evangelizing mission of St. Rose Philippine Duchesne - to nurture love of God and His Church, to serve others, and to inspire moral excellence. </w:t>
      </w:r>
    </w:p>
    <w:p w14:paraId="7E2921E1" w14:textId="77777777" w:rsidR="00517DBF" w:rsidRPr="001079C4" w:rsidRDefault="00517DBF" w:rsidP="005C4F59">
      <w:pPr>
        <w:pStyle w:val="BodyText"/>
        <w:ind w:left="720"/>
        <w:contextualSpacing/>
        <w:jc w:val="both"/>
        <w:rPr>
          <w:rFonts w:asciiTheme="minorHAnsi" w:hAnsiTheme="minorHAnsi" w:cstheme="minorHAnsi"/>
          <w:b/>
          <w:color w:val="000000"/>
        </w:rPr>
      </w:pPr>
    </w:p>
    <w:p w14:paraId="0B05BB2A" w14:textId="77777777" w:rsidR="00517DBF" w:rsidRPr="001079C4" w:rsidRDefault="00517DBF" w:rsidP="005C4F59">
      <w:pPr>
        <w:pStyle w:val="BodyText"/>
        <w:contextualSpacing/>
        <w:rPr>
          <w:rFonts w:asciiTheme="minorHAnsi" w:hAnsiTheme="minorHAnsi" w:cstheme="minorHAnsi"/>
          <w:b/>
          <w:color w:val="000000"/>
        </w:rPr>
      </w:pPr>
      <w:r w:rsidRPr="001079C4">
        <w:rPr>
          <w:rFonts w:asciiTheme="minorHAnsi" w:hAnsiTheme="minorHAnsi" w:cstheme="minorHAnsi"/>
          <w:b/>
          <w:color w:val="000000"/>
        </w:rPr>
        <w:t>VISION</w:t>
      </w:r>
    </w:p>
    <w:p w14:paraId="75E9E8A3" w14:textId="5E301C7D" w:rsidR="00517DBF" w:rsidRPr="001079C4" w:rsidRDefault="00517DBF" w:rsidP="005C4F59">
      <w:pPr>
        <w:pStyle w:val="BodyText"/>
        <w:contextualSpacing/>
        <w:rPr>
          <w:rFonts w:asciiTheme="minorHAnsi" w:hAnsiTheme="minorHAnsi" w:cstheme="minorHAnsi"/>
          <w:color w:val="000000"/>
        </w:rPr>
      </w:pPr>
      <w:r w:rsidRPr="001079C4">
        <w:rPr>
          <w:rFonts w:asciiTheme="minorHAnsi" w:hAnsiTheme="minorHAnsi" w:cstheme="minorHAnsi"/>
          <w:color w:val="000000"/>
        </w:rPr>
        <w:t>We strive to be a Catholic, co-educational, preparatory school community of students, parents, faculty</w:t>
      </w:r>
      <w:r w:rsidR="00BD1406">
        <w:rPr>
          <w:rFonts w:asciiTheme="minorHAnsi" w:hAnsiTheme="minorHAnsi" w:cstheme="minorHAnsi"/>
          <w:color w:val="000000"/>
        </w:rPr>
        <w:t>,</w:t>
      </w:r>
      <w:r w:rsidRPr="001079C4">
        <w:rPr>
          <w:rFonts w:asciiTheme="minorHAnsi" w:hAnsiTheme="minorHAnsi" w:cstheme="minorHAnsi"/>
          <w:color w:val="000000"/>
        </w:rPr>
        <w:t xml:space="preserve"> and alumni.</w:t>
      </w:r>
    </w:p>
    <w:p w14:paraId="298E9FC4" w14:textId="77777777" w:rsidR="00517DBF" w:rsidRPr="001079C4" w:rsidRDefault="00517DBF" w:rsidP="005C4F59">
      <w:pPr>
        <w:pStyle w:val="BodyText"/>
        <w:numPr>
          <w:ilvl w:val="0"/>
          <w:numId w:val="40"/>
        </w:numPr>
        <w:contextualSpacing/>
        <w:rPr>
          <w:rFonts w:asciiTheme="minorHAnsi" w:hAnsiTheme="minorHAnsi" w:cstheme="minorHAnsi"/>
          <w:color w:val="000000"/>
        </w:rPr>
      </w:pPr>
      <w:r w:rsidRPr="001079C4">
        <w:rPr>
          <w:rFonts w:asciiTheme="minorHAnsi" w:hAnsiTheme="minorHAnsi" w:cstheme="minorHAnsi"/>
          <w:color w:val="000000"/>
        </w:rPr>
        <w:t xml:space="preserve">Where all members feel respected and valued as individuals, and where each has an opportunity to contribute their gifts; and </w:t>
      </w:r>
    </w:p>
    <w:p w14:paraId="5F93E111" w14:textId="77777777" w:rsidR="00517DBF" w:rsidRPr="001079C4" w:rsidRDefault="00517DBF" w:rsidP="005C4F59">
      <w:pPr>
        <w:pStyle w:val="BodyText"/>
        <w:numPr>
          <w:ilvl w:val="0"/>
          <w:numId w:val="40"/>
        </w:numPr>
        <w:contextualSpacing/>
        <w:rPr>
          <w:rFonts w:asciiTheme="minorHAnsi" w:hAnsiTheme="minorHAnsi" w:cstheme="minorHAnsi"/>
          <w:color w:val="000000"/>
        </w:rPr>
      </w:pPr>
      <w:r w:rsidRPr="001079C4">
        <w:rPr>
          <w:rFonts w:asciiTheme="minorHAnsi" w:hAnsiTheme="minorHAnsi" w:cstheme="minorHAnsi"/>
          <w:color w:val="000000"/>
        </w:rPr>
        <w:t>Where we pursue excellence – academically, creatively, spiritually, morally, and physically; and</w:t>
      </w:r>
    </w:p>
    <w:p w14:paraId="472E323A" w14:textId="491B3CE4" w:rsidR="00517DBF" w:rsidRPr="001079C4" w:rsidRDefault="00517DBF" w:rsidP="005C4F59">
      <w:pPr>
        <w:pStyle w:val="BodyText"/>
        <w:numPr>
          <w:ilvl w:val="0"/>
          <w:numId w:val="40"/>
        </w:numPr>
        <w:contextualSpacing/>
        <w:rPr>
          <w:rFonts w:asciiTheme="minorHAnsi" w:hAnsiTheme="minorHAnsi" w:cstheme="minorHAnsi"/>
          <w:color w:val="000000"/>
        </w:rPr>
      </w:pPr>
      <w:r w:rsidRPr="001079C4">
        <w:rPr>
          <w:rFonts w:asciiTheme="minorHAnsi" w:hAnsiTheme="minorHAnsi" w:cstheme="minorHAnsi"/>
          <w:color w:val="000000"/>
        </w:rPr>
        <w:t>Where our Christ-like attitude will be recognized through a reverence for God and courageous acts of charity</w:t>
      </w:r>
      <w:r w:rsidR="00BD1406">
        <w:rPr>
          <w:rFonts w:asciiTheme="minorHAnsi" w:hAnsiTheme="minorHAnsi" w:cstheme="minorHAnsi"/>
          <w:color w:val="000000"/>
        </w:rPr>
        <w:t>,</w:t>
      </w:r>
      <w:r w:rsidRPr="001079C4">
        <w:rPr>
          <w:rFonts w:asciiTheme="minorHAnsi" w:hAnsiTheme="minorHAnsi" w:cstheme="minorHAnsi"/>
          <w:color w:val="000000"/>
        </w:rPr>
        <w:t xml:space="preserve"> </w:t>
      </w:r>
      <w:r w:rsidR="007F79A6">
        <w:rPr>
          <w:rFonts w:asciiTheme="minorHAnsi" w:hAnsiTheme="minorHAnsi" w:cstheme="minorHAnsi"/>
          <w:color w:val="000000"/>
        </w:rPr>
        <w:t>w</w:t>
      </w:r>
      <w:r w:rsidRPr="001079C4">
        <w:rPr>
          <w:rFonts w:asciiTheme="minorHAnsi" w:hAnsiTheme="minorHAnsi" w:cstheme="minorHAnsi"/>
          <w:color w:val="000000"/>
        </w:rPr>
        <w:t xml:space="preserve">e do this in the hope of being the compassionate presence of Jesus in our world. </w:t>
      </w:r>
    </w:p>
    <w:p w14:paraId="5249A7DF" w14:textId="77777777" w:rsidR="00517DBF" w:rsidRPr="001079C4" w:rsidRDefault="00517DBF" w:rsidP="005C4F59">
      <w:pPr>
        <w:pStyle w:val="BodyText"/>
        <w:contextualSpacing/>
        <w:rPr>
          <w:rFonts w:asciiTheme="minorHAnsi" w:hAnsiTheme="minorHAnsi" w:cstheme="minorHAnsi"/>
          <w:b/>
          <w:color w:val="000000"/>
        </w:rPr>
      </w:pPr>
    </w:p>
    <w:p w14:paraId="6EB9F6D1" w14:textId="77777777" w:rsidR="00517DBF" w:rsidRPr="001079C4" w:rsidRDefault="00517DBF" w:rsidP="005C4F59">
      <w:pPr>
        <w:pStyle w:val="BodyText"/>
        <w:contextualSpacing/>
        <w:rPr>
          <w:rFonts w:asciiTheme="minorHAnsi" w:hAnsiTheme="minorHAnsi" w:cstheme="minorHAnsi"/>
          <w:b/>
          <w:color w:val="000000"/>
        </w:rPr>
      </w:pPr>
      <w:r w:rsidRPr="001079C4">
        <w:rPr>
          <w:rFonts w:asciiTheme="minorHAnsi" w:hAnsiTheme="minorHAnsi" w:cstheme="minorHAnsi"/>
          <w:b/>
          <w:color w:val="000000"/>
        </w:rPr>
        <w:t>PHILOSOPHY</w:t>
      </w:r>
    </w:p>
    <w:p w14:paraId="6F3EA3D6" w14:textId="3690C80A" w:rsidR="00517DBF" w:rsidRPr="001079C4" w:rsidRDefault="00517DBF" w:rsidP="005C4F59">
      <w:pPr>
        <w:pStyle w:val="BodyText"/>
        <w:contextualSpacing/>
        <w:jc w:val="both"/>
        <w:rPr>
          <w:rFonts w:asciiTheme="minorHAnsi" w:hAnsiTheme="minorHAnsi" w:cstheme="minorHAnsi"/>
          <w:color w:val="000000"/>
        </w:rPr>
      </w:pPr>
      <w:r w:rsidRPr="001079C4">
        <w:rPr>
          <w:rFonts w:asciiTheme="minorHAnsi" w:hAnsiTheme="minorHAnsi" w:cstheme="minorHAnsi"/>
          <w:color w:val="000000"/>
        </w:rPr>
        <w:t>Duchesne High School is a Catholic community in which education is based on the Gospel of Jesus Christ and the traditions of the Catholic Church.  Education is both a human</w:t>
      </w:r>
      <w:r w:rsidR="007F79A6">
        <w:rPr>
          <w:rFonts w:asciiTheme="minorHAnsi" w:hAnsiTheme="minorHAnsi" w:cstheme="minorHAnsi"/>
          <w:color w:val="000000"/>
        </w:rPr>
        <w:t>e</w:t>
      </w:r>
      <w:r w:rsidRPr="001079C4">
        <w:rPr>
          <w:rFonts w:asciiTheme="minorHAnsi" w:hAnsiTheme="minorHAnsi" w:cstheme="minorHAnsi"/>
          <w:color w:val="000000"/>
        </w:rPr>
        <w:t xml:space="preserve"> and spiritual endeavor in which people teach people </w:t>
      </w:r>
      <w:r w:rsidR="00BD1406">
        <w:rPr>
          <w:rFonts w:asciiTheme="minorHAnsi" w:hAnsiTheme="minorHAnsi" w:cstheme="minorHAnsi"/>
          <w:color w:val="000000"/>
        </w:rPr>
        <w:t>through technique and</w:t>
      </w:r>
      <w:r w:rsidRPr="001079C4">
        <w:rPr>
          <w:rFonts w:asciiTheme="minorHAnsi" w:hAnsiTheme="minorHAnsi" w:cstheme="minorHAnsi"/>
          <w:color w:val="000000"/>
        </w:rPr>
        <w:t xml:space="preserve"> interpersonal influence and contact.  </w:t>
      </w:r>
      <w:r w:rsidR="00BD1406">
        <w:rPr>
          <w:rFonts w:asciiTheme="minorHAnsi" w:hAnsiTheme="minorHAnsi" w:cstheme="minorHAnsi"/>
          <w:color w:val="000000"/>
        </w:rPr>
        <w:t>As a school, Duchesne has a unique spirituality engineered by a staff with diverse</w:t>
      </w:r>
      <w:r w:rsidRPr="001079C4">
        <w:rPr>
          <w:rFonts w:asciiTheme="minorHAnsi" w:hAnsiTheme="minorHAnsi" w:cstheme="minorHAnsi"/>
          <w:color w:val="000000"/>
        </w:rPr>
        <w:t xml:space="preserve"> gifts and a unity of purpose (Decree on the Apostolate of the Laity, 1965).  We value the individual</w:t>
      </w:r>
      <w:r w:rsidR="00BD1406">
        <w:rPr>
          <w:rFonts w:asciiTheme="minorHAnsi" w:hAnsiTheme="minorHAnsi" w:cstheme="minorHAnsi"/>
          <w:color w:val="000000"/>
        </w:rPr>
        <w:t xml:space="preserve"> and encourage both teacher and student to explore opportunities and develop personal values and resources, allowing</w:t>
      </w:r>
      <w:r w:rsidRPr="001079C4">
        <w:rPr>
          <w:rFonts w:asciiTheme="minorHAnsi" w:hAnsiTheme="minorHAnsi" w:cstheme="minorHAnsi"/>
          <w:color w:val="000000"/>
        </w:rPr>
        <w:t xml:space="preserve"> interaction with a constantly changing world. </w:t>
      </w:r>
    </w:p>
    <w:p w14:paraId="512048F2" w14:textId="77777777" w:rsidR="00517DBF" w:rsidRPr="001079C4" w:rsidRDefault="00517DBF" w:rsidP="005C4F59">
      <w:pPr>
        <w:pStyle w:val="BodyText"/>
        <w:contextualSpacing/>
        <w:jc w:val="both"/>
        <w:rPr>
          <w:rFonts w:asciiTheme="minorHAnsi" w:hAnsiTheme="minorHAnsi" w:cstheme="minorHAnsi"/>
          <w:color w:val="000000"/>
        </w:rPr>
      </w:pPr>
    </w:p>
    <w:p w14:paraId="5E9B3DA9" w14:textId="3E5963DF" w:rsidR="00517DBF" w:rsidRPr="001079C4" w:rsidRDefault="00517DBF" w:rsidP="005C4F59">
      <w:pPr>
        <w:pStyle w:val="BodyText"/>
        <w:contextualSpacing/>
        <w:jc w:val="both"/>
        <w:rPr>
          <w:rFonts w:asciiTheme="minorHAnsi" w:hAnsiTheme="minorHAnsi" w:cstheme="minorHAnsi"/>
          <w:color w:val="000000"/>
        </w:rPr>
      </w:pPr>
      <w:r w:rsidRPr="001079C4">
        <w:rPr>
          <w:rFonts w:asciiTheme="minorHAnsi" w:hAnsiTheme="minorHAnsi" w:cstheme="minorHAnsi"/>
          <w:color w:val="000000"/>
        </w:rPr>
        <w:t xml:space="preserve">Catholic education encourages selflessness as well as personal academic excellence.  The Duchesne faculty values the uniqueness of each student. They strive to educate mind, body, and spirit as one; they </w:t>
      </w:r>
      <w:r w:rsidR="00BD1406">
        <w:rPr>
          <w:rFonts w:asciiTheme="minorHAnsi" w:hAnsiTheme="minorHAnsi" w:cstheme="minorHAnsi"/>
          <w:color w:val="000000"/>
        </w:rPr>
        <w:t>aim</w:t>
      </w:r>
      <w:r w:rsidRPr="001079C4">
        <w:rPr>
          <w:rFonts w:asciiTheme="minorHAnsi" w:hAnsiTheme="minorHAnsi" w:cstheme="minorHAnsi"/>
          <w:color w:val="000000"/>
        </w:rPr>
        <w:t xml:space="preserve"> to bring each student to full potential in a Christian atmosphere that promotes self-expression and the discovery and acknowledgment of strengths and weaknesses; they strive to teach respect for every person; and they strive to develop a concomitant accountability and responsibility to one another, to DHS families and the greater community. In doing so, the school </w:t>
      </w:r>
      <w:r w:rsidR="00BD1406">
        <w:rPr>
          <w:rFonts w:asciiTheme="minorHAnsi" w:hAnsiTheme="minorHAnsi" w:cstheme="minorHAnsi"/>
          <w:color w:val="000000"/>
        </w:rPr>
        <w:t>partners</w:t>
      </w:r>
      <w:r w:rsidRPr="001079C4">
        <w:rPr>
          <w:rFonts w:asciiTheme="minorHAnsi" w:hAnsiTheme="minorHAnsi" w:cstheme="minorHAnsi"/>
          <w:color w:val="000000"/>
        </w:rPr>
        <w:t xml:space="preserve"> with the family to stimulate and guide their son or daughter spiritually, intellectually, physically, emotionally, and socially.</w:t>
      </w:r>
    </w:p>
    <w:p w14:paraId="04995CC2" w14:textId="77777777" w:rsidR="00517DBF" w:rsidRPr="001079C4" w:rsidRDefault="00517DBF" w:rsidP="005C4F59">
      <w:pPr>
        <w:pStyle w:val="BodyText"/>
        <w:contextualSpacing/>
        <w:jc w:val="both"/>
        <w:rPr>
          <w:rFonts w:asciiTheme="minorHAnsi" w:hAnsiTheme="minorHAnsi" w:cstheme="minorHAnsi"/>
          <w:color w:val="000000"/>
        </w:rPr>
      </w:pPr>
    </w:p>
    <w:p w14:paraId="0A882239" w14:textId="77777777" w:rsidR="00517DBF" w:rsidRPr="001079C4" w:rsidRDefault="00517DBF" w:rsidP="005C4F59">
      <w:pPr>
        <w:pStyle w:val="BodyText"/>
        <w:contextualSpacing/>
        <w:jc w:val="both"/>
        <w:rPr>
          <w:rFonts w:asciiTheme="minorHAnsi" w:hAnsiTheme="minorHAnsi" w:cstheme="minorHAnsi"/>
          <w:color w:val="000000"/>
        </w:rPr>
      </w:pPr>
      <w:r w:rsidRPr="001079C4">
        <w:rPr>
          <w:rFonts w:asciiTheme="minorHAnsi" w:hAnsiTheme="minorHAnsi" w:cstheme="minorHAnsi"/>
          <w:color w:val="000000"/>
        </w:rPr>
        <w:t>In light of this philosophy, the Duchesne High School community works to instill the following values:</w:t>
      </w:r>
    </w:p>
    <w:p w14:paraId="23958A79" w14:textId="77777777" w:rsidR="00517DBF" w:rsidRPr="001079C4" w:rsidRDefault="00517DBF" w:rsidP="005C4F59">
      <w:pPr>
        <w:pStyle w:val="BodyText"/>
        <w:contextualSpacing/>
        <w:jc w:val="both"/>
        <w:rPr>
          <w:rFonts w:asciiTheme="minorHAnsi" w:hAnsiTheme="minorHAnsi" w:cstheme="minorHAnsi"/>
          <w:color w:val="000000"/>
          <w:sz w:val="8"/>
        </w:rPr>
      </w:pPr>
    </w:p>
    <w:p w14:paraId="3AEE0C6A" w14:textId="592AEF51" w:rsidR="00517DBF" w:rsidRPr="001079C4" w:rsidRDefault="00517DBF" w:rsidP="005C4F59">
      <w:pPr>
        <w:ind w:left="720"/>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Evangelization</w:t>
      </w:r>
      <w:r w:rsidRPr="001079C4">
        <w:rPr>
          <w:rFonts w:asciiTheme="minorHAnsi" w:hAnsiTheme="minorHAnsi" w:cstheme="minorHAnsi"/>
          <w:color w:val="000000"/>
          <w:sz w:val="20"/>
        </w:rPr>
        <w:t>:  To exhibit reverence, devotion</w:t>
      </w:r>
      <w:r w:rsidR="00BD1406">
        <w:rPr>
          <w:rFonts w:asciiTheme="minorHAnsi" w:hAnsiTheme="minorHAnsi" w:cstheme="minorHAnsi"/>
          <w:color w:val="000000"/>
          <w:sz w:val="20"/>
        </w:rPr>
        <w:t>, and honor to God and his creations; to express in words and actions a significant love for God the Father, Son,</w:t>
      </w:r>
      <w:r w:rsidRPr="001079C4">
        <w:rPr>
          <w:rFonts w:asciiTheme="minorHAnsi" w:hAnsiTheme="minorHAnsi" w:cstheme="minorHAnsi"/>
          <w:color w:val="000000"/>
          <w:sz w:val="20"/>
        </w:rPr>
        <w:t xml:space="preserve"> and Holy Spirit; to show respect for the Catholic faith and act in a manner exemplifying that we are alive in Christ’s love. </w:t>
      </w:r>
    </w:p>
    <w:p w14:paraId="595F0AC9" w14:textId="77777777" w:rsidR="00517DBF" w:rsidRPr="001079C4" w:rsidRDefault="00517DBF" w:rsidP="005C4F59">
      <w:pPr>
        <w:ind w:left="720"/>
        <w:contextualSpacing/>
        <w:jc w:val="both"/>
        <w:rPr>
          <w:rFonts w:asciiTheme="minorHAnsi" w:hAnsiTheme="minorHAnsi" w:cstheme="minorHAnsi"/>
          <w:b/>
          <w:color w:val="000000"/>
          <w:sz w:val="8"/>
        </w:rPr>
      </w:pPr>
    </w:p>
    <w:p w14:paraId="2E2D976A" w14:textId="77777777" w:rsidR="00517DBF" w:rsidRPr="001079C4" w:rsidRDefault="00517DBF" w:rsidP="005C4F59">
      <w:pPr>
        <w:ind w:left="720"/>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Excellence:</w:t>
      </w:r>
      <w:r w:rsidRPr="001079C4">
        <w:rPr>
          <w:rFonts w:asciiTheme="minorHAnsi" w:hAnsiTheme="minorHAnsi" w:cstheme="minorHAnsi"/>
          <w:color w:val="000000"/>
          <w:sz w:val="20"/>
        </w:rPr>
        <w:t xml:space="preserve">  To establish exceptional standards for quality and achievement.  To strive to meet and maintain these standards and be willing to contribute beyond expectations.</w:t>
      </w:r>
    </w:p>
    <w:p w14:paraId="2616818B" w14:textId="77777777" w:rsidR="00517DBF" w:rsidRPr="001079C4" w:rsidRDefault="00517DBF" w:rsidP="005C4F59">
      <w:pPr>
        <w:pStyle w:val="ListParagraph"/>
        <w:ind w:left="1440"/>
        <w:contextualSpacing/>
        <w:jc w:val="both"/>
        <w:rPr>
          <w:rFonts w:asciiTheme="minorHAnsi" w:hAnsiTheme="minorHAnsi" w:cstheme="minorHAnsi"/>
          <w:color w:val="000000"/>
          <w:sz w:val="8"/>
        </w:rPr>
      </w:pPr>
    </w:p>
    <w:p w14:paraId="487488A3" w14:textId="72F73DE4" w:rsidR="00517DBF" w:rsidRPr="001079C4" w:rsidRDefault="00517DBF" w:rsidP="005C4F59">
      <w:pPr>
        <w:ind w:left="720"/>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Personal Development</w:t>
      </w:r>
      <w:r w:rsidRPr="001079C4">
        <w:rPr>
          <w:rFonts w:asciiTheme="minorHAnsi" w:hAnsiTheme="minorHAnsi" w:cstheme="minorHAnsi"/>
          <w:color w:val="000000"/>
          <w:sz w:val="20"/>
        </w:rPr>
        <w:t>:  To actively become a leader, push oneself and others to try new things; to discover and appreciate other team members’ gifts; to acquire new knowledge, energy, talents</w:t>
      </w:r>
      <w:r w:rsidR="00BD1406">
        <w:rPr>
          <w:rFonts w:asciiTheme="minorHAnsi" w:hAnsiTheme="minorHAnsi" w:cstheme="minorHAnsi"/>
          <w:color w:val="000000"/>
          <w:sz w:val="20"/>
        </w:rPr>
        <w:t>,</w:t>
      </w:r>
      <w:r w:rsidRPr="001079C4">
        <w:rPr>
          <w:rFonts w:asciiTheme="minorHAnsi" w:hAnsiTheme="minorHAnsi" w:cstheme="minorHAnsi"/>
          <w:color w:val="000000"/>
          <w:sz w:val="20"/>
        </w:rPr>
        <w:t xml:space="preserve"> and skills to reach one’s highest potential.  To work with a team to define and accomplish common purposes; to look beyond personal needs to the </w:t>
      </w:r>
      <w:r w:rsidR="00BD1406">
        <w:rPr>
          <w:rFonts w:asciiTheme="minorHAnsi" w:hAnsiTheme="minorHAnsi" w:cstheme="minorHAnsi"/>
          <w:color w:val="000000"/>
          <w:sz w:val="20"/>
        </w:rPr>
        <w:t>group's needs</w:t>
      </w:r>
      <w:r w:rsidRPr="001079C4">
        <w:rPr>
          <w:rFonts w:asciiTheme="minorHAnsi" w:hAnsiTheme="minorHAnsi" w:cstheme="minorHAnsi"/>
          <w:color w:val="000000"/>
          <w:sz w:val="20"/>
        </w:rPr>
        <w:t xml:space="preserve">.  </w:t>
      </w:r>
    </w:p>
    <w:p w14:paraId="39AAB892" w14:textId="77777777" w:rsidR="00517DBF" w:rsidRPr="001079C4" w:rsidRDefault="00517DBF" w:rsidP="005C4F59">
      <w:pPr>
        <w:pStyle w:val="ListParagraph"/>
        <w:ind w:left="1080"/>
        <w:contextualSpacing/>
        <w:jc w:val="both"/>
        <w:rPr>
          <w:rFonts w:asciiTheme="minorHAnsi" w:hAnsiTheme="minorHAnsi" w:cstheme="minorHAnsi"/>
          <w:b/>
          <w:color w:val="000000"/>
          <w:sz w:val="8"/>
        </w:rPr>
      </w:pPr>
    </w:p>
    <w:p w14:paraId="65778D55" w14:textId="77777777" w:rsidR="00517DBF" w:rsidRPr="001079C4" w:rsidRDefault="00517DBF" w:rsidP="005C4F59">
      <w:pPr>
        <w:ind w:left="720"/>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Service</w:t>
      </w:r>
      <w:r w:rsidRPr="001079C4">
        <w:rPr>
          <w:rFonts w:asciiTheme="minorHAnsi" w:hAnsiTheme="minorHAnsi" w:cstheme="minorHAnsi"/>
          <w:color w:val="000000"/>
          <w:sz w:val="20"/>
        </w:rPr>
        <w:t>:  To recognize the needs and contribute time to the welfare of other individuals, community organizations and school communities; to foster an environment of caring for others.</w:t>
      </w:r>
    </w:p>
    <w:p w14:paraId="3675DCFB" w14:textId="77777777" w:rsidR="00517DBF" w:rsidRPr="001079C4" w:rsidRDefault="00517DBF" w:rsidP="005C4F59">
      <w:pPr>
        <w:pStyle w:val="ListParagraph"/>
        <w:ind w:left="1080"/>
        <w:contextualSpacing/>
        <w:jc w:val="both"/>
        <w:rPr>
          <w:rFonts w:asciiTheme="minorHAnsi" w:hAnsiTheme="minorHAnsi" w:cstheme="minorHAnsi"/>
          <w:color w:val="000000"/>
          <w:sz w:val="8"/>
        </w:rPr>
      </w:pPr>
    </w:p>
    <w:p w14:paraId="62AB60A0" w14:textId="073F3A57" w:rsidR="00517DBF" w:rsidRPr="001079C4" w:rsidRDefault="00517DBF" w:rsidP="005C4F59">
      <w:pPr>
        <w:ind w:left="720"/>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lastRenderedPageBreak/>
        <w:t>Stewardship</w:t>
      </w:r>
      <w:r w:rsidRPr="001079C4">
        <w:rPr>
          <w:rFonts w:asciiTheme="minorHAnsi" w:hAnsiTheme="minorHAnsi" w:cstheme="minorHAnsi"/>
          <w:color w:val="000000"/>
          <w:sz w:val="20"/>
        </w:rPr>
        <w:t xml:space="preserve">:  To give generously one’s time, treasure and talents.  To be responsible in the use and management of resources.  To be trustworthy in caring for God’s gifts; to encourage others in </w:t>
      </w:r>
      <w:r w:rsidR="00BD1406">
        <w:rPr>
          <w:rFonts w:asciiTheme="minorHAnsi" w:hAnsiTheme="minorHAnsi" w:cstheme="minorHAnsi"/>
          <w:color w:val="000000"/>
          <w:sz w:val="20"/>
        </w:rPr>
        <w:t>the responsible use, sharing,</w:t>
      </w:r>
      <w:r w:rsidRPr="001079C4">
        <w:rPr>
          <w:rFonts w:asciiTheme="minorHAnsi" w:hAnsiTheme="minorHAnsi" w:cstheme="minorHAnsi"/>
          <w:color w:val="000000"/>
          <w:sz w:val="20"/>
        </w:rPr>
        <w:t xml:space="preserve"> and management of anything entrusted to one’s care.</w:t>
      </w:r>
    </w:p>
    <w:p w14:paraId="63A6B2FD" w14:textId="77777777" w:rsidR="00517DBF" w:rsidRPr="001079C4" w:rsidRDefault="00517DBF" w:rsidP="005C4F59">
      <w:pPr>
        <w:pStyle w:val="ListParagraph"/>
        <w:ind w:left="1080"/>
        <w:contextualSpacing/>
        <w:jc w:val="both"/>
        <w:rPr>
          <w:rFonts w:asciiTheme="minorHAnsi" w:hAnsiTheme="minorHAnsi" w:cstheme="minorHAnsi"/>
          <w:color w:val="000000"/>
          <w:sz w:val="8"/>
        </w:rPr>
      </w:pPr>
    </w:p>
    <w:p w14:paraId="0D2D7E16" w14:textId="7A65B068" w:rsidR="00517DBF" w:rsidRPr="001079C4" w:rsidRDefault="00517DBF" w:rsidP="005C4F59">
      <w:pPr>
        <w:ind w:left="720"/>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Innovation</w:t>
      </w:r>
      <w:r w:rsidRPr="001079C4">
        <w:rPr>
          <w:rFonts w:asciiTheme="minorHAnsi" w:hAnsiTheme="minorHAnsi" w:cstheme="minorHAnsi"/>
          <w:color w:val="000000"/>
          <w:sz w:val="20"/>
        </w:rPr>
        <w:t>:  To introduce new ideas and novel methods of doing things that best contribute to an affinity for learning and student development.  To encourage creativity, vibrancy</w:t>
      </w:r>
      <w:r w:rsidR="00BD1406">
        <w:rPr>
          <w:rFonts w:asciiTheme="minorHAnsi" w:hAnsiTheme="minorHAnsi" w:cstheme="minorHAnsi"/>
          <w:color w:val="000000"/>
          <w:sz w:val="20"/>
        </w:rPr>
        <w:t>,</w:t>
      </w:r>
      <w:r w:rsidRPr="001079C4">
        <w:rPr>
          <w:rFonts w:asciiTheme="minorHAnsi" w:hAnsiTheme="minorHAnsi" w:cstheme="minorHAnsi"/>
          <w:color w:val="000000"/>
          <w:sz w:val="20"/>
        </w:rPr>
        <w:t xml:space="preserve"> and originality in students and others.</w:t>
      </w:r>
    </w:p>
    <w:p w14:paraId="254AD43B" w14:textId="77777777" w:rsidR="00517DBF" w:rsidRPr="001079C4" w:rsidRDefault="00517DBF" w:rsidP="005C4F59">
      <w:pPr>
        <w:pStyle w:val="ListParagraph"/>
        <w:ind w:left="1080"/>
        <w:contextualSpacing/>
        <w:jc w:val="both"/>
        <w:rPr>
          <w:rFonts w:asciiTheme="minorHAnsi" w:hAnsiTheme="minorHAnsi" w:cstheme="minorHAnsi"/>
          <w:color w:val="000000"/>
          <w:sz w:val="8"/>
        </w:rPr>
      </w:pPr>
    </w:p>
    <w:p w14:paraId="42BCA4CA" w14:textId="1EEDCAF6" w:rsidR="00517DBF" w:rsidRPr="001079C4" w:rsidRDefault="00517DBF" w:rsidP="005C4F59">
      <w:pPr>
        <w:ind w:left="720"/>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Integrity</w:t>
      </w:r>
      <w:r w:rsidRPr="001079C4">
        <w:rPr>
          <w:rFonts w:asciiTheme="minorHAnsi" w:hAnsiTheme="minorHAnsi" w:cstheme="minorHAnsi"/>
          <w:color w:val="000000"/>
          <w:sz w:val="20"/>
        </w:rPr>
        <w:t>:  To act according to one’s word, be trustworthy</w:t>
      </w:r>
      <w:r w:rsidR="00BD1406">
        <w:rPr>
          <w:rFonts w:asciiTheme="minorHAnsi" w:hAnsiTheme="minorHAnsi" w:cstheme="minorHAnsi"/>
          <w:color w:val="000000"/>
          <w:sz w:val="20"/>
        </w:rPr>
        <w:t>,</w:t>
      </w:r>
      <w:r w:rsidRPr="001079C4">
        <w:rPr>
          <w:rFonts w:asciiTheme="minorHAnsi" w:hAnsiTheme="minorHAnsi" w:cstheme="minorHAnsi"/>
          <w:color w:val="000000"/>
          <w:sz w:val="20"/>
        </w:rPr>
        <w:t xml:space="preserve"> and honest.  To believe in, have faith and confidence in another institution, person</w:t>
      </w:r>
      <w:r w:rsidR="00BD1406">
        <w:rPr>
          <w:rFonts w:asciiTheme="minorHAnsi" w:hAnsiTheme="minorHAnsi" w:cstheme="minorHAnsi"/>
          <w:color w:val="000000"/>
          <w:sz w:val="20"/>
        </w:rPr>
        <w:t>,</w:t>
      </w:r>
      <w:r w:rsidRPr="001079C4">
        <w:rPr>
          <w:rFonts w:asciiTheme="minorHAnsi" w:hAnsiTheme="minorHAnsi" w:cstheme="minorHAnsi"/>
          <w:color w:val="000000"/>
          <w:sz w:val="20"/>
        </w:rPr>
        <w:t xml:space="preserve"> or ideal.  To inspire confidence that the job will be done and done well.  </w:t>
      </w:r>
    </w:p>
    <w:p w14:paraId="5A0AAC8D" w14:textId="77777777" w:rsidR="00517DBF" w:rsidRPr="001079C4" w:rsidRDefault="00517DBF" w:rsidP="005C4F59">
      <w:pPr>
        <w:pStyle w:val="ListParagraph"/>
        <w:ind w:left="1080"/>
        <w:contextualSpacing/>
        <w:jc w:val="both"/>
        <w:rPr>
          <w:rFonts w:asciiTheme="minorHAnsi" w:hAnsiTheme="minorHAnsi" w:cstheme="minorHAnsi"/>
          <w:color w:val="000000"/>
          <w:sz w:val="8"/>
        </w:rPr>
      </w:pPr>
    </w:p>
    <w:p w14:paraId="668A8EE3" w14:textId="29969025" w:rsidR="00517DBF" w:rsidRPr="001079C4" w:rsidRDefault="00517DBF" w:rsidP="005C4F59">
      <w:pPr>
        <w:ind w:left="720"/>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Diversity</w:t>
      </w:r>
      <w:r w:rsidRPr="001079C4">
        <w:rPr>
          <w:rFonts w:asciiTheme="minorHAnsi" w:hAnsiTheme="minorHAnsi" w:cstheme="minorHAnsi"/>
          <w:color w:val="000000"/>
          <w:sz w:val="20"/>
        </w:rPr>
        <w:t xml:space="preserve">:  To convey to each </w:t>
      </w:r>
      <w:r w:rsidR="00BD1406">
        <w:rPr>
          <w:rFonts w:asciiTheme="minorHAnsi" w:hAnsiTheme="minorHAnsi" w:cstheme="minorHAnsi"/>
          <w:color w:val="000000"/>
          <w:sz w:val="20"/>
        </w:rPr>
        <w:t>school community member</w:t>
      </w:r>
      <w:r w:rsidRPr="001079C4">
        <w:rPr>
          <w:rFonts w:asciiTheme="minorHAnsi" w:hAnsiTheme="minorHAnsi" w:cstheme="minorHAnsi"/>
          <w:color w:val="000000"/>
          <w:sz w:val="20"/>
        </w:rPr>
        <w:t xml:space="preserve"> his or her importance, dignity</w:t>
      </w:r>
      <w:r w:rsidR="00BD1406">
        <w:rPr>
          <w:rFonts w:asciiTheme="minorHAnsi" w:hAnsiTheme="minorHAnsi" w:cstheme="minorHAnsi"/>
          <w:color w:val="000000"/>
          <w:sz w:val="20"/>
        </w:rPr>
        <w:t>,</w:t>
      </w:r>
      <w:r w:rsidRPr="001079C4">
        <w:rPr>
          <w:rFonts w:asciiTheme="minorHAnsi" w:hAnsiTheme="minorHAnsi" w:cstheme="minorHAnsi"/>
          <w:color w:val="000000"/>
          <w:sz w:val="20"/>
        </w:rPr>
        <w:t xml:space="preserve"> and value; to treat everyone with reverent respect.  To advocate the value of working with people of all abilities, beliefs</w:t>
      </w:r>
      <w:r w:rsidR="00BD1406">
        <w:rPr>
          <w:rFonts w:asciiTheme="minorHAnsi" w:hAnsiTheme="minorHAnsi" w:cstheme="minorHAnsi"/>
          <w:color w:val="000000"/>
          <w:sz w:val="20"/>
        </w:rPr>
        <w:t>,</w:t>
      </w:r>
      <w:r w:rsidRPr="001079C4">
        <w:rPr>
          <w:rFonts w:asciiTheme="minorHAnsi" w:hAnsiTheme="minorHAnsi" w:cstheme="minorHAnsi"/>
          <w:color w:val="000000"/>
          <w:sz w:val="20"/>
        </w:rPr>
        <w:t xml:space="preserve"> and backgrounds. </w:t>
      </w:r>
    </w:p>
    <w:p w14:paraId="6C98895B" w14:textId="77777777" w:rsidR="00517DBF" w:rsidRPr="001079C4" w:rsidRDefault="00517DBF" w:rsidP="005C4F59">
      <w:pPr>
        <w:pStyle w:val="ListParagraph"/>
        <w:ind w:left="1080"/>
        <w:contextualSpacing/>
        <w:jc w:val="both"/>
        <w:rPr>
          <w:rFonts w:asciiTheme="minorHAnsi" w:hAnsiTheme="minorHAnsi" w:cstheme="minorHAnsi"/>
          <w:color w:val="000000"/>
          <w:sz w:val="8"/>
        </w:rPr>
      </w:pPr>
    </w:p>
    <w:p w14:paraId="32DA61AB" w14:textId="71CA9B9D" w:rsidR="00517DBF" w:rsidRPr="001079C4" w:rsidRDefault="00517DBF" w:rsidP="005C4F59">
      <w:pPr>
        <w:ind w:left="720"/>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Community</w:t>
      </w:r>
      <w:r w:rsidRPr="001079C4">
        <w:rPr>
          <w:rFonts w:asciiTheme="minorHAnsi" w:hAnsiTheme="minorHAnsi" w:cstheme="minorHAnsi"/>
          <w:color w:val="000000"/>
          <w:sz w:val="20"/>
        </w:rPr>
        <w:t xml:space="preserve">:  To demonstrate an encompassing commitment to the success and </w:t>
      </w:r>
      <w:r w:rsidR="00BD1406">
        <w:rPr>
          <w:rFonts w:asciiTheme="minorHAnsi" w:hAnsiTheme="minorHAnsi" w:cstheme="minorHAnsi"/>
          <w:color w:val="000000"/>
          <w:sz w:val="20"/>
        </w:rPr>
        <w:t>well-being of all students, faculty, staff, families, alumni,</w:t>
      </w:r>
      <w:r w:rsidRPr="001079C4">
        <w:rPr>
          <w:rFonts w:asciiTheme="minorHAnsi" w:hAnsiTheme="minorHAnsi" w:cstheme="minorHAnsi"/>
          <w:color w:val="000000"/>
          <w:sz w:val="20"/>
        </w:rPr>
        <w:t xml:space="preserve"> and friends of Duchesne High School.  To develop the citizenship skills, attitudes</w:t>
      </w:r>
      <w:r w:rsidR="00BD1406">
        <w:rPr>
          <w:rFonts w:asciiTheme="minorHAnsi" w:hAnsiTheme="minorHAnsi" w:cstheme="minorHAnsi"/>
          <w:color w:val="000000"/>
          <w:sz w:val="20"/>
        </w:rPr>
        <w:t>,</w:t>
      </w:r>
      <w:r w:rsidRPr="001079C4">
        <w:rPr>
          <w:rFonts w:asciiTheme="minorHAnsi" w:hAnsiTheme="minorHAnsi" w:cstheme="minorHAnsi"/>
          <w:color w:val="000000"/>
          <w:sz w:val="20"/>
        </w:rPr>
        <w:t xml:space="preserve"> and practices characteristic of productive, community-minded individuals.</w:t>
      </w:r>
    </w:p>
    <w:p w14:paraId="7EE1AF77" w14:textId="77777777" w:rsidR="00517DBF" w:rsidRPr="001079C4" w:rsidRDefault="00517DBF" w:rsidP="005C4F59">
      <w:pPr>
        <w:pStyle w:val="ListParagraph"/>
        <w:ind w:left="1080"/>
        <w:contextualSpacing/>
        <w:jc w:val="both"/>
        <w:rPr>
          <w:rFonts w:asciiTheme="minorHAnsi" w:hAnsiTheme="minorHAnsi" w:cstheme="minorHAnsi"/>
          <w:color w:val="000000"/>
          <w:sz w:val="8"/>
        </w:rPr>
      </w:pPr>
    </w:p>
    <w:p w14:paraId="331559F9" w14:textId="2B130EB4" w:rsidR="00517DBF" w:rsidRPr="001079C4" w:rsidRDefault="00517DBF" w:rsidP="005C4F59">
      <w:pPr>
        <w:ind w:left="720"/>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Communication</w:t>
      </w:r>
      <w:r w:rsidRPr="001079C4">
        <w:rPr>
          <w:rFonts w:asciiTheme="minorHAnsi" w:hAnsiTheme="minorHAnsi" w:cstheme="minorHAnsi"/>
          <w:color w:val="000000"/>
          <w:sz w:val="20"/>
        </w:rPr>
        <w:t>:  To provide timely, essential, dependable</w:t>
      </w:r>
      <w:r w:rsidR="00BD1406">
        <w:rPr>
          <w:rFonts w:asciiTheme="minorHAnsi" w:hAnsiTheme="minorHAnsi" w:cstheme="minorHAnsi"/>
          <w:color w:val="000000"/>
          <w:sz w:val="20"/>
        </w:rPr>
        <w:t>,</w:t>
      </w:r>
      <w:r w:rsidRPr="001079C4">
        <w:rPr>
          <w:rFonts w:asciiTheme="minorHAnsi" w:hAnsiTheme="minorHAnsi" w:cstheme="minorHAnsi"/>
          <w:color w:val="000000"/>
          <w:sz w:val="20"/>
        </w:rPr>
        <w:t xml:space="preserve"> and helpful information; to listen and respond to all stakeholders invested in Duchesne High School for a greater understanding, including sharing information with the community.</w:t>
      </w:r>
    </w:p>
    <w:p w14:paraId="5529751B" w14:textId="77777777" w:rsidR="00517DBF" w:rsidRPr="001079C4" w:rsidRDefault="00517DBF" w:rsidP="005C4F59">
      <w:pPr>
        <w:contextualSpacing/>
        <w:rPr>
          <w:rFonts w:asciiTheme="minorHAnsi" w:hAnsiTheme="minorHAnsi" w:cstheme="minorHAnsi"/>
          <w:b/>
          <w:color w:val="000000"/>
          <w:sz w:val="20"/>
        </w:rPr>
      </w:pPr>
    </w:p>
    <w:p w14:paraId="327E69DF" w14:textId="77777777" w:rsidR="00517DBF" w:rsidRPr="001079C4" w:rsidRDefault="00517DBF" w:rsidP="005C4F59">
      <w:pPr>
        <w:contextualSpacing/>
        <w:rPr>
          <w:rFonts w:asciiTheme="minorHAnsi" w:hAnsiTheme="minorHAnsi" w:cstheme="minorHAnsi"/>
          <w:b/>
          <w:color w:val="000000"/>
          <w:sz w:val="20"/>
        </w:rPr>
      </w:pPr>
      <w:r w:rsidRPr="001079C4">
        <w:rPr>
          <w:rFonts w:asciiTheme="minorHAnsi" w:hAnsiTheme="minorHAnsi" w:cstheme="minorHAnsi"/>
          <w:b/>
          <w:color w:val="000000"/>
          <w:sz w:val="20"/>
        </w:rPr>
        <w:t>OUR SCHOOL HISTORY</w:t>
      </w:r>
    </w:p>
    <w:p w14:paraId="36B05A6B" w14:textId="41A3AA03" w:rsidR="00517DBF" w:rsidRPr="001079C4" w:rsidRDefault="00517DBF" w:rsidP="005C4F59">
      <w:pPr>
        <w:autoSpaceDE w:val="0"/>
        <w:autoSpaceDN w:val="0"/>
        <w:adjustRightInd w:val="0"/>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In the fall of 1924, St. Peter High School opened its doors to a class of 14 students. It would have been difficult for them to imagine that the tiny parish school on Clay Street in the small town of St. Charles would one day become a college preparatory school of several hundred students, called Duchesne Catholic High School.   St. Peter became a four-year school in 1929, and, in 1934, with an enrollment approaching 100, was accredited by the State of Missouri. Although most of the students were from the parish grade school, teens from the neighboring St. Charles Borromeo parish</w:t>
      </w:r>
      <w:r w:rsidR="00BD1406">
        <w:rPr>
          <w:rFonts w:asciiTheme="minorHAnsi" w:hAnsiTheme="minorHAnsi" w:cstheme="minorHAnsi"/>
          <w:color w:val="000000"/>
          <w:sz w:val="20"/>
        </w:rPr>
        <w:t xml:space="preserve"> and parishes in surrounding communities</w:t>
      </w:r>
      <w:r w:rsidRPr="001079C4">
        <w:rPr>
          <w:rFonts w:asciiTheme="minorHAnsi" w:hAnsiTheme="minorHAnsi" w:cstheme="minorHAnsi"/>
          <w:color w:val="000000"/>
          <w:sz w:val="20"/>
        </w:rPr>
        <w:t xml:space="preserve"> also attended St. Peter High School because of its reputation for a quality Catholic education.</w:t>
      </w:r>
    </w:p>
    <w:p w14:paraId="26897C83" w14:textId="77777777" w:rsidR="00517DBF" w:rsidRPr="001079C4" w:rsidRDefault="00517DBF" w:rsidP="005C4F59">
      <w:pPr>
        <w:autoSpaceDE w:val="0"/>
        <w:autoSpaceDN w:val="0"/>
        <w:adjustRightInd w:val="0"/>
        <w:contextualSpacing/>
        <w:jc w:val="both"/>
        <w:rPr>
          <w:rFonts w:asciiTheme="minorHAnsi" w:hAnsiTheme="minorHAnsi" w:cstheme="minorHAnsi"/>
          <w:color w:val="000000"/>
          <w:sz w:val="20"/>
        </w:rPr>
      </w:pPr>
    </w:p>
    <w:p w14:paraId="037A6591" w14:textId="4AED2DB8" w:rsidR="00517DBF" w:rsidRPr="001079C4" w:rsidRDefault="00517DBF" w:rsidP="005C4F59">
      <w:pPr>
        <w:autoSpaceDE w:val="0"/>
        <w:autoSpaceDN w:val="0"/>
        <w:adjustRightInd w:val="0"/>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By the 1950s, the flourishing St. Charles population pushed St. Peter High School to maximum capacity, and the need for a regional Catholic high school to serve the broader community was evident. In 1956, a new high school was built at our current location and was named in honor of Blessed Rose Philippine Duchesne. </w:t>
      </w:r>
    </w:p>
    <w:p w14:paraId="09971317" w14:textId="77777777" w:rsidR="00517DBF" w:rsidRPr="001079C4" w:rsidRDefault="00517DBF" w:rsidP="005C4F59">
      <w:pPr>
        <w:autoSpaceDE w:val="0"/>
        <w:autoSpaceDN w:val="0"/>
        <w:adjustRightInd w:val="0"/>
        <w:contextualSpacing/>
        <w:jc w:val="both"/>
        <w:rPr>
          <w:rFonts w:asciiTheme="minorHAnsi" w:hAnsiTheme="minorHAnsi" w:cstheme="minorHAnsi"/>
          <w:color w:val="000000"/>
          <w:sz w:val="20"/>
        </w:rPr>
      </w:pPr>
    </w:p>
    <w:p w14:paraId="03C421AA" w14:textId="08A0D426" w:rsidR="00517DBF" w:rsidRPr="001079C4" w:rsidRDefault="00517DBF" w:rsidP="005C4F59">
      <w:pPr>
        <w:autoSpaceDE w:val="0"/>
        <w:autoSpaceDN w:val="0"/>
        <w:adjustRightInd w:val="0"/>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While the school's physical structure bears little resemblance to its parent school, the commitment to educational excellence in a faith-filled atmosphere is as strong today as it was when St. Peter High welcomed its first class more than 80 years ago.</w:t>
      </w:r>
    </w:p>
    <w:p w14:paraId="164C351A" w14:textId="77777777" w:rsidR="00517DBF" w:rsidRPr="001079C4" w:rsidRDefault="00517DBF" w:rsidP="005C4F59">
      <w:pPr>
        <w:autoSpaceDE w:val="0"/>
        <w:autoSpaceDN w:val="0"/>
        <w:adjustRightInd w:val="0"/>
        <w:contextualSpacing/>
        <w:jc w:val="both"/>
        <w:rPr>
          <w:rFonts w:asciiTheme="minorHAnsi" w:hAnsiTheme="minorHAnsi" w:cstheme="minorHAnsi"/>
          <w:color w:val="000000"/>
          <w:sz w:val="20"/>
        </w:rPr>
      </w:pPr>
    </w:p>
    <w:p w14:paraId="049DDEB8" w14:textId="0B786DD5" w:rsidR="00517DBF" w:rsidRDefault="00517DBF" w:rsidP="005C4F59">
      <w:pPr>
        <w:autoSpaceDE w:val="0"/>
        <w:autoSpaceDN w:val="0"/>
        <w:adjustRightInd w:val="0"/>
        <w:contextualSpacing/>
        <w:jc w:val="both"/>
        <w:rPr>
          <w:rFonts w:asciiTheme="minorHAnsi" w:hAnsiTheme="minorHAnsi" w:cstheme="minorHAnsi"/>
          <w:color w:val="000000"/>
          <w:sz w:val="20"/>
        </w:rPr>
      </w:pPr>
      <w:r w:rsidRPr="00FD0A0F">
        <w:rPr>
          <w:rFonts w:asciiTheme="minorHAnsi" w:hAnsiTheme="minorHAnsi" w:cstheme="minorHAnsi"/>
          <w:color w:val="000000"/>
          <w:sz w:val="20"/>
        </w:rPr>
        <w:t xml:space="preserve">Duchesne High School </w:t>
      </w:r>
      <w:r w:rsidR="00FD0A0F" w:rsidRPr="00FD0A0F">
        <w:rPr>
          <w:rFonts w:asciiTheme="minorHAnsi" w:hAnsiTheme="minorHAnsi" w:cstheme="minorHAnsi"/>
          <w:color w:val="000000"/>
          <w:sz w:val="20"/>
        </w:rPr>
        <w:t xml:space="preserve">is fully accredited through </w:t>
      </w:r>
      <w:proofErr w:type="spellStart"/>
      <w:r w:rsidR="00E31720" w:rsidRPr="00FD0A0F">
        <w:rPr>
          <w:rFonts w:asciiTheme="minorHAnsi" w:hAnsiTheme="minorHAnsi" w:cstheme="minorHAnsi"/>
          <w:color w:val="000000"/>
          <w:sz w:val="20"/>
        </w:rPr>
        <w:t>Cognia</w:t>
      </w:r>
      <w:proofErr w:type="spellEnd"/>
      <w:r w:rsidRPr="00FD0A0F">
        <w:rPr>
          <w:rFonts w:asciiTheme="minorHAnsi" w:hAnsiTheme="minorHAnsi" w:cstheme="minorHAnsi"/>
          <w:color w:val="000000"/>
          <w:sz w:val="20"/>
        </w:rPr>
        <w:t xml:space="preserve">. As a member school, Duchesne </w:t>
      </w:r>
      <w:r w:rsidR="000E1A77" w:rsidRPr="00FD0A0F">
        <w:rPr>
          <w:rFonts w:asciiTheme="minorHAnsi" w:hAnsiTheme="minorHAnsi" w:cstheme="minorHAnsi"/>
          <w:color w:val="000000"/>
          <w:sz w:val="20"/>
        </w:rPr>
        <w:t xml:space="preserve">High </w:t>
      </w:r>
      <w:r w:rsidRPr="00FD0A0F">
        <w:rPr>
          <w:rFonts w:asciiTheme="minorHAnsi" w:hAnsiTheme="minorHAnsi" w:cstheme="minorHAnsi"/>
          <w:color w:val="000000"/>
          <w:sz w:val="20"/>
        </w:rPr>
        <w:t>School focuses on a continuous process of school improvement.</w:t>
      </w:r>
    </w:p>
    <w:p w14:paraId="261A4C3D" w14:textId="77777777" w:rsidR="002D6B97" w:rsidRPr="001079C4" w:rsidRDefault="002D6B97" w:rsidP="005C4F59">
      <w:pPr>
        <w:autoSpaceDE w:val="0"/>
        <w:autoSpaceDN w:val="0"/>
        <w:adjustRightInd w:val="0"/>
        <w:contextualSpacing/>
        <w:jc w:val="both"/>
        <w:rPr>
          <w:rFonts w:asciiTheme="minorHAnsi" w:hAnsiTheme="minorHAnsi" w:cstheme="minorHAnsi"/>
          <w:color w:val="000000"/>
          <w:sz w:val="20"/>
        </w:rPr>
      </w:pPr>
    </w:p>
    <w:p w14:paraId="3775FC21" w14:textId="77777777" w:rsidR="00517DBF" w:rsidRPr="001079C4" w:rsidRDefault="00517DBF" w:rsidP="005C4F59">
      <w:pPr>
        <w:autoSpaceDE w:val="0"/>
        <w:autoSpaceDN w:val="0"/>
        <w:adjustRightInd w:val="0"/>
        <w:contextualSpacing/>
        <w:jc w:val="both"/>
        <w:rPr>
          <w:rFonts w:asciiTheme="minorHAnsi" w:hAnsiTheme="minorHAnsi" w:cstheme="minorHAnsi"/>
          <w:color w:val="000000"/>
          <w:sz w:val="20"/>
        </w:rPr>
      </w:pPr>
    </w:p>
    <w:p w14:paraId="44565C2C" w14:textId="77777777" w:rsidR="00517DBF" w:rsidRDefault="00517DBF" w:rsidP="005C4F59">
      <w:pPr>
        <w:contextualSpacing/>
        <w:rPr>
          <w:rFonts w:asciiTheme="minorHAnsi" w:hAnsiTheme="minorHAnsi" w:cstheme="minorHAnsi"/>
          <w:b/>
          <w:color w:val="000000"/>
          <w:sz w:val="20"/>
        </w:rPr>
      </w:pPr>
      <w:r w:rsidRPr="002B5F63">
        <w:rPr>
          <w:rFonts w:ascii="Calibri" w:hAnsi="Calibri" w:cs="Calibri"/>
          <w:b/>
          <w:noProof/>
          <w:color w:val="000000"/>
          <w:sz w:val="22"/>
          <w:szCs w:val="22"/>
        </w:rPr>
        <w:lastRenderedPageBreak/>
        <w:drawing>
          <wp:anchor distT="0" distB="0" distL="114300" distR="114300" simplePos="0" relativeHeight="251667456" behindDoc="0" locked="0" layoutInCell="1" allowOverlap="1" wp14:anchorId="01C35C5C" wp14:editId="3EBADD6F">
            <wp:simplePos x="0" y="0"/>
            <wp:positionH relativeFrom="column">
              <wp:posOffset>1074843</wp:posOffset>
            </wp:positionH>
            <wp:positionV relativeFrom="paragraph">
              <wp:posOffset>-145626</wp:posOffset>
            </wp:positionV>
            <wp:extent cx="3753485" cy="2819400"/>
            <wp:effectExtent l="0" t="0" r="0" b="0"/>
            <wp:wrapThrough wrapText="bothSides">
              <wp:wrapPolygon edited="0">
                <wp:start x="10305" y="0"/>
                <wp:lineTo x="7455" y="0"/>
                <wp:lineTo x="6797" y="438"/>
                <wp:lineTo x="6797" y="2335"/>
                <wp:lineTo x="6029" y="3065"/>
                <wp:lineTo x="5810" y="4086"/>
                <wp:lineTo x="6029" y="4670"/>
                <wp:lineTo x="5262" y="5692"/>
                <wp:lineTo x="5262" y="6859"/>
                <wp:lineTo x="5810" y="7005"/>
                <wp:lineTo x="5701" y="8027"/>
                <wp:lineTo x="6358" y="9341"/>
                <wp:lineTo x="6906" y="9341"/>
                <wp:lineTo x="6687" y="10508"/>
                <wp:lineTo x="7893" y="11530"/>
                <wp:lineTo x="10743" y="11676"/>
                <wp:lineTo x="3398" y="12843"/>
                <wp:lineTo x="329" y="13427"/>
                <wp:lineTo x="329" y="14011"/>
                <wp:lineTo x="1206" y="18681"/>
                <wp:lineTo x="0" y="19411"/>
                <wp:lineTo x="0" y="20578"/>
                <wp:lineTo x="219" y="21454"/>
                <wp:lineTo x="5810" y="21454"/>
                <wp:lineTo x="21267" y="21454"/>
                <wp:lineTo x="21487" y="20724"/>
                <wp:lineTo x="21487" y="18681"/>
                <wp:lineTo x="21158" y="13865"/>
                <wp:lineTo x="18088" y="13135"/>
                <wp:lineTo x="10743" y="11676"/>
                <wp:lineTo x="13155" y="11676"/>
                <wp:lineTo x="14909" y="10654"/>
                <wp:lineTo x="14580" y="9341"/>
                <wp:lineTo x="15238" y="9341"/>
                <wp:lineTo x="15896" y="8027"/>
                <wp:lineTo x="15677" y="7005"/>
                <wp:lineTo x="16334" y="6859"/>
                <wp:lineTo x="16225" y="5692"/>
                <wp:lineTo x="15457" y="4670"/>
                <wp:lineTo x="15786" y="4086"/>
                <wp:lineTo x="15348" y="3065"/>
                <wp:lineTo x="14580" y="2335"/>
                <wp:lineTo x="14800" y="584"/>
                <wp:lineTo x="13923" y="0"/>
                <wp:lineTo x="11072" y="0"/>
                <wp:lineTo x="10305" y="0"/>
              </wp:wrapPolygon>
            </wp:wrapThrough>
            <wp:docPr id="6" name="Picture 6" descr="A picture containing text, quee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queen, vector graphic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53485" cy="2819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000000"/>
          <w:sz w:val="20"/>
        </w:rPr>
        <w:br w:type="page"/>
      </w:r>
    </w:p>
    <w:p w14:paraId="401AEA30" w14:textId="77777777" w:rsidR="00517DBF" w:rsidRPr="001079C4" w:rsidRDefault="00517DBF" w:rsidP="005C4F59">
      <w:pPr>
        <w:contextualSpacing/>
        <w:rPr>
          <w:rFonts w:asciiTheme="minorHAnsi" w:hAnsiTheme="minorHAnsi" w:cstheme="minorHAnsi"/>
          <w:b/>
          <w:color w:val="000000"/>
          <w:sz w:val="20"/>
        </w:rPr>
      </w:pPr>
      <w:r w:rsidRPr="001079C4">
        <w:rPr>
          <w:rFonts w:asciiTheme="minorHAnsi" w:hAnsiTheme="minorHAnsi" w:cstheme="minorHAnsi"/>
          <w:b/>
          <w:color w:val="000000"/>
          <w:sz w:val="20"/>
        </w:rPr>
        <w:lastRenderedPageBreak/>
        <w:t>OUR PATRON SAINT</w:t>
      </w:r>
    </w:p>
    <w:p w14:paraId="639703FC" w14:textId="6D61771A" w:rsidR="00517DBF" w:rsidRPr="001079C4" w:rsidRDefault="00517DBF" w:rsidP="005C4F59">
      <w:pPr>
        <w:contextualSpacing/>
        <w:rPr>
          <w:rFonts w:asciiTheme="minorHAnsi" w:hAnsiTheme="minorHAnsi" w:cstheme="minorHAnsi"/>
          <w:color w:val="000000"/>
          <w:sz w:val="20"/>
        </w:rPr>
      </w:pPr>
      <w:r w:rsidRPr="001079C4">
        <w:rPr>
          <w:rFonts w:asciiTheme="minorHAnsi" w:hAnsiTheme="minorHAnsi" w:cstheme="minorHAnsi"/>
          <w:b/>
          <w:color w:val="000000"/>
          <w:sz w:val="20"/>
        </w:rPr>
        <w:t xml:space="preserve">St. Rose Philippine Duchesne </w:t>
      </w:r>
      <w:r w:rsidRPr="001079C4">
        <w:rPr>
          <w:rFonts w:asciiTheme="minorHAnsi" w:hAnsiTheme="minorHAnsi" w:cstheme="minorHAnsi"/>
          <w:color w:val="000000"/>
          <w:sz w:val="20"/>
        </w:rPr>
        <w:t>was born August 29, 1769, in Grenoble, France.  She was the daughter of Pierre Francois Duchesne, a successful lawyer and a leader of the French Revolution</w:t>
      </w:r>
      <w:r w:rsidR="00BD1406">
        <w:rPr>
          <w:rFonts w:asciiTheme="minorHAnsi" w:hAnsiTheme="minorHAnsi" w:cstheme="minorHAnsi"/>
          <w:color w:val="000000"/>
          <w:sz w:val="20"/>
        </w:rPr>
        <w:t>,</w:t>
      </w:r>
      <w:r w:rsidRPr="001079C4">
        <w:rPr>
          <w:rFonts w:asciiTheme="minorHAnsi" w:hAnsiTheme="minorHAnsi" w:cstheme="minorHAnsi"/>
          <w:color w:val="000000"/>
          <w:sz w:val="20"/>
        </w:rPr>
        <w:t xml:space="preserve"> and Rose </w:t>
      </w:r>
      <w:proofErr w:type="spellStart"/>
      <w:r w:rsidRPr="001079C4">
        <w:rPr>
          <w:rFonts w:asciiTheme="minorHAnsi" w:hAnsiTheme="minorHAnsi" w:cstheme="minorHAnsi"/>
          <w:color w:val="000000"/>
          <w:sz w:val="20"/>
        </w:rPr>
        <w:t>Perier</w:t>
      </w:r>
      <w:proofErr w:type="spellEnd"/>
      <w:r w:rsidRPr="001079C4">
        <w:rPr>
          <w:rFonts w:asciiTheme="minorHAnsi" w:hAnsiTheme="minorHAnsi" w:cstheme="minorHAnsi"/>
          <w:color w:val="000000"/>
          <w:sz w:val="20"/>
        </w:rPr>
        <w:t>, an intelligent, practical Christian woman.</w:t>
      </w:r>
    </w:p>
    <w:p w14:paraId="3380BE81" w14:textId="77777777" w:rsidR="00517DBF" w:rsidRPr="001079C4" w:rsidRDefault="00517DBF" w:rsidP="005C4F59">
      <w:pPr>
        <w:contextualSpacing/>
        <w:jc w:val="both"/>
        <w:rPr>
          <w:rFonts w:asciiTheme="minorHAnsi" w:hAnsiTheme="minorHAnsi" w:cstheme="minorHAnsi"/>
          <w:color w:val="000000"/>
          <w:sz w:val="20"/>
        </w:rPr>
      </w:pPr>
    </w:p>
    <w:p w14:paraId="6D191A2D" w14:textId="7025D873"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When Philippine was twelve, she was sent to boarding school at Ste. Marie </w:t>
      </w:r>
      <w:proofErr w:type="spellStart"/>
      <w:r w:rsidRPr="001079C4">
        <w:rPr>
          <w:rFonts w:asciiTheme="minorHAnsi" w:hAnsiTheme="minorHAnsi" w:cstheme="minorHAnsi"/>
          <w:color w:val="000000"/>
          <w:sz w:val="20"/>
        </w:rPr>
        <w:t>d’en</w:t>
      </w:r>
      <w:proofErr w:type="spellEnd"/>
      <w:r w:rsidRPr="001079C4">
        <w:rPr>
          <w:rFonts w:asciiTheme="minorHAnsi" w:hAnsiTheme="minorHAnsi" w:cstheme="minorHAnsi"/>
          <w:color w:val="000000"/>
          <w:sz w:val="20"/>
        </w:rPr>
        <w:t xml:space="preserve"> Haut.  Here she was educated by the Visitation nuns and drawn to their life of contemplation.  She entered their congregation at eighteen, but shortly afterwards</w:t>
      </w:r>
      <w:r w:rsidR="00BD1406">
        <w:rPr>
          <w:rFonts w:asciiTheme="minorHAnsi" w:hAnsiTheme="minorHAnsi" w:cstheme="minorHAnsi"/>
          <w:color w:val="000000"/>
          <w:sz w:val="20"/>
        </w:rPr>
        <w:t>,</w:t>
      </w:r>
      <w:r w:rsidRPr="001079C4">
        <w:rPr>
          <w:rFonts w:asciiTheme="minorHAnsi" w:hAnsiTheme="minorHAnsi" w:cstheme="minorHAnsi"/>
          <w:color w:val="000000"/>
          <w:sz w:val="20"/>
        </w:rPr>
        <w:t xml:space="preserve"> the Revolution in France forced the nuns to disperse.  For eleven years, Philippine nursed prisoners, found shelter for orphans and helped get food to the poor.  Finally, she gained title to their old convent and, with several others, opened a boarding school.  In December 1804, she joined the Society of the Sacred Heart upon meeting Madeleine Sophie Barat, the foundress of this Society.</w:t>
      </w:r>
    </w:p>
    <w:p w14:paraId="770E1CD7" w14:textId="77777777" w:rsidR="00517DBF" w:rsidRPr="001079C4" w:rsidRDefault="00517DBF" w:rsidP="005C4F59">
      <w:pPr>
        <w:contextualSpacing/>
        <w:jc w:val="both"/>
        <w:rPr>
          <w:rFonts w:asciiTheme="minorHAnsi" w:hAnsiTheme="minorHAnsi" w:cstheme="minorHAnsi"/>
          <w:color w:val="000000"/>
          <w:sz w:val="20"/>
        </w:rPr>
      </w:pPr>
    </w:p>
    <w:p w14:paraId="737564E8" w14:textId="77777777"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Many times during the next eleven years, Philippine shared with Mother Barat her dream of becoming a missionary to the American Indians.  The dream was ignited when Bishop DuBourg visited the mother house in Paris to beg for nuns to establish schools for the Indians and French children in his diocese of St. Louis.  Mother Barat gave consent to Philippine, who pleaded on her knees for this mission.  </w:t>
      </w:r>
    </w:p>
    <w:p w14:paraId="79ACFB68" w14:textId="77777777" w:rsidR="00517DBF" w:rsidRPr="001079C4" w:rsidRDefault="00517DBF" w:rsidP="005C4F59">
      <w:pPr>
        <w:contextualSpacing/>
        <w:jc w:val="both"/>
        <w:rPr>
          <w:rFonts w:asciiTheme="minorHAnsi" w:hAnsiTheme="minorHAnsi" w:cstheme="minorHAnsi"/>
          <w:color w:val="000000"/>
          <w:sz w:val="20"/>
        </w:rPr>
      </w:pPr>
    </w:p>
    <w:p w14:paraId="7C35D0F8" w14:textId="1AB7513B"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On March 14, 1818, Philippine left Bordeaux with four other nuns on the sailing vessel Rebecca, which has an immortal place in the story of her life.  The Atlantic crossing </w:t>
      </w:r>
      <w:r w:rsidR="00BD1406">
        <w:rPr>
          <w:rFonts w:asciiTheme="minorHAnsi" w:hAnsiTheme="minorHAnsi" w:cstheme="minorHAnsi"/>
          <w:color w:val="000000"/>
          <w:sz w:val="20"/>
        </w:rPr>
        <w:t>lasted seventy days, a stormy and hazardous journey</w:t>
      </w:r>
      <w:r w:rsidRPr="001079C4">
        <w:rPr>
          <w:rFonts w:asciiTheme="minorHAnsi" w:hAnsiTheme="minorHAnsi" w:cstheme="minorHAnsi"/>
          <w:color w:val="000000"/>
          <w:sz w:val="20"/>
        </w:rPr>
        <w:t>.  Philippine Duchesne compared the noise, confusion</w:t>
      </w:r>
      <w:r w:rsidR="00BD1406">
        <w:rPr>
          <w:rFonts w:asciiTheme="minorHAnsi" w:hAnsiTheme="minorHAnsi" w:cstheme="minorHAnsi"/>
          <w:color w:val="000000"/>
          <w:sz w:val="20"/>
        </w:rPr>
        <w:t>,</w:t>
      </w:r>
      <w:r w:rsidRPr="001079C4">
        <w:rPr>
          <w:rFonts w:asciiTheme="minorHAnsi" w:hAnsiTheme="minorHAnsi" w:cstheme="minorHAnsi"/>
          <w:color w:val="000000"/>
          <w:sz w:val="20"/>
        </w:rPr>
        <w:t xml:space="preserve"> and terror to Judgment Day.  Finally, on May 29, 1818, they anchored in New Orleans.  After spending several months with the Ursulines there, they sailed up the Mississippi River on the steamboat Franklin to St. Louis, a trip which took forty days.</w:t>
      </w:r>
    </w:p>
    <w:p w14:paraId="379EB49A" w14:textId="77777777" w:rsidR="00517DBF" w:rsidRPr="001079C4" w:rsidRDefault="00517DBF" w:rsidP="005C4F59">
      <w:pPr>
        <w:contextualSpacing/>
        <w:jc w:val="both"/>
        <w:rPr>
          <w:rFonts w:asciiTheme="minorHAnsi" w:hAnsiTheme="minorHAnsi" w:cstheme="minorHAnsi"/>
          <w:color w:val="000000"/>
          <w:sz w:val="20"/>
        </w:rPr>
      </w:pPr>
    </w:p>
    <w:p w14:paraId="5E83512F" w14:textId="4156F62C"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Upon </w:t>
      </w:r>
      <w:r w:rsidR="00BD1406">
        <w:rPr>
          <w:rFonts w:asciiTheme="minorHAnsi" w:hAnsiTheme="minorHAnsi" w:cstheme="minorHAnsi"/>
          <w:color w:val="000000"/>
          <w:sz w:val="20"/>
        </w:rPr>
        <w:t xml:space="preserve">arriving in St. Louis, they discovered Bishop DuBourg had rented a frontier home for them in St. Charles, </w:t>
      </w:r>
      <w:r w:rsidRPr="001079C4">
        <w:rPr>
          <w:rFonts w:asciiTheme="minorHAnsi" w:hAnsiTheme="minorHAnsi" w:cstheme="minorHAnsi"/>
          <w:color w:val="000000"/>
          <w:sz w:val="20"/>
        </w:rPr>
        <w:t>a settlement of about five hundred families.  Here Philippine opened a school in a log cabin, the first free school west of the Mississippi.  The school at St. Charles did not meet with much success, as parents were reluctant to send their children to school in this remote village.  After a year at St. Charles, the Bishop moved them to Florissant, where he assured them they would obtain students.  For three months until their new house was ready for occupancy, the nuns and five children who had accompanied them lived on the Bishop’s farm in a log cabin far more miserable than their home in St. Charles.</w:t>
      </w:r>
    </w:p>
    <w:p w14:paraId="6ECE5EB9" w14:textId="77777777" w:rsidR="00517DBF" w:rsidRPr="001079C4" w:rsidRDefault="00517DBF" w:rsidP="005C4F59">
      <w:pPr>
        <w:contextualSpacing/>
        <w:jc w:val="both"/>
        <w:rPr>
          <w:rFonts w:asciiTheme="minorHAnsi" w:hAnsiTheme="minorHAnsi" w:cstheme="minorHAnsi"/>
          <w:color w:val="000000"/>
          <w:sz w:val="20"/>
        </w:rPr>
      </w:pPr>
    </w:p>
    <w:p w14:paraId="7E14D990" w14:textId="16C5701C"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Progress was made at Florissant.  Both a free school and a boarding school, and later a novitiate, were established.  Life in these schools was much like that of the schools in France. Although, Philippine realized that life on the American frontier </w:t>
      </w:r>
      <w:r w:rsidR="00BD1406">
        <w:rPr>
          <w:rFonts w:asciiTheme="minorHAnsi" w:hAnsiTheme="minorHAnsi" w:cstheme="minorHAnsi"/>
          <w:color w:val="000000"/>
          <w:sz w:val="20"/>
        </w:rPr>
        <w:t>differed</w:t>
      </w:r>
      <w:r w:rsidRPr="001079C4">
        <w:rPr>
          <w:rFonts w:asciiTheme="minorHAnsi" w:hAnsiTheme="minorHAnsi" w:cstheme="minorHAnsi"/>
          <w:color w:val="000000"/>
          <w:sz w:val="20"/>
        </w:rPr>
        <w:t xml:space="preserve"> from life in Paris, and exceptions had to be made.  With </w:t>
      </w:r>
      <w:r w:rsidR="00E84DEF">
        <w:rPr>
          <w:rFonts w:asciiTheme="minorHAnsi" w:hAnsiTheme="minorHAnsi" w:cstheme="minorHAnsi"/>
          <w:color w:val="000000"/>
          <w:sz w:val="20"/>
        </w:rPr>
        <w:t>an increased religious community, new schools were established:  Grand Coteau, Louisiana, in 1821, St. Michael’s in Louisiana in 1825, City House in St. Louis in 1827, and in 1828,</w:t>
      </w:r>
      <w:r w:rsidRPr="001079C4">
        <w:rPr>
          <w:rFonts w:asciiTheme="minorHAnsi" w:hAnsiTheme="minorHAnsi" w:cstheme="minorHAnsi"/>
          <w:color w:val="000000"/>
          <w:sz w:val="20"/>
        </w:rPr>
        <w:t xml:space="preserve"> St. Charles was reopened.</w:t>
      </w:r>
    </w:p>
    <w:p w14:paraId="00EB5AFC" w14:textId="77777777" w:rsidR="00517DBF" w:rsidRPr="001079C4" w:rsidRDefault="00517DBF" w:rsidP="005C4F59">
      <w:pPr>
        <w:contextualSpacing/>
        <w:jc w:val="both"/>
        <w:rPr>
          <w:rFonts w:asciiTheme="minorHAnsi" w:hAnsiTheme="minorHAnsi" w:cstheme="minorHAnsi"/>
          <w:color w:val="000000"/>
          <w:sz w:val="20"/>
        </w:rPr>
      </w:pPr>
    </w:p>
    <w:p w14:paraId="600E17CA" w14:textId="234152D6"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Even though her schools were prospering, Philippine did not forget her desire to work with the Indians.  Finally, in June 1841, at the age of seventy-one, she had the opportunity for real mission work with the Indians and went to serve the Potawatomi at Sugar Creek, Kansas.  She was old, in poor health</w:t>
      </w:r>
      <w:r w:rsidR="00BD1406">
        <w:rPr>
          <w:rFonts w:asciiTheme="minorHAnsi" w:hAnsiTheme="minorHAnsi" w:cstheme="minorHAnsi"/>
          <w:color w:val="000000"/>
          <w:sz w:val="20"/>
        </w:rPr>
        <w:t>,</w:t>
      </w:r>
      <w:r w:rsidRPr="001079C4">
        <w:rPr>
          <w:rFonts w:asciiTheme="minorHAnsi" w:hAnsiTheme="minorHAnsi" w:cstheme="minorHAnsi"/>
          <w:color w:val="000000"/>
          <w:sz w:val="20"/>
        </w:rPr>
        <w:t xml:space="preserve"> and unable to learn the language, but made a deep impression on the Potawatomi who named her “the woman who prays always.”  Frail health forced her to return to St. Charles, where she spent the last decade of her life.</w:t>
      </w:r>
    </w:p>
    <w:p w14:paraId="17B37A9A" w14:textId="77777777" w:rsidR="00517DBF" w:rsidRPr="001079C4" w:rsidRDefault="00517DBF" w:rsidP="005C4F59">
      <w:pPr>
        <w:contextualSpacing/>
        <w:jc w:val="both"/>
        <w:rPr>
          <w:rFonts w:asciiTheme="minorHAnsi" w:hAnsiTheme="minorHAnsi" w:cstheme="minorHAnsi"/>
          <w:color w:val="000000"/>
          <w:sz w:val="20"/>
        </w:rPr>
      </w:pPr>
    </w:p>
    <w:p w14:paraId="5B731932" w14:textId="14CB983A"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In her 34 years on the American frontier, Philippine</w:t>
      </w:r>
      <w:r w:rsidR="00BD1406">
        <w:rPr>
          <w:rFonts w:asciiTheme="minorHAnsi" w:hAnsiTheme="minorHAnsi" w:cstheme="minorHAnsi"/>
          <w:color w:val="000000"/>
          <w:sz w:val="20"/>
        </w:rPr>
        <w:t xml:space="preserve"> undertook the hardest tasks in addition to teaching and administrative duties</w:t>
      </w:r>
      <w:r w:rsidRPr="001079C4">
        <w:rPr>
          <w:rFonts w:asciiTheme="minorHAnsi" w:hAnsiTheme="minorHAnsi" w:cstheme="minorHAnsi"/>
          <w:color w:val="000000"/>
          <w:sz w:val="20"/>
        </w:rPr>
        <w:t xml:space="preserve">.   She tended livestock, chopped wood, dug potatoes, mended </w:t>
      </w:r>
      <w:proofErr w:type="gramStart"/>
      <w:r w:rsidRPr="001079C4">
        <w:rPr>
          <w:rFonts w:asciiTheme="minorHAnsi" w:hAnsiTheme="minorHAnsi" w:cstheme="minorHAnsi"/>
          <w:color w:val="000000"/>
          <w:sz w:val="20"/>
        </w:rPr>
        <w:t>shoes</w:t>
      </w:r>
      <w:proofErr w:type="gramEnd"/>
      <w:r w:rsidRPr="001079C4">
        <w:rPr>
          <w:rFonts w:asciiTheme="minorHAnsi" w:hAnsiTheme="minorHAnsi" w:cstheme="minorHAnsi"/>
          <w:color w:val="000000"/>
          <w:sz w:val="20"/>
        </w:rPr>
        <w:t xml:space="preserve"> and clothing, nursed the sick</w:t>
      </w:r>
      <w:r w:rsidR="00BD1406">
        <w:rPr>
          <w:rFonts w:asciiTheme="minorHAnsi" w:hAnsiTheme="minorHAnsi" w:cstheme="minorHAnsi"/>
          <w:color w:val="000000"/>
          <w:sz w:val="20"/>
        </w:rPr>
        <w:t>,</w:t>
      </w:r>
      <w:r w:rsidRPr="001079C4">
        <w:rPr>
          <w:rFonts w:asciiTheme="minorHAnsi" w:hAnsiTheme="minorHAnsi" w:cstheme="minorHAnsi"/>
          <w:color w:val="000000"/>
          <w:sz w:val="20"/>
        </w:rPr>
        <w:t xml:space="preserve"> and made soap and candles.  She survived loneliness, yellow fever</w:t>
      </w:r>
      <w:r w:rsidR="00BD1406">
        <w:rPr>
          <w:rFonts w:asciiTheme="minorHAnsi" w:hAnsiTheme="minorHAnsi" w:cstheme="minorHAnsi"/>
          <w:color w:val="000000"/>
          <w:sz w:val="20"/>
        </w:rPr>
        <w:t>,</w:t>
      </w:r>
      <w:r w:rsidRPr="001079C4">
        <w:rPr>
          <w:rFonts w:asciiTheme="minorHAnsi" w:hAnsiTheme="minorHAnsi" w:cstheme="minorHAnsi"/>
          <w:color w:val="000000"/>
          <w:sz w:val="20"/>
        </w:rPr>
        <w:t xml:space="preserve"> and persistent feelings of failure.</w:t>
      </w:r>
    </w:p>
    <w:p w14:paraId="699A764B" w14:textId="77777777" w:rsidR="00517DBF" w:rsidRPr="001079C4" w:rsidRDefault="00517DBF" w:rsidP="005C4F59">
      <w:pPr>
        <w:contextualSpacing/>
        <w:jc w:val="both"/>
        <w:rPr>
          <w:rFonts w:asciiTheme="minorHAnsi" w:hAnsiTheme="minorHAnsi" w:cstheme="minorHAnsi"/>
          <w:color w:val="000000"/>
          <w:sz w:val="20"/>
        </w:rPr>
      </w:pPr>
    </w:p>
    <w:p w14:paraId="65B900FF" w14:textId="3FEF3A86"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Her biographer, Sister Catherine Mooney, R.S.C.J., suggests it was not her extraordinary </w:t>
      </w:r>
      <w:proofErr w:type="gramStart"/>
      <w:r w:rsidRPr="001079C4">
        <w:rPr>
          <w:rFonts w:asciiTheme="minorHAnsi" w:hAnsiTheme="minorHAnsi" w:cstheme="minorHAnsi"/>
          <w:color w:val="000000"/>
          <w:sz w:val="20"/>
        </w:rPr>
        <w:t>accomplishments</w:t>
      </w:r>
      <w:proofErr w:type="gramEnd"/>
      <w:r w:rsidRPr="001079C4">
        <w:rPr>
          <w:rFonts w:asciiTheme="minorHAnsi" w:hAnsiTheme="minorHAnsi" w:cstheme="minorHAnsi"/>
          <w:color w:val="000000"/>
          <w:sz w:val="20"/>
        </w:rPr>
        <w:t xml:space="preserve"> but the way Philippine dealt with failure and isolation that makes her a model for modern Christians, especially in America</w:t>
      </w:r>
      <w:r w:rsidR="00BD1406">
        <w:rPr>
          <w:rFonts w:asciiTheme="minorHAnsi" w:hAnsiTheme="minorHAnsi" w:cstheme="minorHAnsi"/>
          <w:color w:val="000000"/>
          <w:sz w:val="20"/>
        </w:rPr>
        <w:t>. This country</w:t>
      </w:r>
      <w:r w:rsidRPr="001079C4">
        <w:rPr>
          <w:rFonts w:asciiTheme="minorHAnsi" w:hAnsiTheme="minorHAnsi" w:cstheme="minorHAnsi"/>
          <w:color w:val="000000"/>
          <w:sz w:val="20"/>
        </w:rPr>
        <w:t xml:space="preserve"> finds difficulty in </w:t>
      </w:r>
      <w:r w:rsidR="00BD1406">
        <w:rPr>
          <w:rFonts w:asciiTheme="minorHAnsi" w:hAnsiTheme="minorHAnsi" w:cstheme="minorHAnsi"/>
          <w:color w:val="000000"/>
          <w:sz w:val="20"/>
        </w:rPr>
        <w:t>coping</w:t>
      </w:r>
      <w:r w:rsidRPr="001079C4">
        <w:rPr>
          <w:rFonts w:asciiTheme="minorHAnsi" w:hAnsiTheme="minorHAnsi" w:cstheme="minorHAnsi"/>
          <w:color w:val="000000"/>
          <w:sz w:val="20"/>
        </w:rPr>
        <w:t xml:space="preserve"> with failure.</w:t>
      </w:r>
    </w:p>
    <w:p w14:paraId="05682A1B" w14:textId="77777777" w:rsidR="00517DBF" w:rsidRPr="001079C4" w:rsidRDefault="00517DBF" w:rsidP="005C4F59">
      <w:pPr>
        <w:contextualSpacing/>
        <w:jc w:val="both"/>
        <w:rPr>
          <w:rFonts w:asciiTheme="minorHAnsi" w:hAnsiTheme="minorHAnsi" w:cstheme="minorHAnsi"/>
          <w:color w:val="000000"/>
          <w:sz w:val="20"/>
        </w:rPr>
      </w:pPr>
    </w:p>
    <w:p w14:paraId="0823FDC4" w14:textId="77777777"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Mindful of the pioneering spirit of Saint Philippine Duchesne, the Duchesne High School Community asks her intercession in meeting the challenge of being “Pioneers.”</w:t>
      </w:r>
    </w:p>
    <w:p w14:paraId="67CB0545" w14:textId="77777777" w:rsidR="00517DBF" w:rsidRPr="001079C4" w:rsidRDefault="00517DBF" w:rsidP="005C4F59">
      <w:pPr>
        <w:contextualSpacing/>
        <w:rPr>
          <w:rFonts w:asciiTheme="minorHAnsi" w:hAnsiTheme="minorHAnsi" w:cstheme="minorHAnsi"/>
          <w:b/>
          <w:color w:val="000000"/>
          <w:sz w:val="20"/>
        </w:rPr>
      </w:pPr>
      <w:r w:rsidRPr="001079C4">
        <w:rPr>
          <w:rFonts w:asciiTheme="minorHAnsi" w:hAnsiTheme="minorHAnsi" w:cstheme="minorHAnsi"/>
          <w:b/>
          <w:color w:val="000000"/>
          <w:sz w:val="20"/>
        </w:rPr>
        <w:br w:type="page"/>
      </w:r>
    </w:p>
    <w:p w14:paraId="72960354" w14:textId="77777777" w:rsidR="00517DBF" w:rsidRPr="001079C4" w:rsidRDefault="00517DBF" w:rsidP="005C4F59">
      <w:pPr>
        <w:contextualSpacing/>
        <w:jc w:val="center"/>
        <w:rPr>
          <w:rFonts w:asciiTheme="minorHAnsi" w:hAnsiTheme="minorHAnsi" w:cstheme="minorHAnsi"/>
          <w:b/>
          <w:color w:val="000000"/>
          <w:sz w:val="20"/>
        </w:rPr>
      </w:pPr>
      <w:r w:rsidRPr="001079C4">
        <w:rPr>
          <w:rFonts w:asciiTheme="minorHAnsi" w:hAnsiTheme="minorHAnsi" w:cstheme="minorHAnsi"/>
          <w:b/>
          <w:color w:val="000000"/>
          <w:sz w:val="20"/>
        </w:rPr>
        <w:lastRenderedPageBreak/>
        <w:t>PRAYER TO ST. ROSE PHILIPPINE DUCHESNE</w:t>
      </w:r>
    </w:p>
    <w:p w14:paraId="000A9080" w14:textId="77777777" w:rsidR="00517DBF" w:rsidRPr="001079C4" w:rsidRDefault="00517DBF" w:rsidP="005C4F59">
      <w:pPr>
        <w:contextualSpacing/>
        <w:jc w:val="center"/>
        <w:rPr>
          <w:rFonts w:asciiTheme="minorHAnsi" w:hAnsiTheme="minorHAnsi" w:cstheme="minorHAnsi"/>
          <w:color w:val="000000"/>
          <w:sz w:val="20"/>
        </w:rPr>
      </w:pPr>
    </w:p>
    <w:p w14:paraId="30563007"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Philippine Duchesne,</w:t>
      </w:r>
    </w:p>
    <w:p w14:paraId="757D58DA" w14:textId="7D801F15" w:rsidR="00517DBF" w:rsidRPr="001079C4" w:rsidRDefault="00BD1406" w:rsidP="005C4F59">
      <w:pPr>
        <w:contextualSpacing/>
        <w:jc w:val="center"/>
        <w:rPr>
          <w:rFonts w:asciiTheme="minorHAnsi" w:hAnsiTheme="minorHAnsi" w:cstheme="minorHAnsi"/>
          <w:color w:val="000000"/>
          <w:sz w:val="20"/>
        </w:rPr>
      </w:pPr>
      <w:r>
        <w:rPr>
          <w:rFonts w:asciiTheme="minorHAnsi" w:hAnsiTheme="minorHAnsi" w:cstheme="minorHAnsi"/>
          <w:color w:val="000000"/>
          <w:sz w:val="20"/>
        </w:rPr>
        <w:t>You</w:t>
      </w:r>
      <w:r w:rsidR="00517DBF" w:rsidRPr="001079C4">
        <w:rPr>
          <w:rFonts w:asciiTheme="minorHAnsi" w:hAnsiTheme="minorHAnsi" w:cstheme="minorHAnsi"/>
          <w:color w:val="000000"/>
          <w:sz w:val="20"/>
        </w:rPr>
        <w:t xml:space="preserve"> were a pioneer woman,</w:t>
      </w:r>
    </w:p>
    <w:p w14:paraId="64C6A8A4"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called to join a pioneer endeavor -</w:t>
      </w:r>
    </w:p>
    <w:p w14:paraId="344088C0"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to explore, to begin,</w:t>
      </w:r>
    </w:p>
    <w:p w14:paraId="2ACAFA2E"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to expand the educational frontiers of a new world.</w:t>
      </w:r>
    </w:p>
    <w:p w14:paraId="47EC74AD" w14:textId="77777777" w:rsidR="00517DBF" w:rsidRPr="001079C4" w:rsidRDefault="00517DBF" w:rsidP="005C4F59">
      <w:pPr>
        <w:contextualSpacing/>
        <w:jc w:val="center"/>
        <w:rPr>
          <w:rFonts w:asciiTheme="minorHAnsi" w:hAnsiTheme="minorHAnsi" w:cstheme="minorHAnsi"/>
          <w:color w:val="000000"/>
          <w:sz w:val="20"/>
        </w:rPr>
      </w:pPr>
    </w:p>
    <w:p w14:paraId="5544F301"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Each of us, as a Duchesne Pioneer, asks that, through your intercession,</w:t>
      </w:r>
    </w:p>
    <w:p w14:paraId="512B4541" w14:textId="05CB6868" w:rsidR="00517DBF" w:rsidRPr="001079C4" w:rsidRDefault="00BD1406" w:rsidP="005C4F59">
      <w:pPr>
        <w:contextualSpacing/>
        <w:jc w:val="center"/>
        <w:rPr>
          <w:rFonts w:asciiTheme="minorHAnsi" w:hAnsiTheme="minorHAnsi" w:cstheme="minorHAnsi"/>
          <w:color w:val="000000"/>
          <w:sz w:val="20"/>
        </w:rPr>
      </w:pPr>
      <w:r>
        <w:rPr>
          <w:rFonts w:asciiTheme="minorHAnsi" w:hAnsiTheme="minorHAnsi" w:cstheme="minorHAnsi"/>
          <w:color w:val="000000"/>
          <w:sz w:val="20"/>
        </w:rPr>
        <w:t>We</w:t>
      </w:r>
      <w:r w:rsidR="00517DBF" w:rsidRPr="001079C4">
        <w:rPr>
          <w:rFonts w:asciiTheme="minorHAnsi" w:hAnsiTheme="minorHAnsi" w:cstheme="minorHAnsi"/>
          <w:color w:val="000000"/>
          <w:sz w:val="20"/>
        </w:rPr>
        <w:t xml:space="preserve"> </w:t>
      </w:r>
      <w:r>
        <w:rPr>
          <w:rFonts w:asciiTheme="minorHAnsi" w:hAnsiTheme="minorHAnsi" w:cstheme="minorHAnsi"/>
          <w:color w:val="000000"/>
          <w:sz w:val="20"/>
        </w:rPr>
        <w:t xml:space="preserve">will </w:t>
      </w:r>
      <w:r w:rsidR="00517DBF" w:rsidRPr="001079C4">
        <w:rPr>
          <w:rFonts w:asciiTheme="minorHAnsi" w:hAnsiTheme="minorHAnsi" w:cstheme="minorHAnsi"/>
          <w:color w:val="000000"/>
          <w:sz w:val="20"/>
        </w:rPr>
        <w:t>be able to face our '</w:t>
      </w:r>
      <w:proofErr w:type="gramStart"/>
      <w:r w:rsidR="00517DBF" w:rsidRPr="001079C4">
        <w:rPr>
          <w:rFonts w:asciiTheme="minorHAnsi" w:hAnsiTheme="minorHAnsi" w:cstheme="minorHAnsi"/>
          <w:color w:val="000000"/>
          <w:sz w:val="20"/>
        </w:rPr>
        <w:t>frontiers</w:t>
      </w:r>
      <w:proofErr w:type="gramEnd"/>
      <w:r w:rsidR="00517DBF" w:rsidRPr="001079C4">
        <w:rPr>
          <w:rFonts w:asciiTheme="minorHAnsi" w:hAnsiTheme="minorHAnsi" w:cstheme="minorHAnsi"/>
          <w:color w:val="000000"/>
          <w:sz w:val="20"/>
        </w:rPr>
        <w:t>'</w:t>
      </w:r>
    </w:p>
    <w:p w14:paraId="040CAAEE"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and meet the challenge of being 'pioneers.'</w:t>
      </w:r>
    </w:p>
    <w:p w14:paraId="7506178B"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As boundaries appear before us,</w:t>
      </w:r>
    </w:p>
    <w:p w14:paraId="05C21A59" w14:textId="12F343E3" w:rsidR="00517DBF" w:rsidRPr="001079C4" w:rsidRDefault="00BD1406" w:rsidP="005C4F59">
      <w:pPr>
        <w:contextualSpacing/>
        <w:jc w:val="center"/>
        <w:rPr>
          <w:rFonts w:asciiTheme="minorHAnsi" w:hAnsiTheme="minorHAnsi" w:cstheme="minorHAnsi"/>
          <w:color w:val="000000"/>
          <w:sz w:val="20"/>
        </w:rPr>
      </w:pPr>
      <w:r>
        <w:rPr>
          <w:rFonts w:asciiTheme="minorHAnsi" w:hAnsiTheme="minorHAnsi" w:cstheme="minorHAnsi"/>
          <w:color w:val="000000"/>
          <w:sz w:val="20"/>
        </w:rPr>
        <w:t>Help</w:t>
      </w:r>
      <w:r w:rsidR="00517DBF" w:rsidRPr="001079C4">
        <w:rPr>
          <w:rFonts w:asciiTheme="minorHAnsi" w:hAnsiTheme="minorHAnsi" w:cstheme="minorHAnsi"/>
          <w:color w:val="000000"/>
          <w:sz w:val="20"/>
        </w:rPr>
        <w:t xml:space="preserve"> us to step gently over </w:t>
      </w:r>
      <w:proofErr w:type="gramStart"/>
      <w:r w:rsidR="00517DBF" w:rsidRPr="001079C4">
        <w:rPr>
          <w:rFonts w:asciiTheme="minorHAnsi" w:hAnsiTheme="minorHAnsi" w:cstheme="minorHAnsi"/>
          <w:color w:val="000000"/>
          <w:sz w:val="20"/>
        </w:rPr>
        <w:t>despair</w:t>
      </w:r>
      <w:proofErr w:type="gramEnd"/>
    </w:p>
    <w:p w14:paraId="02797CB6"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and fashion a resurrection realm,</w:t>
      </w:r>
    </w:p>
    <w:p w14:paraId="09B20453"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a hope-hallowed world.</w:t>
      </w:r>
    </w:p>
    <w:p w14:paraId="0D5C8C18" w14:textId="77777777" w:rsidR="00517DBF" w:rsidRPr="001079C4" w:rsidRDefault="00517DBF" w:rsidP="005C4F59">
      <w:pPr>
        <w:contextualSpacing/>
        <w:jc w:val="center"/>
        <w:rPr>
          <w:rFonts w:asciiTheme="minorHAnsi" w:hAnsiTheme="minorHAnsi" w:cstheme="minorHAnsi"/>
          <w:color w:val="000000"/>
          <w:sz w:val="20"/>
        </w:rPr>
      </w:pPr>
    </w:p>
    <w:p w14:paraId="32773812"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Help us follow your model, as we</w:t>
      </w:r>
    </w:p>
    <w:p w14:paraId="22AEE072" w14:textId="5DF9A34A"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 xml:space="preserve">strive for a world </w:t>
      </w:r>
      <w:r w:rsidR="00BD1406">
        <w:rPr>
          <w:rFonts w:asciiTheme="minorHAnsi" w:hAnsiTheme="minorHAnsi" w:cstheme="minorHAnsi"/>
          <w:color w:val="000000"/>
          <w:sz w:val="20"/>
        </w:rPr>
        <w:t>that</w:t>
      </w:r>
      <w:r w:rsidRPr="001079C4">
        <w:rPr>
          <w:rFonts w:asciiTheme="minorHAnsi" w:hAnsiTheme="minorHAnsi" w:cstheme="minorHAnsi"/>
          <w:color w:val="000000"/>
          <w:sz w:val="20"/>
        </w:rPr>
        <w:t xml:space="preserve"> we cannot explain,</w:t>
      </w:r>
    </w:p>
    <w:p w14:paraId="29E545B4" w14:textId="7EE516CB" w:rsidR="00517DBF" w:rsidRPr="001079C4" w:rsidRDefault="00BD1406" w:rsidP="005C4F59">
      <w:pPr>
        <w:contextualSpacing/>
        <w:jc w:val="center"/>
        <w:rPr>
          <w:rFonts w:asciiTheme="minorHAnsi" w:hAnsiTheme="minorHAnsi" w:cstheme="minorHAnsi"/>
          <w:color w:val="000000"/>
          <w:sz w:val="20"/>
        </w:rPr>
      </w:pPr>
      <w:r>
        <w:rPr>
          <w:rFonts w:asciiTheme="minorHAnsi" w:hAnsiTheme="minorHAnsi" w:cstheme="minorHAnsi"/>
          <w:color w:val="000000"/>
          <w:sz w:val="20"/>
        </w:rPr>
        <w:t>Risk</w:t>
      </w:r>
      <w:r w:rsidR="00517DBF" w:rsidRPr="001079C4">
        <w:rPr>
          <w:rFonts w:asciiTheme="minorHAnsi" w:hAnsiTheme="minorHAnsi" w:cstheme="minorHAnsi"/>
          <w:color w:val="000000"/>
          <w:sz w:val="20"/>
        </w:rPr>
        <w:t xml:space="preserve"> our lives to find new life,</w:t>
      </w:r>
    </w:p>
    <w:p w14:paraId="5BAFC2C6" w14:textId="03557179"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 xml:space="preserve">challenge social patterns </w:t>
      </w:r>
      <w:r w:rsidR="00BD1406">
        <w:rPr>
          <w:rFonts w:asciiTheme="minorHAnsi" w:hAnsiTheme="minorHAnsi" w:cstheme="minorHAnsi"/>
          <w:color w:val="000000"/>
          <w:sz w:val="20"/>
        </w:rPr>
        <w:t>that</w:t>
      </w:r>
      <w:r w:rsidRPr="001079C4">
        <w:rPr>
          <w:rFonts w:asciiTheme="minorHAnsi" w:hAnsiTheme="minorHAnsi" w:cstheme="minorHAnsi"/>
          <w:color w:val="000000"/>
          <w:sz w:val="20"/>
        </w:rPr>
        <w:t xml:space="preserve"> give false comfort,</w:t>
      </w:r>
    </w:p>
    <w:p w14:paraId="00D006DB"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enter the Heart of the One who is Beginning and End,</w:t>
      </w:r>
    </w:p>
    <w:p w14:paraId="47A39DFB"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share in the restlessness of the Spirit,</w:t>
      </w:r>
    </w:p>
    <w:p w14:paraId="6AF07648"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and become instruments of peace.</w:t>
      </w:r>
    </w:p>
    <w:p w14:paraId="25F69421"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Amen</w:t>
      </w:r>
    </w:p>
    <w:p w14:paraId="7F9D8615" w14:textId="77777777" w:rsidR="00517DBF" w:rsidRPr="001079C4" w:rsidRDefault="00517DBF" w:rsidP="005C4F59">
      <w:pPr>
        <w:contextualSpacing/>
        <w:jc w:val="center"/>
        <w:rPr>
          <w:rFonts w:asciiTheme="minorHAnsi" w:hAnsiTheme="minorHAnsi" w:cstheme="minorHAnsi"/>
          <w:color w:val="000000"/>
          <w:sz w:val="20"/>
        </w:rPr>
      </w:pPr>
    </w:p>
    <w:p w14:paraId="592DDA80" w14:textId="77777777" w:rsidR="00517DBF" w:rsidRPr="001079C4" w:rsidRDefault="00517DBF" w:rsidP="005C4F59">
      <w:pPr>
        <w:contextualSpacing/>
        <w:jc w:val="center"/>
        <w:rPr>
          <w:rFonts w:asciiTheme="minorHAnsi" w:hAnsiTheme="minorHAnsi" w:cstheme="minorHAnsi"/>
          <w:b/>
          <w:color w:val="000000"/>
          <w:sz w:val="20"/>
        </w:rPr>
      </w:pPr>
    </w:p>
    <w:p w14:paraId="4F24388A" w14:textId="77777777" w:rsidR="00517DBF" w:rsidRPr="001079C4" w:rsidRDefault="00517DBF" w:rsidP="005C4F59">
      <w:pPr>
        <w:contextualSpacing/>
        <w:jc w:val="center"/>
        <w:rPr>
          <w:rFonts w:asciiTheme="minorHAnsi" w:hAnsiTheme="minorHAnsi" w:cstheme="minorHAnsi"/>
          <w:b/>
          <w:color w:val="000000"/>
          <w:sz w:val="20"/>
        </w:rPr>
      </w:pPr>
    </w:p>
    <w:p w14:paraId="3B99F062" w14:textId="77777777" w:rsidR="00517DBF" w:rsidRPr="001079C4" w:rsidRDefault="00517DBF" w:rsidP="005C4F59">
      <w:pPr>
        <w:contextualSpacing/>
        <w:jc w:val="center"/>
        <w:rPr>
          <w:rFonts w:asciiTheme="minorHAnsi" w:hAnsiTheme="minorHAnsi" w:cstheme="minorHAnsi"/>
          <w:b/>
          <w:color w:val="000000"/>
          <w:sz w:val="20"/>
        </w:rPr>
      </w:pPr>
      <w:r w:rsidRPr="001079C4">
        <w:rPr>
          <w:rFonts w:asciiTheme="minorHAnsi" w:hAnsiTheme="minorHAnsi" w:cstheme="minorHAnsi"/>
          <w:b/>
          <w:color w:val="000000"/>
          <w:sz w:val="20"/>
        </w:rPr>
        <w:t>DUCHESNE PIONEERS VICTORY SONG</w:t>
      </w:r>
    </w:p>
    <w:p w14:paraId="1BA7A8CF" w14:textId="77777777" w:rsidR="00517DBF" w:rsidRPr="001079C4" w:rsidRDefault="00517DBF" w:rsidP="005C4F59">
      <w:pPr>
        <w:contextualSpacing/>
        <w:jc w:val="center"/>
        <w:rPr>
          <w:rFonts w:asciiTheme="minorHAnsi" w:hAnsiTheme="minorHAnsi" w:cstheme="minorHAnsi"/>
          <w:color w:val="000000"/>
          <w:sz w:val="20"/>
        </w:rPr>
      </w:pPr>
    </w:p>
    <w:p w14:paraId="0A03D270"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Let’s give a big hooray for Duchesne</w:t>
      </w:r>
    </w:p>
    <w:p w14:paraId="4FACBFDE"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We are the winningest team in the land.</w:t>
      </w:r>
    </w:p>
    <w:p w14:paraId="314995CB"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Let’s give a big hooray for Duchesne</w:t>
      </w:r>
    </w:p>
    <w:p w14:paraId="6F046708"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We’re going to be #1 if we can.</w:t>
      </w:r>
    </w:p>
    <w:p w14:paraId="16F19964" w14:textId="4A336E4C"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We’re going to fight, fight, fight</w:t>
      </w:r>
      <w:r w:rsidR="00BD1406">
        <w:rPr>
          <w:rFonts w:asciiTheme="minorHAnsi" w:hAnsiTheme="minorHAnsi" w:cstheme="minorHAnsi"/>
          <w:color w:val="000000"/>
          <w:sz w:val="20"/>
        </w:rPr>
        <w:t>.</w:t>
      </w:r>
    </w:p>
    <w:p w14:paraId="4D9651FE" w14:textId="67C9CF49"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 xml:space="preserve">You can </w:t>
      </w:r>
      <w:r w:rsidR="00BD1406">
        <w:rPr>
          <w:rFonts w:asciiTheme="minorHAnsi" w:hAnsiTheme="minorHAnsi" w:cstheme="minorHAnsi"/>
          <w:color w:val="000000"/>
          <w:sz w:val="20"/>
        </w:rPr>
        <w:t xml:space="preserve">really </w:t>
      </w:r>
      <w:proofErr w:type="gramStart"/>
      <w:r w:rsidRPr="001079C4">
        <w:rPr>
          <w:rFonts w:asciiTheme="minorHAnsi" w:hAnsiTheme="minorHAnsi" w:cstheme="minorHAnsi"/>
          <w:color w:val="000000"/>
          <w:sz w:val="20"/>
        </w:rPr>
        <w:t>rely</w:t>
      </w:r>
      <w:proofErr w:type="gramEnd"/>
    </w:p>
    <w:p w14:paraId="1AD44DC0"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Fight, fight, fight</w:t>
      </w:r>
    </w:p>
    <w:p w14:paraId="5DB7755F"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For a V-I-C-T-O-R-Y</w:t>
      </w:r>
    </w:p>
    <w:p w14:paraId="621EA74F" w14:textId="77777777" w:rsidR="00517DBF" w:rsidRPr="001079C4" w:rsidRDefault="00517DBF" w:rsidP="005C4F59">
      <w:pPr>
        <w:contextualSpacing/>
        <w:jc w:val="center"/>
        <w:rPr>
          <w:rFonts w:asciiTheme="minorHAnsi" w:hAnsiTheme="minorHAnsi" w:cstheme="minorHAnsi"/>
          <w:color w:val="000000"/>
          <w:sz w:val="20"/>
        </w:rPr>
      </w:pPr>
      <w:r w:rsidRPr="001079C4">
        <w:rPr>
          <w:rFonts w:asciiTheme="minorHAnsi" w:hAnsiTheme="minorHAnsi" w:cstheme="minorHAnsi"/>
          <w:color w:val="000000"/>
          <w:sz w:val="20"/>
        </w:rPr>
        <w:t>A big hooray for Duchesne</w:t>
      </w:r>
    </w:p>
    <w:p w14:paraId="4D056DD2" w14:textId="77777777" w:rsidR="00517DBF" w:rsidRPr="001079C4" w:rsidRDefault="00517DBF" w:rsidP="005C4F59">
      <w:pPr>
        <w:contextualSpacing/>
        <w:jc w:val="center"/>
        <w:rPr>
          <w:rFonts w:asciiTheme="minorHAnsi" w:hAnsiTheme="minorHAnsi" w:cstheme="minorHAnsi"/>
          <w:b/>
          <w:color w:val="000000"/>
          <w:sz w:val="20"/>
        </w:rPr>
      </w:pPr>
      <w:r w:rsidRPr="001079C4">
        <w:rPr>
          <w:rFonts w:asciiTheme="minorHAnsi" w:hAnsiTheme="minorHAnsi" w:cstheme="minorHAnsi"/>
          <w:color w:val="000000"/>
          <w:sz w:val="20"/>
        </w:rPr>
        <w:t>We’re going to win the game tonight</w:t>
      </w:r>
      <w:r w:rsidRPr="001079C4">
        <w:rPr>
          <w:rFonts w:asciiTheme="minorHAnsi" w:hAnsiTheme="minorHAnsi" w:cstheme="minorHAnsi"/>
          <w:b/>
          <w:color w:val="000000"/>
          <w:sz w:val="20"/>
        </w:rPr>
        <w:t>.</w:t>
      </w:r>
    </w:p>
    <w:p w14:paraId="6452EF3F" w14:textId="77777777" w:rsidR="00517DBF" w:rsidRPr="001079C4" w:rsidRDefault="00517DBF" w:rsidP="005C4F59">
      <w:pPr>
        <w:contextualSpacing/>
        <w:rPr>
          <w:rFonts w:asciiTheme="minorHAnsi" w:hAnsiTheme="minorHAnsi" w:cstheme="minorHAnsi"/>
          <w:b/>
          <w:noProof/>
          <w:color w:val="000000"/>
          <w:sz w:val="22"/>
        </w:rPr>
      </w:pPr>
      <w:r w:rsidRPr="001079C4">
        <w:rPr>
          <w:rFonts w:asciiTheme="minorHAnsi" w:hAnsiTheme="minorHAnsi" w:cstheme="minorHAnsi"/>
          <w:b/>
          <w:noProof/>
          <w:color w:val="000000"/>
          <w:sz w:val="22"/>
        </w:rPr>
        <w:br w:type="page"/>
      </w:r>
    </w:p>
    <w:p w14:paraId="5CB13B8C" w14:textId="77777777" w:rsidR="00517DBF" w:rsidRPr="001079C4" w:rsidRDefault="00517DBF" w:rsidP="005C4F59">
      <w:pPr>
        <w:contextualSpacing/>
        <w:jc w:val="center"/>
        <w:rPr>
          <w:rFonts w:asciiTheme="minorHAnsi" w:hAnsiTheme="minorHAnsi" w:cstheme="minorHAnsi"/>
          <w:b/>
          <w:noProof/>
          <w:color w:val="000000"/>
          <w:sz w:val="22"/>
        </w:rPr>
      </w:pPr>
      <w:r w:rsidRPr="001079C4">
        <w:rPr>
          <w:rFonts w:asciiTheme="minorHAnsi" w:hAnsiTheme="minorHAnsi" w:cstheme="minorHAnsi"/>
          <w:b/>
          <w:noProof/>
          <w:color w:val="000000"/>
          <w:sz w:val="22"/>
        </w:rPr>
        <w:lastRenderedPageBreak/>
        <w:t>PARENT PARTNERSHIP</w:t>
      </w:r>
    </w:p>
    <w:p w14:paraId="164646C6" w14:textId="77777777" w:rsidR="00517DBF" w:rsidRPr="001079C4" w:rsidRDefault="00517DBF" w:rsidP="005C4F59">
      <w:pPr>
        <w:contextualSpacing/>
        <w:jc w:val="both"/>
        <w:rPr>
          <w:rFonts w:asciiTheme="minorHAnsi" w:hAnsiTheme="minorHAnsi" w:cstheme="minorHAnsi"/>
          <w:b/>
          <w:noProof/>
          <w:color w:val="000000"/>
          <w:sz w:val="20"/>
        </w:rPr>
      </w:pPr>
    </w:p>
    <w:p w14:paraId="2115D666" w14:textId="77777777" w:rsidR="00517DBF" w:rsidRPr="001079C4" w:rsidRDefault="00517DBF" w:rsidP="005C4F59">
      <w:pPr>
        <w:contextualSpacing/>
        <w:jc w:val="both"/>
        <w:rPr>
          <w:rFonts w:asciiTheme="minorHAnsi" w:hAnsiTheme="minorHAnsi" w:cstheme="minorHAnsi"/>
          <w:b/>
          <w:noProof/>
          <w:color w:val="000000"/>
          <w:sz w:val="20"/>
        </w:rPr>
      </w:pPr>
      <w:r w:rsidRPr="001079C4">
        <w:rPr>
          <w:rFonts w:asciiTheme="minorHAnsi" w:hAnsiTheme="minorHAnsi" w:cstheme="minorHAnsi"/>
          <w:b/>
          <w:noProof/>
          <w:color w:val="000000"/>
          <w:sz w:val="20"/>
        </w:rPr>
        <w:t>CRITERIA FOR ENROLLMENT IN DUCHESNE HIGH SCHOOL</w:t>
      </w:r>
    </w:p>
    <w:p w14:paraId="5DCED0EF" w14:textId="1A227C11" w:rsidR="00517DBF" w:rsidRPr="001079C4" w:rsidRDefault="00517DBF" w:rsidP="005C4F59">
      <w:pPr>
        <w:contextualSpacing/>
        <w:jc w:val="both"/>
        <w:rPr>
          <w:rFonts w:asciiTheme="minorHAnsi" w:hAnsiTheme="minorHAnsi" w:cstheme="minorHAnsi"/>
          <w:noProof/>
          <w:color w:val="000000"/>
          <w:sz w:val="20"/>
        </w:rPr>
      </w:pPr>
      <w:r w:rsidRPr="001079C4">
        <w:rPr>
          <w:rFonts w:asciiTheme="minorHAnsi" w:hAnsiTheme="minorHAnsi" w:cstheme="minorHAnsi"/>
          <w:noProof/>
          <w:color w:val="000000"/>
          <w:sz w:val="20"/>
        </w:rPr>
        <w:t>In accepting students</w:t>
      </w:r>
      <w:r w:rsidR="00BD1406">
        <w:rPr>
          <w:rFonts w:asciiTheme="minorHAnsi" w:hAnsiTheme="minorHAnsi" w:cstheme="minorHAnsi"/>
          <w:noProof/>
          <w:color w:val="000000"/>
          <w:sz w:val="20"/>
        </w:rPr>
        <w:t>,</w:t>
      </w:r>
      <w:r w:rsidRPr="001079C4">
        <w:rPr>
          <w:rFonts w:asciiTheme="minorHAnsi" w:hAnsiTheme="minorHAnsi" w:cstheme="minorHAnsi"/>
          <w:noProof/>
          <w:color w:val="000000"/>
          <w:sz w:val="20"/>
        </w:rPr>
        <w:t xml:space="preserve"> we look for young people who can profit from and contribute to the educational and Catholic mission of Duchesne High School.  We admit students </w:t>
      </w:r>
      <w:r w:rsidR="00BD1406">
        <w:rPr>
          <w:rFonts w:asciiTheme="minorHAnsi" w:hAnsiTheme="minorHAnsi" w:cstheme="minorHAnsi"/>
          <w:noProof/>
          <w:color w:val="000000"/>
          <w:sz w:val="20"/>
        </w:rPr>
        <w:t>based on</w:t>
      </w:r>
      <w:r w:rsidRPr="001079C4">
        <w:rPr>
          <w:rFonts w:asciiTheme="minorHAnsi" w:hAnsiTheme="minorHAnsi" w:cstheme="minorHAnsi"/>
          <w:noProof/>
          <w:color w:val="000000"/>
          <w:sz w:val="20"/>
        </w:rPr>
        <w:t xml:space="preserve"> academic, </w:t>
      </w:r>
      <w:r w:rsidR="00BD1406">
        <w:rPr>
          <w:rFonts w:asciiTheme="minorHAnsi" w:hAnsiTheme="minorHAnsi" w:cstheme="minorHAnsi"/>
          <w:noProof/>
          <w:color w:val="000000"/>
          <w:sz w:val="20"/>
        </w:rPr>
        <w:t>behavioral, and disciplinary</w:t>
      </w:r>
      <w:r w:rsidRPr="001079C4">
        <w:rPr>
          <w:rFonts w:asciiTheme="minorHAnsi" w:hAnsiTheme="minorHAnsi" w:cstheme="minorHAnsi"/>
          <w:noProof/>
          <w:color w:val="000000"/>
          <w:sz w:val="20"/>
        </w:rPr>
        <w:t xml:space="preserve"> records from the previous school, </w:t>
      </w:r>
      <w:r w:rsidR="00E84DEF">
        <w:rPr>
          <w:rFonts w:asciiTheme="minorHAnsi" w:hAnsiTheme="minorHAnsi" w:cstheme="minorHAnsi"/>
          <w:noProof/>
          <w:color w:val="000000"/>
          <w:sz w:val="20"/>
        </w:rPr>
        <w:t>as well as</w:t>
      </w:r>
      <w:r w:rsidRPr="001079C4">
        <w:rPr>
          <w:rFonts w:asciiTheme="minorHAnsi" w:hAnsiTheme="minorHAnsi" w:cstheme="minorHAnsi"/>
          <w:noProof/>
          <w:color w:val="000000"/>
          <w:sz w:val="20"/>
        </w:rPr>
        <w:t xml:space="preserve"> the recommendation of the </w:t>
      </w:r>
      <w:r w:rsidR="00BD1406">
        <w:rPr>
          <w:rFonts w:asciiTheme="minorHAnsi" w:hAnsiTheme="minorHAnsi" w:cstheme="minorHAnsi"/>
          <w:noProof/>
          <w:color w:val="000000"/>
          <w:sz w:val="20"/>
        </w:rPr>
        <w:t>elementary school's pastor and/or principal</w:t>
      </w:r>
      <w:r w:rsidRPr="001079C4">
        <w:rPr>
          <w:rFonts w:asciiTheme="minorHAnsi" w:hAnsiTheme="minorHAnsi" w:cstheme="minorHAnsi"/>
          <w:noProof/>
          <w:color w:val="000000"/>
          <w:sz w:val="20"/>
        </w:rPr>
        <w:t xml:space="preserve">.  We do not discriminate </w:t>
      </w:r>
      <w:r w:rsidR="00BD1406">
        <w:rPr>
          <w:rFonts w:asciiTheme="minorHAnsi" w:hAnsiTheme="minorHAnsi" w:cstheme="minorHAnsi"/>
          <w:noProof/>
          <w:color w:val="000000"/>
          <w:sz w:val="20"/>
        </w:rPr>
        <w:t>based on</w:t>
      </w:r>
      <w:r w:rsidRPr="001079C4">
        <w:rPr>
          <w:rFonts w:asciiTheme="minorHAnsi" w:hAnsiTheme="minorHAnsi" w:cstheme="minorHAnsi"/>
          <w:noProof/>
          <w:color w:val="000000"/>
          <w:sz w:val="20"/>
        </w:rPr>
        <w:t xml:space="preserve"> race, color</w:t>
      </w:r>
      <w:r w:rsidR="00BD1406">
        <w:rPr>
          <w:rFonts w:asciiTheme="minorHAnsi" w:hAnsiTheme="minorHAnsi" w:cstheme="minorHAnsi"/>
          <w:noProof/>
          <w:color w:val="000000"/>
          <w:sz w:val="20"/>
        </w:rPr>
        <w:t>,</w:t>
      </w:r>
      <w:r w:rsidRPr="001079C4">
        <w:rPr>
          <w:rFonts w:asciiTheme="minorHAnsi" w:hAnsiTheme="minorHAnsi" w:cstheme="minorHAnsi"/>
          <w:noProof/>
          <w:color w:val="000000"/>
          <w:sz w:val="20"/>
        </w:rPr>
        <w:t xml:space="preserve"> or national/ethnic origin. We </w:t>
      </w:r>
      <w:r w:rsidR="00BD1406">
        <w:rPr>
          <w:rFonts w:asciiTheme="minorHAnsi" w:hAnsiTheme="minorHAnsi" w:cstheme="minorHAnsi"/>
          <w:noProof/>
          <w:color w:val="000000"/>
          <w:sz w:val="20"/>
        </w:rPr>
        <w:t>prioritize</w:t>
      </w:r>
      <w:r w:rsidRPr="001079C4">
        <w:rPr>
          <w:rFonts w:asciiTheme="minorHAnsi" w:hAnsiTheme="minorHAnsi" w:cstheme="minorHAnsi"/>
          <w:noProof/>
          <w:color w:val="000000"/>
          <w:sz w:val="20"/>
        </w:rPr>
        <w:t xml:space="preserve"> those whose families have supported our school and Catholic education in general</w:t>
      </w:r>
      <w:r w:rsidR="00BD1406">
        <w:rPr>
          <w:rFonts w:asciiTheme="minorHAnsi" w:hAnsiTheme="minorHAnsi" w:cstheme="minorHAnsi"/>
          <w:noProof/>
          <w:color w:val="000000"/>
          <w:sz w:val="20"/>
        </w:rPr>
        <w:t>,</w:t>
      </w:r>
      <w:r w:rsidRPr="001079C4">
        <w:rPr>
          <w:rFonts w:asciiTheme="minorHAnsi" w:hAnsiTheme="minorHAnsi" w:cstheme="minorHAnsi"/>
          <w:noProof/>
          <w:color w:val="000000"/>
          <w:sz w:val="20"/>
        </w:rPr>
        <w:t xml:space="preserve"> </w:t>
      </w:r>
      <w:r w:rsidR="00E84DEF">
        <w:rPr>
          <w:rFonts w:asciiTheme="minorHAnsi" w:hAnsiTheme="minorHAnsi" w:cstheme="minorHAnsi"/>
          <w:noProof/>
          <w:color w:val="000000"/>
          <w:sz w:val="20"/>
        </w:rPr>
        <w:t>as well as</w:t>
      </w:r>
      <w:r w:rsidRPr="001079C4">
        <w:rPr>
          <w:rFonts w:asciiTheme="minorHAnsi" w:hAnsiTheme="minorHAnsi" w:cstheme="minorHAnsi"/>
          <w:noProof/>
          <w:color w:val="000000"/>
          <w:sz w:val="20"/>
        </w:rPr>
        <w:t xml:space="preserve"> students of faculty and staff</w:t>
      </w:r>
      <w:r w:rsidRPr="001079C4">
        <w:rPr>
          <w:rFonts w:asciiTheme="minorHAnsi" w:hAnsiTheme="minorHAnsi" w:cstheme="minorHAnsi"/>
          <w:i/>
          <w:noProof/>
          <w:color w:val="000000"/>
          <w:sz w:val="20"/>
        </w:rPr>
        <w:t>.</w:t>
      </w:r>
      <w:r w:rsidRPr="001079C4">
        <w:rPr>
          <w:rFonts w:asciiTheme="minorHAnsi" w:hAnsiTheme="minorHAnsi" w:cstheme="minorHAnsi"/>
          <w:noProof/>
          <w:color w:val="000000"/>
          <w:sz w:val="20"/>
        </w:rPr>
        <w:t xml:space="preserve"> </w:t>
      </w:r>
      <w:r w:rsidR="00BD1406">
        <w:rPr>
          <w:rFonts w:asciiTheme="minorHAnsi" w:hAnsiTheme="minorHAnsi" w:cstheme="minorHAnsi"/>
          <w:noProof/>
          <w:color w:val="000000"/>
          <w:sz w:val="20"/>
        </w:rPr>
        <w:t>A student's education</w:t>
      </w:r>
      <w:r w:rsidRPr="001079C4">
        <w:rPr>
          <w:rFonts w:asciiTheme="minorHAnsi" w:hAnsiTheme="minorHAnsi" w:cstheme="minorHAnsi"/>
          <w:noProof/>
          <w:color w:val="000000"/>
          <w:sz w:val="20"/>
        </w:rPr>
        <w:t xml:space="preserve"> is a partnership between the parents and the school.  We expect parents to cooperate with the teachers and administration in </w:t>
      </w:r>
      <w:r w:rsidR="00BD1406">
        <w:rPr>
          <w:rFonts w:asciiTheme="minorHAnsi" w:hAnsiTheme="minorHAnsi" w:cstheme="minorHAnsi"/>
          <w:noProof/>
          <w:color w:val="000000"/>
          <w:sz w:val="20"/>
        </w:rPr>
        <w:t>their children's intellectual, physical, emotional, spiritual, and social development</w:t>
      </w:r>
      <w:r w:rsidRPr="001079C4">
        <w:rPr>
          <w:rFonts w:asciiTheme="minorHAnsi" w:hAnsiTheme="minorHAnsi" w:cstheme="minorHAnsi"/>
          <w:noProof/>
          <w:color w:val="000000"/>
          <w:sz w:val="20"/>
        </w:rPr>
        <w:t xml:space="preserve">. Likewise, families </w:t>
      </w:r>
      <w:r w:rsidR="00BD1406">
        <w:rPr>
          <w:rFonts w:asciiTheme="minorHAnsi" w:hAnsiTheme="minorHAnsi" w:cstheme="minorHAnsi"/>
          <w:noProof/>
          <w:color w:val="000000"/>
          <w:sz w:val="20"/>
        </w:rPr>
        <w:t>must</w:t>
      </w:r>
      <w:r w:rsidRPr="001079C4">
        <w:rPr>
          <w:rFonts w:asciiTheme="minorHAnsi" w:hAnsiTheme="minorHAnsi" w:cstheme="minorHAnsi"/>
          <w:noProof/>
          <w:color w:val="000000"/>
          <w:sz w:val="20"/>
        </w:rPr>
        <w:t xml:space="preserve"> meet all financial obligations associated with attending Duchesne High School.  Just as the parent has the right to withdraw a child if desired, the school administration reserves the right to require </w:t>
      </w:r>
      <w:r w:rsidR="00BD1406">
        <w:rPr>
          <w:rFonts w:asciiTheme="minorHAnsi" w:hAnsiTheme="minorHAnsi" w:cstheme="minorHAnsi"/>
          <w:noProof/>
          <w:color w:val="000000"/>
          <w:sz w:val="20"/>
        </w:rPr>
        <w:t>a student's withdrawal</w:t>
      </w:r>
      <w:r w:rsidRPr="001079C4">
        <w:rPr>
          <w:rFonts w:asciiTheme="minorHAnsi" w:hAnsiTheme="minorHAnsi" w:cstheme="minorHAnsi"/>
          <w:noProof/>
          <w:color w:val="000000"/>
          <w:sz w:val="20"/>
        </w:rPr>
        <w:t xml:space="preserve"> if the administration determines that the partnership is irretrievably broken. We also expect that all parents will volunteer to help at the various events and times when volunteer assistance is needed (i.e.</w:t>
      </w:r>
      <w:r w:rsidR="00BD1406">
        <w:rPr>
          <w:rFonts w:asciiTheme="minorHAnsi" w:hAnsiTheme="minorHAnsi" w:cstheme="minorHAnsi"/>
          <w:noProof/>
          <w:color w:val="000000"/>
          <w:sz w:val="20"/>
        </w:rPr>
        <w:t>,</w:t>
      </w:r>
      <w:r w:rsidRPr="001079C4">
        <w:rPr>
          <w:rFonts w:asciiTheme="minorHAnsi" w:hAnsiTheme="minorHAnsi" w:cstheme="minorHAnsi"/>
          <w:noProof/>
          <w:color w:val="000000"/>
          <w:sz w:val="20"/>
        </w:rPr>
        <w:t xml:space="preserve"> dinner auction, fundraising events, Open House, chaperoning social events for students, workdays at school, ticket taking, concessions for athletics</w:t>
      </w:r>
      <w:r w:rsidR="00BD1406">
        <w:rPr>
          <w:rFonts w:asciiTheme="minorHAnsi" w:hAnsiTheme="minorHAnsi" w:cstheme="minorHAnsi"/>
          <w:noProof/>
          <w:color w:val="000000"/>
          <w:sz w:val="20"/>
        </w:rPr>
        <w:t>,</w:t>
      </w:r>
      <w:r w:rsidRPr="001079C4">
        <w:rPr>
          <w:rFonts w:asciiTheme="minorHAnsi" w:hAnsiTheme="minorHAnsi" w:cstheme="minorHAnsi"/>
          <w:noProof/>
          <w:color w:val="000000"/>
          <w:sz w:val="20"/>
        </w:rPr>
        <w:t xml:space="preserve"> and serving refreshments at events are some of the opportunities).</w:t>
      </w:r>
    </w:p>
    <w:p w14:paraId="62323E68" w14:textId="77777777" w:rsidR="00517DBF" w:rsidRPr="001079C4" w:rsidRDefault="00517DBF" w:rsidP="005C4F59">
      <w:pPr>
        <w:contextualSpacing/>
        <w:jc w:val="both"/>
        <w:rPr>
          <w:rFonts w:asciiTheme="minorHAnsi" w:hAnsiTheme="minorHAnsi" w:cstheme="minorHAnsi"/>
          <w:noProof/>
          <w:color w:val="000000"/>
          <w:sz w:val="20"/>
        </w:rPr>
      </w:pPr>
    </w:p>
    <w:p w14:paraId="3C9116F7" w14:textId="77777777" w:rsidR="00517DBF" w:rsidRPr="001079C4" w:rsidRDefault="00517DBF" w:rsidP="005C4F59">
      <w:pPr>
        <w:contextualSpacing/>
        <w:jc w:val="both"/>
        <w:rPr>
          <w:rFonts w:asciiTheme="minorHAnsi" w:hAnsiTheme="minorHAnsi" w:cstheme="minorHAnsi"/>
          <w:b/>
          <w:noProof/>
          <w:color w:val="000000"/>
          <w:sz w:val="20"/>
        </w:rPr>
      </w:pPr>
      <w:r w:rsidRPr="001079C4">
        <w:rPr>
          <w:rFonts w:asciiTheme="minorHAnsi" w:hAnsiTheme="minorHAnsi" w:cstheme="minorHAnsi"/>
          <w:b/>
          <w:noProof/>
          <w:color w:val="000000"/>
          <w:sz w:val="20"/>
        </w:rPr>
        <w:t xml:space="preserve">WITNESS STATEMENT:  FOR THOSE WHOSE CHILDREN ATTEND CATHOLIC EDUCATION </w:t>
      </w:r>
    </w:p>
    <w:p w14:paraId="252ACCE3" w14:textId="77777777" w:rsidR="00517DBF" w:rsidRPr="001079C4" w:rsidRDefault="00517DBF" w:rsidP="005C4F59">
      <w:pPr>
        <w:contextualSpacing/>
        <w:jc w:val="both"/>
        <w:rPr>
          <w:rFonts w:asciiTheme="minorHAnsi" w:hAnsiTheme="minorHAnsi" w:cstheme="minorHAnsi"/>
          <w:noProof/>
          <w:color w:val="000000"/>
          <w:sz w:val="20"/>
        </w:rPr>
      </w:pPr>
      <w:r w:rsidRPr="001079C4">
        <w:rPr>
          <w:rFonts w:asciiTheme="minorHAnsi" w:hAnsiTheme="minorHAnsi" w:cstheme="minorHAnsi"/>
          <w:noProof/>
          <w:color w:val="000000"/>
          <w:sz w:val="20"/>
        </w:rPr>
        <w:t>One of the supreme gifts of marriage is bringing forth new life. God entrusts children to parents who have a primary right and duty to educate their children in the practice of their faith. Parents carry out this responsibility by creating a home full of love, forgiveness, respect, and fidelity. The family is the community in which, from childhood, one honors God and learns moral values.</w:t>
      </w:r>
    </w:p>
    <w:p w14:paraId="7602DB0E" w14:textId="77777777" w:rsidR="00517DBF" w:rsidRPr="001079C4" w:rsidRDefault="00517DBF" w:rsidP="005C4F59">
      <w:pPr>
        <w:contextualSpacing/>
        <w:jc w:val="both"/>
        <w:rPr>
          <w:rFonts w:asciiTheme="minorHAnsi" w:hAnsiTheme="minorHAnsi" w:cstheme="minorHAnsi"/>
          <w:noProof/>
          <w:color w:val="000000"/>
          <w:sz w:val="20"/>
        </w:rPr>
      </w:pPr>
      <w:r w:rsidRPr="001079C4">
        <w:rPr>
          <w:rFonts w:asciiTheme="minorHAnsi" w:hAnsiTheme="minorHAnsi" w:cstheme="minorHAnsi"/>
          <w:noProof/>
          <w:color w:val="000000"/>
          <w:sz w:val="20"/>
        </w:rPr>
        <w:t>In the rite of the sacrament of Baptism, parents receive the call from God to evangelize their children, as here summarized:</w:t>
      </w:r>
    </w:p>
    <w:p w14:paraId="669AA9EF" w14:textId="0856CDC3" w:rsidR="00517DBF" w:rsidRPr="001079C4" w:rsidRDefault="00517DBF" w:rsidP="005C4F59">
      <w:pPr>
        <w:ind w:left="1440" w:right="1440"/>
        <w:contextualSpacing/>
        <w:jc w:val="both"/>
        <w:rPr>
          <w:rFonts w:asciiTheme="minorHAnsi" w:hAnsiTheme="minorHAnsi" w:cstheme="minorHAnsi"/>
          <w:i/>
          <w:noProof/>
          <w:color w:val="000000"/>
          <w:sz w:val="20"/>
        </w:rPr>
      </w:pPr>
      <w:r w:rsidRPr="001079C4">
        <w:rPr>
          <w:rFonts w:asciiTheme="minorHAnsi" w:hAnsiTheme="minorHAnsi" w:cstheme="minorHAnsi"/>
          <w:i/>
          <w:noProof/>
          <w:color w:val="000000"/>
          <w:sz w:val="20"/>
        </w:rPr>
        <w:t>You have asked to have your child baptized. In doing so</w:t>
      </w:r>
      <w:r w:rsidR="00BD1406">
        <w:rPr>
          <w:rFonts w:asciiTheme="minorHAnsi" w:hAnsiTheme="minorHAnsi" w:cstheme="minorHAnsi"/>
          <w:i/>
          <w:noProof/>
          <w:color w:val="000000"/>
          <w:sz w:val="20"/>
        </w:rPr>
        <w:t>,</w:t>
      </w:r>
      <w:r w:rsidRPr="001079C4">
        <w:rPr>
          <w:rFonts w:asciiTheme="minorHAnsi" w:hAnsiTheme="minorHAnsi" w:cstheme="minorHAnsi"/>
          <w:i/>
          <w:noProof/>
          <w:color w:val="000000"/>
          <w:sz w:val="20"/>
        </w:rPr>
        <w:t xml:space="preserve"> you are accepting the responsibility of training him (her) in the practice of the faith. It will be your duty to bring him (her) up to keep God’s commandments as Christ taught us, by loving God and our neighbor…You will be the first teachers of your child in the ways of the faith. May you be also the best of teachers, bearing witness to the faith by what you say and do, in Christ Jesus our Lord.</w:t>
      </w:r>
    </w:p>
    <w:p w14:paraId="56762DC9" w14:textId="77777777" w:rsidR="00517DBF" w:rsidRPr="001079C4" w:rsidRDefault="00517DBF" w:rsidP="005C4F59">
      <w:pPr>
        <w:ind w:left="1440" w:right="1440"/>
        <w:contextualSpacing/>
        <w:jc w:val="both"/>
        <w:rPr>
          <w:rFonts w:asciiTheme="minorHAnsi" w:hAnsiTheme="minorHAnsi" w:cstheme="minorHAnsi"/>
          <w:i/>
          <w:noProof/>
          <w:color w:val="000000"/>
          <w:sz w:val="20"/>
        </w:rPr>
      </w:pPr>
    </w:p>
    <w:p w14:paraId="0EC74A72" w14:textId="77777777" w:rsidR="00517DBF" w:rsidRPr="001079C4" w:rsidRDefault="00517DBF" w:rsidP="005C4F59">
      <w:pPr>
        <w:contextualSpacing/>
        <w:jc w:val="both"/>
        <w:rPr>
          <w:rFonts w:asciiTheme="minorHAnsi" w:hAnsiTheme="minorHAnsi" w:cstheme="minorHAnsi"/>
          <w:noProof/>
          <w:color w:val="000000"/>
          <w:sz w:val="20"/>
        </w:rPr>
      </w:pPr>
      <w:r w:rsidRPr="001079C4">
        <w:rPr>
          <w:rFonts w:asciiTheme="minorHAnsi" w:hAnsiTheme="minorHAnsi" w:cstheme="minorHAnsi"/>
          <w:noProof/>
          <w:color w:val="000000"/>
          <w:sz w:val="20"/>
        </w:rPr>
        <w:t>No wonder, then, that the Church understands the home to be the domestic church. It is in the intimate environment of the family that parents are, by word and example, the first heralds of the faith with respect to their children. This environment is enhanced and deepened through the parish Eucharistic community that is the heart of the spiritual life for Christian families.</w:t>
      </w:r>
    </w:p>
    <w:p w14:paraId="0E7FA366" w14:textId="77777777" w:rsidR="00517DBF" w:rsidRPr="001079C4" w:rsidRDefault="00517DBF" w:rsidP="005C4F59">
      <w:pPr>
        <w:contextualSpacing/>
        <w:jc w:val="both"/>
        <w:rPr>
          <w:rFonts w:asciiTheme="minorHAnsi" w:hAnsiTheme="minorHAnsi" w:cstheme="minorHAnsi"/>
          <w:noProof/>
          <w:color w:val="000000"/>
          <w:sz w:val="20"/>
        </w:rPr>
      </w:pPr>
    </w:p>
    <w:p w14:paraId="51AC4B6F" w14:textId="77777777" w:rsidR="00517DBF" w:rsidRPr="001079C4" w:rsidRDefault="00517DBF" w:rsidP="005C4F59">
      <w:pPr>
        <w:contextualSpacing/>
        <w:jc w:val="both"/>
        <w:rPr>
          <w:rFonts w:asciiTheme="minorHAnsi" w:hAnsiTheme="minorHAnsi" w:cstheme="minorHAnsi"/>
          <w:noProof/>
          <w:color w:val="000000"/>
          <w:sz w:val="20"/>
        </w:rPr>
      </w:pPr>
      <w:r w:rsidRPr="001079C4">
        <w:rPr>
          <w:rFonts w:asciiTheme="minorHAnsi" w:hAnsiTheme="minorHAnsi" w:cstheme="minorHAnsi"/>
          <w:noProof/>
          <w:color w:val="000000"/>
          <w:sz w:val="20"/>
        </w:rPr>
        <w:t>Catholic schools and parish religious education programs are in partnership with the family in proclaiming and witnessing to the person and life of Jesus Christ. They assist parents in fulfilling their responsibility as the primary religious educators of their children.</w:t>
      </w:r>
    </w:p>
    <w:p w14:paraId="59D6B0D2" w14:textId="77777777" w:rsidR="00517DBF" w:rsidRPr="001079C4" w:rsidRDefault="00517DBF" w:rsidP="005C4F59">
      <w:pPr>
        <w:contextualSpacing/>
        <w:rPr>
          <w:rFonts w:asciiTheme="minorHAnsi" w:hAnsiTheme="minorHAnsi" w:cstheme="minorHAnsi"/>
          <w:b/>
          <w:noProof/>
          <w:color w:val="000000"/>
          <w:sz w:val="20"/>
        </w:rPr>
      </w:pPr>
    </w:p>
    <w:p w14:paraId="1C4A5DC7" w14:textId="77777777" w:rsidR="00517DBF" w:rsidRPr="001079C4" w:rsidRDefault="00517DBF" w:rsidP="005C4F59">
      <w:pPr>
        <w:contextualSpacing/>
        <w:jc w:val="both"/>
        <w:rPr>
          <w:rFonts w:asciiTheme="minorHAnsi" w:hAnsiTheme="minorHAnsi" w:cstheme="minorHAnsi"/>
          <w:b/>
          <w:noProof/>
          <w:color w:val="000000"/>
          <w:sz w:val="20"/>
        </w:rPr>
      </w:pPr>
      <w:r w:rsidRPr="001079C4">
        <w:rPr>
          <w:rFonts w:asciiTheme="minorHAnsi" w:hAnsiTheme="minorHAnsi" w:cstheme="minorHAnsi"/>
          <w:b/>
          <w:noProof/>
          <w:color w:val="000000"/>
          <w:sz w:val="20"/>
        </w:rPr>
        <w:t>PARENT PLEDGE</w:t>
      </w:r>
    </w:p>
    <w:p w14:paraId="6BFC6DF0" w14:textId="77777777" w:rsidR="00517DBF" w:rsidRPr="001079C4" w:rsidRDefault="00517DBF" w:rsidP="005C4F59">
      <w:pPr>
        <w:contextualSpacing/>
        <w:jc w:val="both"/>
        <w:rPr>
          <w:rFonts w:asciiTheme="minorHAnsi" w:hAnsiTheme="minorHAnsi" w:cstheme="minorHAnsi"/>
          <w:noProof/>
          <w:color w:val="000000"/>
          <w:sz w:val="20"/>
        </w:rPr>
      </w:pPr>
      <w:r w:rsidRPr="001079C4">
        <w:rPr>
          <w:rFonts w:asciiTheme="minorHAnsi" w:hAnsiTheme="minorHAnsi" w:cstheme="minorHAnsi"/>
          <w:noProof/>
          <w:color w:val="000000"/>
          <w:sz w:val="20"/>
        </w:rPr>
        <w:t>Aware, then, of the dignity of this holy parental call, and with a reverent awe for that responsibility which is mine, I commit myself to be, in word and deed, the first and best teacher of my children in the faith. Practically, this means I should:</w:t>
      </w:r>
    </w:p>
    <w:p w14:paraId="4E127770" w14:textId="77777777" w:rsidR="00517DBF" w:rsidRPr="001079C4" w:rsidRDefault="00517DBF" w:rsidP="005C4F59">
      <w:pPr>
        <w:pStyle w:val="ListParagraph"/>
        <w:numPr>
          <w:ilvl w:val="0"/>
          <w:numId w:val="12"/>
        </w:numPr>
        <w:ind w:left="720"/>
        <w:contextualSpacing/>
        <w:jc w:val="both"/>
        <w:rPr>
          <w:rFonts w:asciiTheme="minorHAnsi" w:hAnsiTheme="minorHAnsi" w:cstheme="minorHAnsi"/>
          <w:noProof/>
          <w:color w:val="000000"/>
          <w:sz w:val="20"/>
        </w:rPr>
      </w:pPr>
      <w:r w:rsidRPr="001079C4">
        <w:rPr>
          <w:rFonts w:asciiTheme="minorHAnsi" w:hAnsiTheme="minorHAnsi" w:cstheme="minorHAnsi"/>
          <w:noProof/>
          <w:color w:val="000000"/>
          <w:sz w:val="20"/>
        </w:rPr>
        <w:t>Regularly participate in the Sunday Eucharist (if not Catholic, regularly participate in worship and prayer) with my family.</w:t>
      </w:r>
    </w:p>
    <w:p w14:paraId="357CE937" w14:textId="77777777" w:rsidR="00517DBF" w:rsidRPr="001079C4" w:rsidRDefault="00517DBF" w:rsidP="005C4F59">
      <w:pPr>
        <w:pStyle w:val="ListParagraph"/>
        <w:numPr>
          <w:ilvl w:val="0"/>
          <w:numId w:val="12"/>
        </w:numPr>
        <w:ind w:left="720"/>
        <w:contextualSpacing/>
        <w:jc w:val="both"/>
        <w:rPr>
          <w:rFonts w:asciiTheme="minorHAnsi" w:hAnsiTheme="minorHAnsi" w:cstheme="minorHAnsi"/>
          <w:noProof/>
          <w:color w:val="000000"/>
          <w:sz w:val="20"/>
        </w:rPr>
      </w:pPr>
      <w:r w:rsidRPr="001079C4">
        <w:rPr>
          <w:rFonts w:asciiTheme="minorHAnsi" w:hAnsiTheme="minorHAnsi" w:cstheme="minorHAnsi"/>
          <w:noProof/>
          <w:color w:val="000000"/>
          <w:sz w:val="20"/>
        </w:rPr>
        <w:t>Commit to speak more with my children about God and to include prayer in our daily home life.</w:t>
      </w:r>
    </w:p>
    <w:p w14:paraId="140BC18B" w14:textId="77777777" w:rsidR="00517DBF" w:rsidRPr="001079C4" w:rsidRDefault="00517DBF" w:rsidP="005C4F59">
      <w:pPr>
        <w:pStyle w:val="ListParagraph"/>
        <w:numPr>
          <w:ilvl w:val="0"/>
          <w:numId w:val="12"/>
        </w:numPr>
        <w:ind w:left="720"/>
        <w:contextualSpacing/>
        <w:jc w:val="both"/>
        <w:rPr>
          <w:rFonts w:asciiTheme="minorHAnsi" w:hAnsiTheme="minorHAnsi" w:cstheme="minorHAnsi"/>
          <w:noProof/>
          <w:color w:val="000000"/>
          <w:sz w:val="20"/>
        </w:rPr>
      </w:pPr>
      <w:r w:rsidRPr="001079C4">
        <w:rPr>
          <w:rFonts w:asciiTheme="minorHAnsi" w:hAnsiTheme="minorHAnsi" w:cstheme="minorHAnsi"/>
          <w:noProof/>
          <w:color w:val="000000"/>
          <w:sz w:val="20"/>
        </w:rPr>
        <w:t>Participate in and cooperate with the Duchesne High School programs that enable me as a parent to take an active role in the religious education of my children, including sacramental preparation for Catholic children.</w:t>
      </w:r>
    </w:p>
    <w:p w14:paraId="220CADD1" w14:textId="77777777" w:rsidR="00517DBF" w:rsidRPr="001079C4" w:rsidRDefault="00517DBF" w:rsidP="005C4F59">
      <w:pPr>
        <w:pStyle w:val="ListParagraph"/>
        <w:numPr>
          <w:ilvl w:val="0"/>
          <w:numId w:val="12"/>
        </w:numPr>
        <w:ind w:left="720"/>
        <w:contextualSpacing/>
        <w:jc w:val="both"/>
        <w:rPr>
          <w:rFonts w:asciiTheme="minorHAnsi" w:hAnsiTheme="minorHAnsi" w:cstheme="minorHAnsi"/>
          <w:noProof/>
          <w:color w:val="000000"/>
          <w:sz w:val="20"/>
        </w:rPr>
      </w:pPr>
      <w:r w:rsidRPr="001079C4">
        <w:rPr>
          <w:rFonts w:asciiTheme="minorHAnsi" w:hAnsiTheme="minorHAnsi" w:cstheme="minorHAnsi"/>
          <w:noProof/>
          <w:color w:val="000000"/>
          <w:sz w:val="20"/>
        </w:rPr>
        <w:t>Support the moral and social teachings of the Catholic Church to ensure consistency between home and school.</w:t>
      </w:r>
    </w:p>
    <w:p w14:paraId="5B74E6DE" w14:textId="77777777" w:rsidR="00517DBF" w:rsidRPr="001079C4" w:rsidRDefault="00517DBF" w:rsidP="005C4F59">
      <w:pPr>
        <w:pStyle w:val="ListParagraph"/>
        <w:numPr>
          <w:ilvl w:val="0"/>
          <w:numId w:val="12"/>
        </w:numPr>
        <w:ind w:left="720"/>
        <w:contextualSpacing/>
        <w:jc w:val="both"/>
        <w:rPr>
          <w:rFonts w:asciiTheme="minorHAnsi" w:hAnsiTheme="minorHAnsi" w:cstheme="minorHAnsi"/>
          <w:noProof/>
          <w:color w:val="000000"/>
          <w:sz w:val="20"/>
        </w:rPr>
      </w:pPr>
      <w:r w:rsidRPr="001079C4">
        <w:rPr>
          <w:rFonts w:asciiTheme="minorHAnsi" w:hAnsiTheme="minorHAnsi" w:cstheme="minorHAnsi"/>
          <w:noProof/>
          <w:color w:val="000000"/>
          <w:sz w:val="20"/>
        </w:rPr>
        <w:t>Teach my children by work and example to have a love and concern for the needs of others.</w:t>
      </w:r>
    </w:p>
    <w:p w14:paraId="2EC9B87A" w14:textId="77777777" w:rsidR="00517DBF" w:rsidRPr="001079C4" w:rsidRDefault="00517DBF" w:rsidP="005C4F59">
      <w:pPr>
        <w:pStyle w:val="ListParagraph"/>
        <w:numPr>
          <w:ilvl w:val="0"/>
          <w:numId w:val="12"/>
        </w:numPr>
        <w:ind w:left="720"/>
        <w:contextualSpacing/>
        <w:jc w:val="both"/>
        <w:rPr>
          <w:rFonts w:asciiTheme="minorHAnsi" w:hAnsiTheme="minorHAnsi" w:cstheme="minorHAnsi"/>
          <w:noProof/>
          <w:color w:val="000000"/>
          <w:sz w:val="20"/>
        </w:rPr>
      </w:pPr>
      <w:r w:rsidRPr="001079C4">
        <w:rPr>
          <w:rFonts w:asciiTheme="minorHAnsi" w:hAnsiTheme="minorHAnsi" w:cstheme="minorHAnsi"/>
          <w:noProof/>
          <w:color w:val="000000"/>
          <w:sz w:val="20"/>
        </w:rPr>
        <w:t>Meet my financial responsibilities in supporting Duchesne High School.</w:t>
      </w:r>
    </w:p>
    <w:p w14:paraId="0BB6F465" w14:textId="77777777" w:rsidR="00517DBF" w:rsidRPr="001079C4" w:rsidRDefault="00517DBF" w:rsidP="005C4F59">
      <w:pPr>
        <w:contextualSpacing/>
        <w:jc w:val="both"/>
        <w:rPr>
          <w:rFonts w:asciiTheme="minorHAnsi" w:hAnsiTheme="minorHAnsi" w:cstheme="minorHAnsi"/>
          <w:b/>
          <w:i/>
          <w:noProof/>
          <w:color w:val="000000"/>
          <w:sz w:val="20"/>
        </w:rPr>
      </w:pPr>
      <w:r w:rsidRPr="001079C4">
        <w:rPr>
          <w:rFonts w:asciiTheme="minorHAnsi" w:hAnsiTheme="minorHAnsi" w:cstheme="minorHAnsi"/>
          <w:i/>
          <w:noProof/>
          <w:color w:val="000000"/>
          <w:sz w:val="20"/>
        </w:rPr>
        <w:t>(From the Archdiocese of St. Louis)</w:t>
      </w:r>
    </w:p>
    <w:p w14:paraId="04CA7287" w14:textId="77777777" w:rsidR="00517DBF" w:rsidRPr="001079C4" w:rsidRDefault="00517DBF" w:rsidP="005C4F59">
      <w:pPr>
        <w:pStyle w:val="BodyText2"/>
        <w:contextualSpacing/>
        <w:rPr>
          <w:rFonts w:asciiTheme="minorHAnsi" w:hAnsiTheme="minorHAnsi" w:cstheme="minorHAnsi"/>
          <w:b/>
          <w:color w:val="000000"/>
          <w:sz w:val="20"/>
        </w:rPr>
      </w:pPr>
    </w:p>
    <w:p w14:paraId="6598627B"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lastRenderedPageBreak/>
        <w:t>PARENTAL/GUARDIAN CUSTODY</w:t>
      </w:r>
    </w:p>
    <w:p w14:paraId="220706CA"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Divorced or separated parents must file a court-certified copy of the custody and educational obligations sections of the divorce or separation decree with the Principal's office. The school will not be held responsible for failing to honor arrangements that have not been made known.  Any changes to such decrees or documents must be filed with our office in order for any changes to be recognized.  </w:t>
      </w:r>
    </w:p>
    <w:p w14:paraId="029C41C3" w14:textId="77777777" w:rsidR="00517DBF" w:rsidRPr="001079C4" w:rsidRDefault="00517DBF" w:rsidP="005C4F59">
      <w:pPr>
        <w:pStyle w:val="BodyText2"/>
        <w:contextualSpacing/>
        <w:rPr>
          <w:rFonts w:asciiTheme="minorHAnsi" w:hAnsiTheme="minorHAnsi" w:cstheme="minorHAnsi"/>
          <w:color w:val="000000"/>
          <w:sz w:val="20"/>
        </w:rPr>
      </w:pPr>
    </w:p>
    <w:p w14:paraId="3F93892B" w14:textId="0006AE9D"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The decree and documents must clearly stipulate custody arrangements and responsibility for financial liability.  Enrollment is not final until all necessary parties have completed the appropriate registration and financial obligation forms as well.  Changes in custodial and/or financial obligation documentation may affect </w:t>
      </w:r>
      <w:r w:rsidR="00BD1406">
        <w:rPr>
          <w:rFonts w:asciiTheme="minorHAnsi" w:hAnsiTheme="minorHAnsi" w:cstheme="minorHAnsi"/>
          <w:color w:val="000000"/>
          <w:sz w:val="20"/>
        </w:rPr>
        <w:t xml:space="preserve">student enrollment </w:t>
      </w:r>
      <w:r w:rsidRPr="001079C4">
        <w:rPr>
          <w:rFonts w:asciiTheme="minorHAnsi" w:hAnsiTheme="minorHAnsi" w:cstheme="minorHAnsi"/>
          <w:color w:val="000000"/>
          <w:sz w:val="20"/>
        </w:rPr>
        <w:t xml:space="preserve">until all documents and forms are adjusted accordingly.  Duchesne reserves the right </w:t>
      </w:r>
      <w:r w:rsidR="00E84DEF">
        <w:rPr>
          <w:rFonts w:asciiTheme="minorHAnsi" w:hAnsiTheme="minorHAnsi" w:cstheme="minorHAnsi"/>
          <w:color w:val="000000"/>
          <w:sz w:val="20"/>
        </w:rPr>
        <w:t>not to</w:t>
      </w:r>
      <w:r w:rsidR="00BD1406">
        <w:rPr>
          <w:rFonts w:asciiTheme="minorHAnsi" w:hAnsiTheme="minorHAnsi" w:cstheme="minorHAnsi"/>
          <w:color w:val="000000"/>
          <w:sz w:val="20"/>
        </w:rPr>
        <w:t xml:space="preserve"> enroll</w:t>
      </w:r>
      <w:r w:rsidRPr="001079C4">
        <w:rPr>
          <w:rFonts w:asciiTheme="minorHAnsi" w:hAnsiTheme="minorHAnsi" w:cstheme="minorHAnsi"/>
          <w:color w:val="000000"/>
          <w:sz w:val="20"/>
        </w:rPr>
        <w:t xml:space="preserve"> a student in cases where the custodial or financial agreements do not allow us to provide the educational partnership required.</w:t>
      </w:r>
    </w:p>
    <w:p w14:paraId="1A01FA5C" w14:textId="77777777" w:rsidR="00517DBF" w:rsidRPr="001079C4" w:rsidRDefault="00517DBF" w:rsidP="005C4F59">
      <w:pPr>
        <w:pStyle w:val="BodyText2"/>
        <w:contextualSpacing/>
        <w:rPr>
          <w:rFonts w:asciiTheme="minorHAnsi" w:hAnsiTheme="minorHAnsi" w:cstheme="minorHAnsi"/>
          <w:color w:val="000000"/>
          <w:sz w:val="20"/>
        </w:rPr>
      </w:pPr>
    </w:p>
    <w:p w14:paraId="58EE6DB1" w14:textId="187AE7F0" w:rsidR="00517DBF" w:rsidRPr="001079C4" w:rsidRDefault="00517DBF" w:rsidP="005C4F59">
      <w:pPr>
        <w:pStyle w:val="BodyText2"/>
        <w:contextualSpacing/>
        <w:rPr>
          <w:rFonts w:asciiTheme="minorHAnsi" w:hAnsiTheme="minorHAnsi" w:cstheme="minorHAnsi"/>
          <w:i/>
          <w:color w:val="000000"/>
          <w:sz w:val="20"/>
        </w:rPr>
      </w:pPr>
      <w:r w:rsidRPr="001079C4">
        <w:rPr>
          <w:rFonts w:asciiTheme="minorHAnsi" w:hAnsiTheme="minorHAnsi" w:cstheme="minorHAnsi"/>
          <w:i/>
          <w:color w:val="000000"/>
          <w:sz w:val="20"/>
        </w:rPr>
        <w:t xml:space="preserve">Students </w:t>
      </w:r>
      <w:r w:rsidR="00BD1406">
        <w:rPr>
          <w:rFonts w:asciiTheme="minorHAnsi" w:hAnsiTheme="minorHAnsi" w:cstheme="minorHAnsi"/>
          <w:i/>
          <w:color w:val="000000"/>
          <w:sz w:val="20"/>
        </w:rPr>
        <w:t>without</w:t>
      </w:r>
      <w:r w:rsidRPr="001079C4">
        <w:rPr>
          <w:rFonts w:asciiTheme="minorHAnsi" w:hAnsiTheme="minorHAnsi" w:cstheme="minorHAnsi"/>
          <w:i/>
          <w:color w:val="000000"/>
          <w:sz w:val="20"/>
        </w:rPr>
        <w:t xml:space="preserve"> an approved guardian will not be allowed to remain at Duchesne High School.</w:t>
      </w:r>
    </w:p>
    <w:p w14:paraId="4DF30A13" w14:textId="77777777" w:rsidR="00517DBF" w:rsidRDefault="00517DBF" w:rsidP="005C4F59">
      <w:pPr>
        <w:contextualSpacing/>
        <w:rPr>
          <w:rFonts w:asciiTheme="minorHAnsi" w:hAnsiTheme="minorHAnsi" w:cstheme="minorHAnsi"/>
          <w:b/>
          <w:color w:val="000000"/>
          <w:sz w:val="22"/>
        </w:rPr>
      </w:pPr>
    </w:p>
    <w:p w14:paraId="7FD64E85" w14:textId="77777777" w:rsidR="00517DBF" w:rsidRPr="001079C4" w:rsidRDefault="00517DBF" w:rsidP="005C4F59">
      <w:pPr>
        <w:contextualSpacing/>
        <w:rPr>
          <w:rFonts w:asciiTheme="minorHAnsi" w:hAnsiTheme="minorHAnsi" w:cstheme="minorHAnsi"/>
          <w:b/>
          <w:color w:val="000000"/>
          <w:sz w:val="22"/>
        </w:rPr>
      </w:pPr>
    </w:p>
    <w:p w14:paraId="5B8F396E" w14:textId="77777777" w:rsidR="00517DBF" w:rsidRPr="001079C4" w:rsidRDefault="00517DBF" w:rsidP="005C4F59">
      <w:pPr>
        <w:contextualSpacing/>
        <w:jc w:val="center"/>
        <w:rPr>
          <w:rFonts w:asciiTheme="minorHAnsi" w:hAnsiTheme="minorHAnsi" w:cstheme="minorHAnsi"/>
          <w:b/>
          <w:noProof/>
          <w:color w:val="000000"/>
          <w:sz w:val="22"/>
        </w:rPr>
      </w:pPr>
      <w:r w:rsidRPr="001079C4">
        <w:rPr>
          <w:rFonts w:asciiTheme="minorHAnsi" w:hAnsiTheme="minorHAnsi" w:cstheme="minorHAnsi"/>
          <w:b/>
          <w:color w:val="000000"/>
          <w:sz w:val="22"/>
        </w:rPr>
        <w:t>QUICK REFERENCE</w:t>
      </w:r>
    </w:p>
    <w:p w14:paraId="209B0735" w14:textId="77777777" w:rsidR="00517DBF" w:rsidRPr="001079C4" w:rsidRDefault="00517DBF" w:rsidP="005C4F59">
      <w:pPr>
        <w:pStyle w:val="Heading4"/>
        <w:tabs>
          <w:tab w:val="left" w:pos="8550"/>
        </w:tabs>
        <w:contextualSpacing/>
        <w:jc w:val="both"/>
        <w:rPr>
          <w:rFonts w:asciiTheme="minorHAnsi" w:hAnsiTheme="minorHAnsi" w:cstheme="minorHAnsi"/>
          <w:b/>
          <w:color w:val="000000"/>
          <w:u w:val="none"/>
        </w:rPr>
      </w:pPr>
    </w:p>
    <w:p w14:paraId="76703259" w14:textId="77777777" w:rsidR="00517DBF" w:rsidRPr="001079C4" w:rsidRDefault="00517DBF" w:rsidP="005C4F59">
      <w:pPr>
        <w:pStyle w:val="Heading4"/>
        <w:tabs>
          <w:tab w:val="left" w:pos="8550"/>
        </w:tabs>
        <w:contextualSpacing/>
        <w:jc w:val="both"/>
        <w:rPr>
          <w:rFonts w:asciiTheme="minorHAnsi" w:hAnsiTheme="minorHAnsi" w:cstheme="minorHAnsi"/>
          <w:b/>
          <w:color w:val="000000"/>
          <w:u w:val="none"/>
        </w:rPr>
      </w:pPr>
      <w:r w:rsidRPr="001079C4">
        <w:rPr>
          <w:rFonts w:asciiTheme="minorHAnsi" w:hAnsiTheme="minorHAnsi" w:cstheme="minorHAnsi"/>
          <w:b/>
          <w:color w:val="000000"/>
          <w:u w:val="none"/>
        </w:rPr>
        <w:t>ROLES IN THE SCHOOL</w:t>
      </w:r>
    </w:p>
    <w:p w14:paraId="49488614" w14:textId="2F56B5E0" w:rsidR="00517DBF" w:rsidRPr="001079C4" w:rsidRDefault="00517DBF" w:rsidP="005C4F59">
      <w:pPr>
        <w:pStyle w:val="BodyText3"/>
        <w:spacing w:after="0"/>
        <w:contextualSpacing/>
        <w:jc w:val="both"/>
        <w:rPr>
          <w:rFonts w:asciiTheme="minorHAnsi" w:hAnsiTheme="minorHAnsi" w:cstheme="minorHAnsi"/>
          <w:color w:val="000000"/>
          <w:sz w:val="14"/>
          <w:szCs w:val="20"/>
        </w:rPr>
      </w:pPr>
      <w:r w:rsidRPr="001079C4">
        <w:rPr>
          <w:rFonts w:asciiTheme="minorHAnsi" w:hAnsiTheme="minorHAnsi" w:cstheme="minorHAnsi"/>
          <w:color w:val="000000"/>
          <w:sz w:val="20"/>
          <w:szCs w:val="20"/>
        </w:rPr>
        <w:t xml:space="preserve">All </w:t>
      </w:r>
      <w:r w:rsidR="00BD1406">
        <w:rPr>
          <w:rFonts w:asciiTheme="minorHAnsi" w:hAnsiTheme="minorHAnsi" w:cstheme="minorHAnsi"/>
          <w:color w:val="000000"/>
          <w:sz w:val="20"/>
          <w:szCs w:val="20"/>
        </w:rPr>
        <w:t xml:space="preserve">administrative team members share the responsibility of working to achieve a climate and create programs that foster Catholic growth and formation within the </w:t>
      </w:r>
      <w:r w:rsidRPr="001079C4">
        <w:rPr>
          <w:rFonts w:asciiTheme="minorHAnsi" w:hAnsiTheme="minorHAnsi" w:cstheme="minorHAnsi"/>
          <w:color w:val="000000"/>
          <w:sz w:val="20"/>
          <w:szCs w:val="20"/>
        </w:rPr>
        <w:t>school community.</w:t>
      </w:r>
    </w:p>
    <w:p w14:paraId="7E4C8FF1"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ind w:right="2080"/>
        <w:contextualSpacing/>
        <w:jc w:val="both"/>
        <w:rPr>
          <w:rFonts w:asciiTheme="minorHAnsi" w:hAnsiTheme="minorHAnsi" w:cstheme="minorHAnsi"/>
          <w:color w:val="000000"/>
          <w:sz w:val="14"/>
        </w:rPr>
      </w:pPr>
    </w:p>
    <w:p w14:paraId="5A3B1938"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The </w:t>
      </w:r>
      <w:r w:rsidRPr="001079C4">
        <w:rPr>
          <w:rFonts w:asciiTheme="minorHAnsi" w:hAnsiTheme="minorHAnsi" w:cstheme="minorHAnsi"/>
          <w:b/>
          <w:color w:val="000000"/>
          <w:sz w:val="20"/>
        </w:rPr>
        <w:t>President</w:t>
      </w:r>
      <w:r w:rsidRPr="001079C4">
        <w:rPr>
          <w:rFonts w:asciiTheme="minorHAnsi" w:hAnsiTheme="minorHAnsi" w:cstheme="minorHAnsi"/>
          <w:color w:val="000000"/>
          <w:sz w:val="20"/>
        </w:rPr>
        <w:t xml:space="preserve"> is the chief executive officer of the school. They are responsible for: maintaining Catholic mission and identity, administering the financial aspects of the school, supervising the maintenance and usage of the facilities, hiring and supervising all personnel, directing the activities of the Advisory Board, Endowment Board, development, and public relations of the school.</w:t>
      </w:r>
    </w:p>
    <w:p w14:paraId="28435F2C"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ind w:right="2080"/>
        <w:contextualSpacing/>
        <w:jc w:val="both"/>
        <w:rPr>
          <w:rFonts w:asciiTheme="minorHAnsi" w:hAnsiTheme="minorHAnsi" w:cstheme="minorHAnsi"/>
          <w:color w:val="000000"/>
          <w:sz w:val="20"/>
        </w:rPr>
      </w:pPr>
    </w:p>
    <w:p w14:paraId="3BA6EF0E"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The </w:t>
      </w:r>
      <w:r w:rsidRPr="001079C4">
        <w:rPr>
          <w:rFonts w:asciiTheme="minorHAnsi" w:hAnsiTheme="minorHAnsi" w:cstheme="minorHAnsi"/>
          <w:b/>
          <w:color w:val="000000"/>
          <w:sz w:val="20"/>
        </w:rPr>
        <w:t xml:space="preserve">Principal </w:t>
      </w:r>
      <w:r w:rsidRPr="001079C4">
        <w:rPr>
          <w:rFonts w:asciiTheme="minorHAnsi" w:hAnsiTheme="minorHAnsi" w:cstheme="minorHAnsi"/>
          <w:color w:val="000000"/>
          <w:sz w:val="20"/>
        </w:rPr>
        <w:t>is the chief operating officer of the school.  They are responsible for: the day-to-day operations of the school and for the administration and supervision of the academic program, collaboration with the president on the hiring and supervision of teachers, creation of staff development programs, and maintenance of appropriate records and completion of forms.</w:t>
      </w:r>
    </w:p>
    <w:p w14:paraId="0E2DBE49"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p>
    <w:p w14:paraId="4E64EAC8" w14:textId="59418583" w:rsidR="00E31720" w:rsidRPr="0003392B"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r w:rsidRPr="0003392B">
        <w:rPr>
          <w:rFonts w:asciiTheme="minorHAnsi" w:hAnsiTheme="minorHAnsi" w:cstheme="minorHAnsi"/>
          <w:color w:val="000000"/>
          <w:sz w:val="20"/>
        </w:rPr>
        <w:t xml:space="preserve">The </w:t>
      </w:r>
      <w:r w:rsidR="000E1A77" w:rsidRPr="0003392B">
        <w:rPr>
          <w:rFonts w:asciiTheme="minorHAnsi" w:hAnsiTheme="minorHAnsi" w:cstheme="minorHAnsi"/>
          <w:b/>
          <w:color w:val="000000"/>
          <w:sz w:val="20"/>
        </w:rPr>
        <w:t>Assistant Principal of Student Life</w:t>
      </w:r>
      <w:r w:rsidR="008C7588" w:rsidRPr="0003392B">
        <w:rPr>
          <w:rFonts w:asciiTheme="minorHAnsi" w:hAnsiTheme="minorHAnsi" w:cstheme="minorHAnsi"/>
          <w:color w:val="000000"/>
          <w:sz w:val="20"/>
        </w:rPr>
        <w:t xml:space="preserve"> is responsible for assisting the principal in providing school-wide leadership and performing administrative duties.  They will work closely wit</w:t>
      </w:r>
      <w:r w:rsidR="008A0073">
        <w:rPr>
          <w:rFonts w:asciiTheme="minorHAnsi" w:hAnsiTheme="minorHAnsi" w:cstheme="minorHAnsi"/>
          <w:color w:val="000000"/>
          <w:sz w:val="20"/>
        </w:rPr>
        <w:t xml:space="preserve">h </w:t>
      </w:r>
      <w:r w:rsidR="008C7588" w:rsidRPr="0003392B">
        <w:rPr>
          <w:rFonts w:asciiTheme="minorHAnsi" w:hAnsiTheme="minorHAnsi" w:cstheme="minorHAnsi"/>
          <w:color w:val="000000"/>
          <w:sz w:val="20"/>
        </w:rPr>
        <w:t>student discipline</w:t>
      </w:r>
      <w:r w:rsidR="00E84DEF" w:rsidRPr="0003392B">
        <w:rPr>
          <w:rFonts w:asciiTheme="minorHAnsi" w:hAnsiTheme="minorHAnsi" w:cstheme="minorHAnsi"/>
          <w:color w:val="000000"/>
          <w:sz w:val="20"/>
        </w:rPr>
        <w:t>,</w:t>
      </w:r>
      <w:r w:rsidR="008C7588" w:rsidRPr="0003392B">
        <w:rPr>
          <w:rFonts w:asciiTheme="minorHAnsi" w:hAnsiTheme="minorHAnsi" w:cstheme="minorHAnsi"/>
          <w:color w:val="000000"/>
          <w:sz w:val="20"/>
        </w:rPr>
        <w:t xml:space="preserve"> as well as assist</w:t>
      </w:r>
      <w:r w:rsidR="00E31720" w:rsidRPr="0003392B">
        <w:rPr>
          <w:rFonts w:asciiTheme="minorHAnsi" w:hAnsiTheme="minorHAnsi" w:cstheme="minorHAnsi"/>
          <w:color w:val="000000"/>
          <w:sz w:val="20"/>
        </w:rPr>
        <w:t xml:space="preserve"> teachers with cl</w:t>
      </w:r>
      <w:r w:rsidR="008C7588" w:rsidRPr="0003392B">
        <w:rPr>
          <w:rFonts w:asciiTheme="minorHAnsi" w:hAnsiTheme="minorHAnsi" w:cstheme="minorHAnsi"/>
          <w:color w:val="000000"/>
          <w:sz w:val="20"/>
        </w:rPr>
        <w:t>assroom management.  Likewise, the Assistant Principal of Student Life works closely to ensure that all students achieve the fullest benefit from the different activities that Duchesne offers.</w:t>
      </w:r>
    </w:p>
    <w:p w14:paraId="1FA9BC1C"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ind w:right="2080"/>
        <w:contextualSpacing/>
        <w:jc w:val="both"/>
        <w:rPr>
          <w:rFonts w:asciiTheme="minorHAnsi" w:hAnsiTheme="minorHAnsi" w:cstheme="minorHAnsi"/>
          <w:color w:val="000000"/>
          <w:sz w:val="20"/>
        </w:rPr>
      </w:pPr>
    </w:p>
    <w:p w14:paraId="4DA24C8C" w14:textId="3CF5DE95" w:rsidR="00517DBF"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The </w:t>
      </w:r>
      <w:r w:rsidRPr="001079C4">
        <w:rPr>
          <w:rFonts w:asciiTheme="minorHAnsi" w:hAnsiTheme="minorHAnsi" w:cstheme="minorHAnsi"/>
          <w:b/>
          <w:color w:val="000000"/>
          <w:sz w:val="20"/>
        </w:rPr>
        <w:t xml:space="preserve">Director of Athletics </w:t>
      </w:r>
      <w:r w:rsidRPr="001079C4">
        <w:rPr>
          <w:rFonts w:asciiTheme="minorHAnsi" w:hAnsiTheme="minorHAnsi" w:cstheme="minorHAnsi"/>
          <w:color w:val="000000"/>
          <w:sz w:val="20"/>
        </w:rPr>
        <w:t xml:space="preserve">is a member of the administrative team whose responsibilities </w:t>
      </w:r>
      <w:proofErr w:type="gramStart"/>
      <w:r w:rsidRPr="001079C4">
        <w:rPr>
          <w:rFonts w:asciiTheme="minorHAnsi" w:hAnsiTheme="minorHAnsi" w:cstheme="minorHAnsi"/>
          <w:color w:val="000000"/>
          <w:sz w:val="20"/>
        </w:rPr>
        <w:t>include:</w:t>
      </w:r>
      <w:proofErr w:type="gramEnd"/>
      <w:r w:rsidRPr="001079C4">
        <w:rPr>
          <w:rFonts w:asciiTheme="minorHAnsi" w:hAnsiTheme="minorHAnsi" w:cstheme="minorHAnsi"/>
          <w:color w:val="000000"/>
          <w:sz w:val="20"/>
        </w:rPr>
        <w:t xml:space="preserve"> administering and supervising the athletic program, scheduling competitions, transportation, and facility use, ensuring the maintenance of appropriate records and completion of forms, working with the Boosters, collaborating with the president and principal on the hiring and supervision of coaches, and managing the athletic finances.</w:t>
      </w:r>
    </w:p>
    <w:p w14:paraId="3F68BC11" w14:textId="551C3F19" w:rsidR="00603732" w:rsidRDefault="00603732"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p>
    <w:p w14:paraId="37AD7315" w14:textId="2BC45CB6" w:rsidR="00603732" w:rsidRDefault="00603732"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shd w:val="clear" w:color="auto" w:fill="FFFFFF"/>
        </w:rPr>
      </w:pPr>
      <w:r w:rsidRPr="00603732">
        <w:rPr>
          <w:rFonts w:asciiTheme="minorHAnsi" w:hAnsiTheme="minorHAnsi" w:cstheme="minorHAnsi"/>
          <w:color w:val="000000"/>
          <w:sz w:val="20"/>
          <w:shd w:val="clear" w:color="auto" w:fill="FFFFFF"/>
        </w:rPr>
        <w:t xml:space="preserve">The </w:t>
      </w:r>
      <w:r w:rsidRPr="00603732">
        <w:rPr>
          <w:rFonts w:asciiTheme="minorHAnsi" w:hAnsiTheme="minorHAnsi" w:cstheme="minorHAnsi"/>
          <w:b/>
          <w:color w:val="000000"/>
          <w:sz w:val="20"/>
          <w:shd w:val="clear" w:color="auto" w:fill="FFFFFF"/>
        </w:rPr>
        <w:t>Director of Advancement</w:t>
      </w:r>
      <w:r w:rsidRPr="00603732">
        <w:rPr>
          <w:rFonts w:asciiTheme="minorHAnsi" w:hAnsiTheme="minorHAnsi" w:cstheme="minorHAnsi"/>
          <w:color w:val="000000"/>
          <w:sz w:val="20"/>
          <w:shd w:val="clear" w:color="auto" w:fill="FFFFFF"/>
        </w:rPr>
        <w:t xml:space="preserve"> works directly with the President and Administrative team on all enrollment and fundraising efforts. Those responsibilities include: Golf Tournaments, Trivia Nights, the Duchesne Gala, Pioneer Fund, Alumni Nights, Open House, Pioneer Spirit nights and more. The Director of Advancement will collaborate with the Principal and Asst. Principal for Freshmen Registration Night, Baccalaureate Mass, and Graduation. The Director of Advancement will also oversee the Student Ambassadors and all High School Nights. In this role, the Director will also maintain the volunteer program. </w:t>
      </w:r>
    </w:p>
    <w:p w14:paraId="51899377" w14:textId="77777777" w:rsidR="009A6B2B" w:rsidRDefault="009A6B2B"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shd w:val="clear" w:color="auto" w:fill="FFFFFF"/>
        </w:rPr>
      </w:pPr>
    </w:p>
    <w:p w14:paraId="752F660F" w14:textId="19E3467F" w:rsidR="009A6B2B" w:rsidRPr="009A6B2B" w:rsidRDefault="009A6B2B" w:rsidP="009A6B2B">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b/>
          <w:bCs/>
          <w:color w:val="000000"/>
          <w:sz w:val="20"/>
          <w:shd w:val="clear" w:color="auto" w:fill="FFFFFF"/>
        </w:rPr>
      </w:pPr>
      <w:r>
        <w:rPr>
          <w:rFonts w:asciiTheme="minorHAnsi" w:hAnsiTheme="minorHAnsi" w:cstheme="minorHAnsi"/>
          <w:color w:val="000000"/>
          <w:sz w:val="20"/>
          <w:shd w:val="clear" w:color="auto" w:fill="FFFFFF"/>
        </w:rPr>
        <w:t xml:space="preserve">The </w:t>
      </w:r>
      <w:r>
        <w:rPr>
          <w:rFonts w:asciiTheme="minorHAnsi" w:hAnsiTheme="minorHAnsi" w:cstheme="minorHAnsi"/>
          <w:b/>
          <w:bCs/>
          <w:color w:val="000000"/>
          <w:sz w:val="20"/>
          <w:shd w:val="clear" w:color="auto" w:fill="FFFFFF"/>
        </w:rPr>
        <w:t>Director of Community and Student Engagement</w:t>
      </w:r>
      <w:r w:rsidRPr="009A6B2B">
        <w:rPr>
          <w:rFonts w:asciiTheme="minorHAnsi" w:hAnsiTheme="minorHAnsi" w:cstheme="minorHAnsi"/>
          <w:b/>
          <w:bCs/>
          <w:color w:val="000000"/>
          <w:sz w:val="20"/>
          <w:shd w:val="clear" w:color="auto" w:fill="FFFFFF"/>
        </w:rPr>
        <w:t xml:space="preserve"> </w:t>
      </w:r>
      <w:r w:rsidRPr="009A6B2B">
        <w:rPr>
          <w:rFonts w:asciiTheme="minorHAnsi" w:hAnsiTheme="minorHAnsi" w:cstheme="minorHAnsi"/>
          <w:color w:val="000000"/>
          <w:sz w:val="20"/>
          <w:shd w:val="clear" w:color="auto" w:fill="FFFFFF"/>
        </w:rPr>
        <w:t>supports student engagement efforts and helps expand outreach through the</w:t>
      </w:r>
      <w:r>
        <w:rPr>
          <w:rFonts w:asciiTheme="minorHAnsi" w:hAnsiTheme="minorHAnsi" w:cstheme="minorHAnsi"/>
          <w:b/>
          <w:bCs/>
          <w:color w:val="000000"/>
          <w:sz w:val="20"/>
          <w:shd w:val="clear" w:color="auto" w:fill="FFFFFF"/>
        </w:rPr>
        <w:t xml:space="preserve"> </w:t>
      </w:r>
      <w:r w:rsidRPr="009A6B2B">
        <w:rPr>
          <w:rFonts w:asciiTheme="minorHAnsi" w:hAnsiTheme="minorHAnsi" w:cstheme="minorHAnsi"/>
          <w:color w:val="000000"/>
          <w:sz w:val="20"/>
          <w:shd w:val="clear" w:color="auto" w:fill="FFFFFF"/>
        </w:rPr>
        <w:t xml:space="preserve">admissions department, ensuring that Duchesne is a school where every student </w:t>
      </w:r>
      <w:proofErr w:type="gramStart"/>
      <w:r w:rsidRPr="009A6B2B">
        <w:rPr>
          <w:rFonts w:asciiTheme="minorHAnsi" w:hAnsiTheme="minorHAnsi" w:cstheme="minorHAnsi"/>
          <w:color w:val="000000"/>
          <w:sz w:val="20"/>
          <w:shd w:val="clear" w:color="auto" w:fill="FFFFFF"/>
        </w:rPr>
        <w:t>feels</w:t>
      </w:r>
      <w:proofErr w:type="gramEnd"/>
    </w:p>
    <w:p w14:paraId="48FF2816" w14:textId="366B4257" w:rsidR="009A6B2B" w:rsidRPr="009A6B2B" w:rsidRDefault="009A6B2B" w:rsidP="009A6B2B">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r w:rsidRPr="009A6B2B">
        <w:rPr>
          <w:rFonts w:asciiTheme="minorHAnsi" w:hAnsiTheme="minorHAnsi" w:cstheme="minorHAnsi"/>
          <w:color w:val="000000"/>
          <w:sz w:val="20"/>
          <w:shd w:val="clear" w:color="auto" w:fill="FFFFFF"/>
        </w:rPr>
        <w:t>seen, supported, and encouraged to grow in faith and character.</w:t>
      </w:r>
    </w:p>
    <w:p w14:paraId="665F708C"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ind w:right="2080"/>
        <w:contextualSpacing/>
        <w:jc w:val="both"/>
        <w:rPr>
          <w:rFonts w:asciiTheme="minorHAnsi" w:hAnsiTheme="minorHAnsi" w:cstheme="minorHAnsi"/>
          <w:color w:val="000000"/>
          <w:sz w:val="20"/>
        </w:rPr>
      </w:pPr>
    </w:p>
    <w:p w14:paraId="766D94F4" w14:textId="20F1030E"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The </w:t>
      </w:r>
      <w:r w:rsidRPr="001079C4">
        <w:rPr>
          <w:rFonts w:asciiTheme="minorHAnsi" w:hAnsiTheme="minorHAnsi" w:cstheme="minorHAnsi"/>
          <w:b/>
          <w:color w:val="000000"/>
          <w:sz w:val="20"/>
        </w:rPr>
        <w:t xml:space="preserve">Director of Campus Ministry </w:t>
      </w:r>
      <w:r w:rsidRPr="001079C4">
        <w:rPr>
          <w:rFonts w:asciiTheme="minorHAnsi" w:hAnsiTheme="minorHAnsi" w:cstheme="minorHAnsi"/>
          <w:color w:val="000000"/>
          <w:sz w:val="20"/>
        </w:rPr>
        <w:t xml:space="preserve">works with the president and principal to coordinate the spiritual activities, which provide for the Christian growth of students and staff.  Responsibilities </w:t>
      </w:r>
      <w:proofErr w:type="gramStart"/>
      <w:r w:rsidRPr="001079C4">
        <w:rPr>
          <w:rFonts w:asciiTheme="minorHAnsi" w:hAnsiTheme="minorHAnsi" w:cstheme="minorHAnsi"/>
          <w:color w:val="000000"/>
          <w:sz w:val="20"/>
        </w:rPr>
        <w:t>include:</w:t>
      </w:r>
      <w:proofErr w:type="gramEnd"/>
      <w:r w:rsidRPr="001079C4">
        <w:rPr>
          <w:rFonts w:asciiTheme="minorHAnsi" w:hAnsiTheme="minorHAnsi" w:cstheme="minorHAnsi"/>
          <w:color w:val="000000"/>
          <w:sz w:val="20"/>
        </w:rPr>
        <w:t xml:space="preserve"> planning faculty faith development and prayer experiences, assisting with student retreats and days of prayer, liturgy planning, student prayer groups, the Campus Ministry student program, reconciliation services, daily prayer</w:t>
      </w:r>
      <w:r w:rsidR="00E84DEF">
        <w:rPr>
          <w:rFonts w:asciiTheme="minorHAnsi" w:hAnsiTheme="minorHAnsi" w:cstheme="minorHAnsi"/>
          <w:color w:val="000000"/>
          <w:sz w:val="20"/>
        </w:rPr>
        <w:t>,</w:t>
      </w:r>
      <w:r w:rsidRPr="001079C4">
        <w:rPr>
          <w:rFonts w:asciiTheme="minorHAnsi" w:hAnsiTheme="minorHAnsi" w:cstheme="minorHAnsi"/>
          <w:color w:val="000000"/>
          <w:sz w:val="20"/>
        </w:rPr>
        <w:t xml:space="preserve"> and prayers for special events, and </w:t>
      </w:r>
      <w:r w:rsidRPr="001079C4">
        <w:rPr>
          <w:rFonts w:asciiTheme="minorHAnsi" w:hAnsiTheme="minorHAnsi" w:cstheme="minorHAnsi"/>
          <w:color w:val="000000"/>
          <w:sz w:val="20"/>
        </w:rPr>
        <w:lastRenderedPageBreak/>
        <w:t>spiritual counseling.  They also monitor the Christian Service Program</w:t>
      </w:r>
      <w:r w:rsidR="00E84DEF">
        <w:rPr>
          <w:rFonts w:asciiTheme="minorHAnsi" w:hAnsiTheme="minorHAnsi" w:cstheme="minorHAnsi"/>
          <w:color w:val="000000"/>
          <w:sz w:val="20"/>
        </w:rPr>
        <w:t xml:space="preserve">, </w:t>
      </w:r>
      <w:proofErr w:type="gramStart"/>
      <w:r w:rsidR="00E84DEF">
        <w:rPr>
          <w:rFonts w:asciiTheme="minorHAnsi" w:hAnsiTheme="minorHAnsi" w:cstheme="minorHAnsi"/>
          <w:color w:val="000000"/>
          <w:sz w:val="20"/>
        </w:rPr>
        <w:t>including:</w:t>
      </w:r>
      <w:proofErr w:type="gramEnd"/>
      <w:r w:rsidR="00E84DEF">
        <w:rPr>
          <w:rFonts w:asciiTheme="minorHAnsi" w:hAnsiTheme="minorHAnsi" w:cstheme="minorHAnsi"/>
          <w:color w:val="000000"/>
          <w:sz w:val="20"/>
        </w:rPr>
        <w:t xml:space="preserve">  identifying and informing the students, faculty, and staff about service opportunities, providing experiences and opportunities for reflection, and </w:t>
      </w:r>
      <w:r w:rsidRPr="001079C4">
        <w:rPr>
          <w:rFonts w:asciiTheme="minorHAnsi" w:hAnsiTheme="minorHAnsi" w:cstheme="minorHAnsi"/>
          <w:color w:val="000000"/>
          <w:sz w:val="20"/>
        </w:rPr>
        <w:t>validating and recording of service hours.</w:t>
      </w:r>
    </w:p>
    <w:p w14:paraId="64F85CA2"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p>
    <w:p w14:paraId="2706A6C4" w14:textId="69693DB2" w:rsidR="00517DBF" w:rsidRDefault="00517DBF" w:rsidP="005C4F59">
      <w:pPr>
        <w:tabs>
          <w:tab w:val="left" w:pos="720"/>
          <w:tab w:val="left" w:pos="1440"/>
          <w:tab w:val="left" w:pos="2160"/>
          <w:tab w:val="left" w:pos="2880"/>
          <w:tab w:val="left" w:pos="3600"/>
          <w:tab w:val="left" w:pos="4320"/>
          <w:tab w:val="left" w:pos="5040"/>
          <w:tab w:val="left" w:pos="5760"/>
          <w:tab w:val="left" w:pos="6480"/>
          <w:tab w:val="left" w:pos="9980"/>
          <w:tab w:val="left" w:pos="10700"/>
        </w:tabs>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The</w:t>
      </w:r>
      <w:r w:rsidRPr="001079C4">
        <w:rPr>
          <w:rFonts w:asciiTheme="minorHAnsi" w:hAnsiTheme="minorHAnsi" w:cstheme="minorHAnsi"/>
          <w:b/>
          <w:color w:val="000000"/>
          <w:sz w:val="20"/>
        </w:rPr>
        <w:t xml:space="preserve"> Guidance Counselor </w:t>
      </w:r>
      <w:r w:rsidRPr="001079C4">
        <w:rPr>
          <w:rFonts w:asciiTheme="minorHAnsi" w:hAnsiTheme="minorHAnsi" w:cstheme="minorHAnsi"/>
          <w:color w:val="000000"/>
          <w:sz w:val="20"/>
        </w:rPr>
        <w:t>works to help the students develop academically, socially, emotionally</w:t>
      </w:r>
      <w:r w:rsidR="00E84DEF">
        <w:rPr>
          <w:rFonts w:asciiTheme="minorHAnsi" w:hAnsiTheme="minorHAnsi" w:cstheme="minorHAnsi"/>
          <w:color w:val="000000"/>
          <w:sz w:val="20"/>
        </w:rPr>
        <w:t>,</w:t>
      </w:r>
      <w:r w:rsidRPr="001079C4">
        <w:rPr>
          <w:rFonts w:asciiTheme="minorHAnsi" w:hAnsiTheme="minorHAnsi" w:cstheme="minorHAnsi"/>
          <w:color w:val="000000"/>
          <w:sz w:val="20"/>
        </w:rPr>
        <w:t xml:space="preserve"> and spiritually.  Their responsibilities </w:t>
      </w:r>
      <w:proofErr w:type="gramStart"/>
      <w:r w:rsidRPr="001079C4">
        <w:rPr>
          <w:rFonts w:asciiTheme="minorHAnsi" w:hAnsiTheme="minorHAnsi" w:cstheme="minorHAnsi"/>
          <w:color w:val="000000"/>
          <w:sz w:val="20"/>
        </w:rPr>
        <w:t>include:</w:t>
      </w:r>
      <w:proofErr w:type="gramEnd"/>
      <w:r w:rsidRPr="001079C4">
        <w:rPr>
          <w:rFonts w:asciiTheme="minorHAnsi" w:hAnsiTheme="minorHAnsi" w:cstheme="minorHAnsi"/>
          <w:color w:val="000000"/>
          <w:sz w:val="20"/>
        </w:rPr>
        <w:t xml:space="preserve"> college planning, career information, testing, student personal concerns and problems in school, class scheduling, NCAA and NAIA Clearing House, credit checks</w:t>
      </w:r>
      <w:r w:rsidR="00E84DEF">
        <w:rPr>
          <w:rFonts w:asciiTheme="minorHAnsi" w:hAnsiTheme="minorHAnsi" w:cstheme="minorHAnsi"/>
          <w:color w:val="000000"/>
          <w:sz w:val="20"/>
        </w:rPr>
        <w:t>,</w:t>
      </w:r>
      <w:r w:rsidRPr="001079C4">
        <w:rPr>
          <w:rFonts w:asciiTheme="minorHAnsi" w:hAnsiTheme="minorHAnsi" w:cstheme="minorHAnsi"/>
          <w:color w:val="000000"/>
          <w:sz w:val="20"/>
        </w:rPr>
        <w:t xml:space="preserve"> and helping with credit deficiencies, parent consultations, and referrals to outside resources. Counselors have responsibility for all class levels. The Principal and the </w:t>
      </w:r>
      <w:r w:rsidR="00C71C40">
        <w:rPr>
          <w:rFonts w:asciiTheme="minorHAnsi" w:hAnsiTheme="minorHAnsi" w:cstheme="minorHAnsi"/>
          <w:color w:val="000000"/>
          <w:sz w:val="20"/>
        </w:rPr>
        <w:t>Assistant Principal of Student Life</w:t>
      </w:r>
      <w:r w:rsidRPr="001079C4">
        <w:rPr>
          <w:rFonts w:asciiTheme="minorHAnsi" w:hAnsiTheme="minorHAnsi" w:cstheme="minorHAnsi"/>
          <w:color w:val="000000"/>
          <w:sz w:val="20"/>
        </w:rPr>
        <w:t xml:space="preserve"> direct the activities of the guidance personnel.</w:t>
      </w:r>
    </w:p>
    <w:p w14:paraId="42D0D724" w14:textId="77777777" w:rsidR="000E1A77" w:rsidRDefault="000E1A77"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p>
    <w:p w14:paraId="74D8499E" w14:textId="78EE663B"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The </w:t>
      </w:r>
      <w:r w:rsidRPr="001079C4">
        <w:rPr>
          <w:rFonts w:asciiTheme="minorHAnsi" w:hAnsiTheme="minorHAnsi" w:cstheme="minorHAnsi"/>
          <w:b/>
          <w:color w:val="000000"/>
          <w:sz w:val="20"/>
        </w:rPr>
        <w:t>Learning Consultant</w:t>
      </w:r>
      <w:r w:rsidRPr="001079C4">
        <w:rPr>
          <w:rFonts w:asciiTheme="minorHAnsi" w:hAnsiTheme="minorHAnsi" w:cstheme="minorHAnsi"/>
          <w:color w:val="000000"/>
          <w:sz w:val="20"/>
        </w:rPr>
        <w:t xml:space="preserve"> </w:t>
      </w:r>
      <w:r w:rsidR="00E84DEF">
        <w:rPr>
          <w:rFonts w:asciiTheme="minorHAnsi" w:hAnsiTheme="minorHAnsi" w:cstheme="minorHAnsi"/>
          <w:color w:val="000000"/>
          <w:sz w:val="20"/>
        </w:rPr>
        <w:t>is</w:t>
      </w:r>
      <w:r w:rsidRPr="001079C4">
        <w:rPr>
          <w:rFonts w:asciiTheme="minorHAnsi" w:hAnsiTheme="minorHAnsi" w:cstheme="minorHAnsi"/>
          <w:color w:val="000000"/>
          <w:sz w:val="20"/>
        </w:rPr>
        <w:t xml:space="preserve"> a resource to teachers, parents, administrators, and students regarding services for students with mild or moderate special needs.  Responsibilities include reviewing diagnostic and evaluation reports, developing student profiles and </w:t>
      </w:r>
      <w:r w:rsidR="00E84DEF">
        <w:rPr>
          <w:rFonts w:asciiTheme="minorHAnsi" w:hAnsiTheme="minorHAnsi" w:cstheme="minorHAnsi"/>
          <w:color w:val="000000"/>
          <w:sz w:val="20"/>
        </w:rPr>
        <w:t xml:space="preserve">IEPs, meeting with teachers, students, parents, communicating with tutors and other specialists who work with the students outside the classroom, admitting students with special needs, coordinating special testing, and </w:t>
      </w:r>
      <w:r w:rsidRPr="001079C4">
        <w:rPr>
          <w:rFonts w:asciiTheme="minorHAnsi" w:hAnsiTheme="minorHAnsi" w:cstheme="minorHAnsi"/>
          <w:color w:val="000000"/>
          <w:sz w:val="20"/>
        </w:rPr>
        <w:t>being an advocate for students and parents.  The principal directs the activities of the learning consultant.</w:t>
      </w:r>
    </w:p>
    <w:p w14:paraId="288D269D" w14:textId="77777777" w:rsidR="00517DBF" w:rsidRPr="001079C4" w:rsidRDefault="00517DBF" w:rsidP="005C4F59">
      <w:pPr>
        <w:contextualSpacing/>
        <w:rPr>
          <w:rFonts w:asciiTheme="minorHAnsi" w:hAnsiTheme="minorHAnsi" w:cstheme="minorHAnsi"/>
          <w:color w:val="000000"/>
          <w:sz w:val="20"/>
        </w:rPr>
      </w:pPr>
    </w:p>
    <w:p w14:paraId="4A0F2462" w14:textId="407E4662"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r w:rsidRPr="0003392B">
        <w:rPr>
          <w:rFonts w:asciiTheme="minorHAnsi" w:hAnsiTheme="minorHAnsi" w:cstheme="minorHAnsi"/>
          <w:color w:val="000000"/>
          <w:sz w:val="20"/>
        </w:rPr>
        <w:t>The</w:t>
      </w:r>
      <w:r w:rsidRPr="0003392B">
        <w:rPr>
          <w:rFonts w:asciiTheme="minorHAnsi" w:hAnsiTheme="minorHAnsi" w:cstheme="minorHAnsi"/>
          <w:b/>
          <w:color w:val="000000"/>
          <w:sz w:val="20"/>
        </w:rPr>
        <w:t xml:space="preserve"> Academic Deans </w:t>
      </w:r>
      <w:r w:rsidRPr="0003392B">
        <w:rPr>
          <w:rFonts w:asciiTheme="minorHAnsi" w:hAnsiTheme="minorHAnsi" w:cstheme="minorHAnsi"/>
          <w:color w:val="000000"/>
          <w:sz w:val="20"/>
        </w:rPr>
        <w:t xml:space="preserve">assist the Principal in developing, evaluating, and supervising the instructional program and teachers.  The Deans work collaboratively with the teachers in curriculum and classroom management matters. The Deans will work with teachers to ensure a teaching and learning environment where all students are given the educational opportunity to reach </w:t>
      </w:r>
      <w:r w:rsidR="00E84DEF" w:rsidRPr="0003392B">
        <w:rPr>
          <w:rFonts w:asciiTheme="minorHAnsi" w:hAnsiTheme="minorHAnsi" w:cstheme="minorHAnsi"/>
          <w:color w:val="000000"/>
          <w:sz w:val="20"/>
        </w:rPr>
        <w:t>their</w:t>
      </w:r>
      <w:r w:rsidRPr="0003392B">
        <w:rPr>
          <w:rFonts w:asciiTheme="minorHAnsi" w:hAnsiTheme="minorHAnsi" w:cstheme="minorHAnsi"/>
          <w:color w:val="000000"/>
          <w:sz w:val="20"/>
        </w:rPr>
        <w:t xml:space="preserve"> highest potential.  The Deans will also assist in Departmental curriculum and budget planning.</w:t>
      </w:r>
      <w:r w:rsidR="0063435D">
        <w:rPr>
          <w:rFonts w:asciiTheme="minorHAnsi" w:hAnsiTheme="minorHAnsi" w:cstheme="minorHAnsi"/>
          <w:color w:val="000000"/>
          <w:sz w:val="20"/>
        </w:rPr>
        <w:t xml:space="preserve">  </w:t>
      </w:r>
    </w:p>
    <w:p w14:paraId="41F3AB27"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p>
    <w:p w14:paraId="3BF9D20E" w14:textId="5F1655F3"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The </w:t>
      </w:r>
      <w:r w:rsidRPr="001079C4">
        <w:rPr>
          <w:rFonts w:asciiTheme="minorHAnsi" w:hAnsiTheme="minorHAnsi" w:cstheme="minorHAnsi"/>
          <w:b/>
          <w:color w:val="000000"/>
          <w:sz w:val="20"/>
        </w:rPr>
        <w:t>House Director</w:t>
      </w:r>
      <w:r w:rsidRPr="001079C4">
        <w:rPr>
          <w:rFonts w:asciiTheme="minorHAnsi" w:hAnsiTheme="minorHAnsi" w:cstheme="minorHAnsi"/>
          <w:color w:val="000000"/>
          <w:sz w:val="20"/>
        </w:rPr>
        <w:t xml:space="preserve"> works with the Principal </w:t>
      </w:r>
      <w:r w:rsidR="00C71C40">
        <w:rPr>
          <w:rFonts w:asciiTheme="minorHAnsi" w:hAnsiTheme="minorHAnsi" w:cstheme="minorHAnsi"/>
          <w:color w:val="000000"/>
          <w:sz w:val="20"/>
        </w:rPr>
        <w:t>and the Assistant Principal of Student Life</w:t>
      </w:r>
      <w:r w:rsidRPr="001079C4">
        <w:rPr>
          <w:rFonts w:asciiTheme="minorHAnsi" w:hAnsiTheme="minorHAnsi" w:cstheme="minorHAnsi"/>
          <w:color w:val="000000"/>
          <w:sz w:val="20"/>
        </w:rPr>
        <w:t xml:space="preserve"> to coordinate the House Program for the students.  Responsibilities include sorting students, tracking points, supervising </w:t>
      </w:r>
      <w:r w:rsidR="00DF2C63">
        <w:rPr>
          <w:rFonts w:asciiTheme="minorHAnsi" w:hAnsiTheme="minorHAnsi" w:cstheme="minorHAnsi"/>
          <w:color w:val="000000"/>
          <w:sz w:val="20"/>
        </w:rPr>
        <w:t>house deans, working with faculty to implement</w:t>
      </w:r>
      <w:r w:rsidRPr="001079C4">
        <w:rPr>
          <w:rFonts w:asciiTheme="minorHAnsi" w:hAnsiTheme="minorHAnsi" w:cstheme="minorHAnsi"/>
          <w:color w:val="000000"/>
          <w:sz w:val="20"/>
        </w:rPr>
        <w:t xml:space="preserve"> student training, and budget matters with the House Program.</w:t>
      </w:r>
      <w:r w:rsidR="0063435D">
        <w:rPr>
          <w:rFonts w:asciiTheme="minorHAnsi" w:hAnsiTheme="minorHAnsi" w:cstheme="minorHAnsi"/>
          <w:color w:val="000000"/>
          <w:sz w:val="20"/>
        </w:rPr>
        <w:t xml:space="preserve">  </w:t>
      </w:r>
    </w:p>
    <w:p w14:paraId="79FC4996"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p>
    <w:p w14:paraId="5E9FEBE9" w14:textId="76A1565E"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The </w:t>
      </w:r>
      <w:r w:rsidRPr="001079C4">
        <w:rPr>
          <w:rFonts w:asciiTheme="minorHAnsi" w:hAnsiTheme="minorHAnsi" w:cstheme="minorHAnsi"/>
          <w:b/>
          <w:color w:val="000000"/>
          <w:sz w:val="20"/>
        </w:rPr>
        <w:t>House Deans</w:t>
      </w:r>
      <w:r w:rsidRPr="001079C4">
        <w:rPr>
          <w:rFonts w:asciiTheme="minorHAnsi" w:hAnsiTheme="minorHAnsi" w:cstheme="minorHAnsi"/>
          <w:color w:val="000000"/>
          <w:sz w:val="20"/>
        </w:rPr>
        <w:t xml:space="preserve"> coordinate the student House Captains and Officers.  The House </w:t>
      </w:r>
      <w:r w:rsidR="00E84DEF">
        <w:rPr>
          <w:rFonts w:asciiTheme="minorHAnsi" w:hAnsiTheme="minorHAnsi" w:cstheme="minorHAnsi"/>
          <w:color w:val="000000"/>
          <w:sz w:val="20"/>
        </w:rPr>
        <w:t>Dean's</w:t>
      </w:r>
      <w:r w:rsidRPr="001079C4">
        <w:rPr>
          <w:rFonts w:asciiTheme="minorHAnsi" w:hAnsiTheme="minorHAnsi" w:cstheme="minorHAnsi"/>
          <w:color w:val="000000"/>
          <w:sz w:val="20"/>
        </w:rPr>
        <w:t xml:space="preserve"> responsibilities include mentoring students and teachers in their House, coordinating with the House Director on all things related to the House Program, supervising House activities, and working with the House budget.</w:t>
      </w:r>
    </w:p>
    <w:p w14:paraId="382A438E"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p>
    <w:p w14:paraId="486E665E" w14:textId="77777777" w:rsidR="00517DBF" w:rsidRPr="001079C4" w:rsidRDefault="00517DBF" w:rsidP="005C4F59">
      <w:pPr>
        <w:contextualSpacing/>
        <w:rPr>
          <w:rFonts w:asciiTheme="minorHAnsi" w:hAnsiTheme="minorHAnsi" w:cstheme="minorHAnsi"/>
          <w:b/>
          <w:color w:val="000000"/>
          <w:sz w:val="22"/>
          <w:szCs w:val="22"/>
        </w:rPr>
      </w:pPr>
      <w:r w:rsidRPr="001079C4">
        <w:rPr>
          <w:rFonts w:asciiTheme="minorHAnsi" w:hAnsiTheme="minorHAnsi" w:cstheme="minorHAnsi"/>
          <w:b/>
          <w:color w:val="000000"/>
          <w:sz w:val="22"/>
          <w:szCs w:val="22"/>
        </w:rPr>
        <w:br w:type="page"/>
      </w:r>
    </w:p>
    <w:p w14:paraId="4E59FE70" w14:textId="77777777" w:rsidR="00517DBF" w:rsidRPr="001079C4" w:rsidRDefault="00517DBF" w:rsidP="005C4F59">
      <w:pPr>
        <w:contextualSpacing/>
        <w:jc w:val="center"/>
        <w:rPr>
          <w:rFonts w:asciiTheme="minorHAnsi" w:hAnsiTheme="minorHAnsi" w:cstheme="minorHAnsi"/>
          <w:b/>
          <w:color w:val="000000"/>
          <w:sz w:val="22"/>
        </w:rPr>
      </w:pPr>
      <w:r w:rsidRPr="001079C4">
        <w:rPr>
          <w:rFonts w:asciiTheme="minorHAnsi" w:hAnsiTheme="minorHAnsi" w:cstheme="minorHAnsi"/>
          <w:b/>
          <w:color w:val="000000"/>
          <w:sz w:val="22"/>
          <w:szCs w:val="22"/>
        </w:rPr>
        <w:lastRenderedPageBreak/>
        <w:t>DAILY SCHEDULES</w:t>
      </w:r>
    </w:p>
    <w:p w14:paraId="6D82E3CE" w14:textId="77777777" w:rsidR="00517DBF" w:rsidRPr="001079C4" w:rsidRDefault="00517DBF" w:rsidP="005C4F59">
      <w:pPr>
        <w:pStyle w:val="NoSpacing"/>
        <w:contextualSpacing/>
        <w:jc w:val="center"/>
        <w:rPr>
          <w:rFonts w:asciiTheme="minorHAnsi" w:hAnsiTheme="minorHAnsi" w:cstheme="minorHAnsi"/>
          <w:color w:val="000000"/>
          <w:sz w:val="20"/>
          <w:szCs w:val="20"/>
        </w:rPr>
      </w:pPr>
    </w:p>
    <w:tbl>
      <w:tblPr>
        <w:tblW w:w="7830" w:type="dxa"/>
        <w:jc w:val="center"/>
        <w:tblLook w:val="04A0" w:firstRow="1" w:lastRow="0" w:firstColumn="1" w:lastColumn="0" w:noHBand="0" w:noVBand="1"/>
      </w:tblPr>
      <w:tblGrid>
        <w:gridCol w:w="1638"/>
        <w:gridCol w:w="1872"/>
        <w:gridCol w:w="593"/>
        <w:gridCol w:w="1868"/>
        <w:gridCol w:w="1859"/>
      </w:tblGrid>
      <w:tr w:rsidR="00517DBF" w:rsidRPr="001079C4" w14:paraId="7CD3DFB4" w14:textId="77777777" w:rsidTr="000E1A77">
        <w:trPr>
          <w:jc w:val="center"/>
        </w:trPr>
        <w:tc>
          <w:tcPr>
            <w:tcW w:w="3510" w:type="dxa"/>
            <w:gridSpan w:val="2"/>
          </w:tcPr>
          <w:p w14:paraId="516A3CDD" w14:textId="77777777" w:rsidR="00517DBF" w:rsidRPr="001079C4" w:rsidRDefault="00517DBF" w:rsidP="005C4F59">
            <w:pPr>
              <w:contextualSpacing/>
              <w:rPr>
                <w:rFonts w:asciiTheme="minorHAnsi" w:hAnsiTheme="minorHAnsi" w:cstheme="minorHAnsi"/>
                <w:b/>
                <w:color w:val="000000"/>
                <w:szCs w:val="24"/>
              </w:rPr>
            </w:pPr>
            <w:r w:rsidRPr="001079C4">
              <w:rPr>
                <w:rFonts w:asciiTheme="minorHAnsi" w:hAnsiTheme="minorHAnsi" w:cstheme="minorHAnsi"/>
                <w:b/>
                <w:color w:val="000000"/>
                <w:szCs w:val="24"/>
              </w:rPr>
              <w:t>Monday &amp; Tuesday</w:t>
            </w:r>
          </w:p>
        </w:tc>
        <w:tc>
          <w:tcPr>
            <w:tcW w:w="593" w:type="dxa"/>
          </w:tcPr>
          <w:p w14:paraId="73ADBAD5" w14:textId="77777777" w:rsidR="00517DBF" w:rsidRPr="001079C4" w:rsidRDefault="00517DBF" w:rsidP="005C4F59">
            <w:pPr>
              <w:contextualSpacing/>
              <w:jc w:val="both"/>
              <w:rPr>
                <w:rFonts w:asciiTheme="minorHAnsi" w:hAnsiTheme="minorHAnsi" w:cstheme="minorHAnsi"/>
                <w:b/>
                <w:color w:val="000000"/>
                <w:szCs w:val="24"/>
              </w:rPr>
            </w:pPr>
          </w:p>
        </w:tc>
        <w:tc>
          <w:tcPr>
            <w:tcW w:w="3727" w:type="dxa"/>
            <w:gridSpan w:val="2"/>
          </w:tcPr>
          <w:p w14:paraId="6AE56155" w14:textId="77777777" w:rsidR="00517DBF" w:rsidRPr="001079C4" w:rsidRDefault="00517DBF" w:rsidP="005C4F59">
            <w:pPr>
              <w:contextualSpacing/>
              <w:jc w:val="both"/>
              <w:rPr>
                <w:rFonts w:asciiTheme="minorHAnsi" w:hAnsiTheme="minorHAnsi" w:cstheme="minorHAnsi"/>
                <w:b/>
                <w:color w:val="000000"/>
                <w:szCs w:val="24"/>
              </w:rPr>
            </w:pPr>
            <w:r w:rsidRPr="001079C4">
              <w:rPr>
                <w:rFonts w:asciiTheme="minorHAnsi" w:hAnsiTheme="minorHAnsi" w:cstheme="minorHAnsi"/>
                <w:b/>
                <w:color w:val="000000"/>
                <w:szCs w:val="24"/>
              </w:rPr>
              <w:t>Mass &amp; Assembly</w:t>
            </w:r>
          </w:p>
        </w:tc>
      </w:tr>
      <w:tr w:rsidR="00517DBF" w:rsidRPr="001079C4" w14:paraId="531F6834" w14:textId="77777777" w:rsidTr="000E1A77">
        <w:trPr>
          <w:jc w:val="center"/>
        </w:trPr>
        <w:tc>
          <w:tcPr>
            <w:tcW w:w="1638" w:type="dxa"/>
          </w:tcPr>
          <w:p w14:paraId="6739F6E5"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7:45 – 8:35</w:t>
            </w:r>
          </w:p>
        </w:tc>
        <w:tc>
          <w:tcPr>
            <w:tcW w:w="1872" w:type="dxa"/>
          </w:tcPr>
          <w:p w14:paraId="35C1AECC"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1</w:t>
            </w:r>
          </w:p>
        </w:tc>
        <w:tc>
          <w:tcPr>
            <w:tcW w:w="593" w:type="dxa"/>
          </w:tcPr>
          <w:p w14:paraId="625B8865"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6C8C850C"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 xml:space="preserve">7:45 – 8:20       </w:t>
            </w:r>
          </w:p>
        </w:tc>
        <w:tc>
          <w:tcPr>
            <w:tcW w:w="1859" w:type="dxa"/>
          </w:tcPr>
          <w:p w14:paraId="65D90EF3"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1</w:t>
            </w:r>
          </w:p>
        </w:tc>
      </w:tr>
      <w:tr w:rsidR="00517DBF" w:rsidRPr="001079C4" w14:paraId="633AA26A" w14:textId="77777777" w:rsidTr="000E1A77">
        <w:trPr>
          <w:jc w:val="center"/>
        </w:trPr>
        <w:tc>
          <w:tcPr>
            <w:tcW w:w="1638" w:type="dxa"/>
          </w:tcPr>
          <w:p w14:paraId="76ED6A41"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8:40 – 9:30</w:t>
            </w:r>
          </w:p>
        </w:tc>
        <w:tc>
          <w:tcPr>
            <w:tcW w:w="1872" w:type="dxa"/>
          </w:tcPr>
          <w:p w14:paraId="0D1237E0"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2</w:t>
            </w:r>
          </w:p>
        </w:tc>
        <w:tc>
          <w:tcPr>
            <w:tcW w:w="593" w:type="dxa"/>
          </w:tcPr>
          <w:p w14:paraId="0EF65462"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1B0FFC6F"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 xml:space="preserve">8:25 – 9:00        </w:t>
            </w:r>
          </w:p>
        </w:tc>
        <w:tc>
          <w:tcPr>
            <w:tcW w:w="1859" w:type="dxa"/>
          </w:tcPr>
          <w:p w14:paraId="4F53F714"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2</w:t>
            </w:r>
          </w:p>
        </w:tc>
      </w:tr>
      <w:tr w:rsidR="00517DBF" w:rsidRPr="001079C4" w14:paraId="3F63CC62" w14:textId="77777777" w:rsidTr="000E1A77">
        <w:trPr>
          <w:jc w:val="center"/>
        </w:trPr>
        <w:tc>
          <w:tcPr>
            <w:tcW w:w="1638" w:type="dxa"/>
          </w:tcPr>
          <w:p w14:paraId="5B75A8C7"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9:35 – 9:50</w:t>
            </w:r>
          </w:p>
        </w:tc>
        <w:tc>
          <w:tcPr>
            <w:tcW w:w="1872" w:type="dxa"/>
          </w:tcPr>
          <w:p w14:paraId="4BD8C630"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Communio</w:t>
            </w:r>
          </w:p>
        </w:tc>
        <w:tc>
          <w:tcPr>
            <w:tcW w:w="593" w:type="dxa"/>
          </w:tcPr>
          <w:p w14:paraId="56380EDB"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3F9EC538"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 xml:space="preserve">9:05 – 9:40      </w:t>
            </w:r>
          </w:p>
        </w:tc>
        <w:tc>
          <w:tcPr>
            <w:tcW w:w="1859" w:type="dxa"/>
          </w:tcPr>
          <w:p w14:paraId="4900D121"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3</w:t>
            </w:r>
          </w:p>
        </w:tc>
      </w:tr>
      <w:tr w:rsidR="00517DBF" w:rsidRPr="001079C4" w14:paraId="5BA0DDAB" w14:textId="77777777" w:rsidTr="000E1A77">
        <w:trPr>
          <w:jc w:val="center"/>
        </w:trPr>
        <w:tc>
          <w:tcPr>
            <w:tcW w:w="1638" w:type="dxa"/>
          </w:tcPr>
          <w:p w14:paraId="72A4ACEE"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9:55 – 10:45</w:t>
            </w:r>
          </w:p>
        </w:tc>
        <w:tc>
          <w:tcPr>
            <w:tcW w:w="1872" w:type="dxa"/>
          </w:tcPr>
          <w:p w14:paraId="328B24CB"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3</w:t>
            </w:r>
          </w:p>
        </w:tc>
        <w:tc>
          <w:tcPr>
            <w:tcW w:w="593" w:type="dxa"/>
          </w:tcPr>
          <w:p w14:paraId="1F0F3CD1"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269CD2D4"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 xml:space="preserve">9:45 – 11:00  </w:t>
            </w:r>
          </w:p>
        </w:tc>
        <w:tc>
          <w:tcPr>
            <w:tcW w:w="1859" w:type="dxa"/>
          </w:tcPr>
          <w:p w14:paraId="6950CBA1"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Mass/Assembly</w:t>
            </w:r>
          </w:p>
        </w:tc>
      </w:tr>
      <w:tr w:rsidR="00517DBF" w:rsidRPr="001079C4" w14:paraId="1C0D6C5D" w14:textId="77777777" w:rsidTr="000E1A77">
        <w:trPr>
          <w:jc w:val="center"/>
        </w:trPr>
        <w:tc>
          <w:tcPr>
            <w:tcW w:w="1638" w:type="dxa"/>
          </w:tcPr>
          <w:p w14:paraId="4564BE77"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10:50 – 11:40</w:t>
            </w:r>
          </w:p>
        </w:tc>
        <w:tc>
          <w:tcPr>
            <w:tcW w:w="1872" w:type="dxa"/>
          </w:tcPr>
          <w:p w14:paraId="44EBB0CC"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4</w:t>
            </w:r>
          </w:p>
        </w:tc>
        <w:tc>
          <w:tcPr>
            <w:tcW w:w="593" w:type="dxa"/>
          </w:tcPr>
          <w:p w14:paraId="20EA6C96"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5C546E3D"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11:05 – 11:40</w:t>
            </w:r>
          </w:p>
        </w:tc>
        <w:tc>
          <w:tcPr>
            <w:tcW w:w="1859" w:type="dxa"/>
          </w:tcPr>
          <w:p w14:paraId="2E15F965"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4</w:t>
            </w:r>
          </w:p>
        </w:tc>
      </w:tr>
      <w:tr w:rsidR="00517DBF" w:rsidRPr="001079C4" w14:paraId="72BB1DA1" w14:textId="77777777" w:rsidTr="000E1A77">
        <w:trPr>
          <w:jc w:val="center"/>
        </w:trPr>
        <w:tc>
          <w:tcPr>
            <w:tcW w:w="1638" w:type="dxa"/>
          </w:tcPr>
          <w:p w14:paraId="4A02E900"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11:45 – 1:00</w:t>
            </w:r>
          </w:p>
        </w:tc>
        <w:tc>
          <w:tcPr>
            <w:tcW w:w="1872" w:type="dxa"/>
          </w:tcPr>
          <w:p w14:paraId="6CB18E32"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5/Lunch</w:t>
            </w:r>
          </w:p>
        </w:tc>
        <w:tc>
          <w:tcPr>
            <w:tcW w:w="593" w:type="dxa"/>
          </w:tcPr>
          <w:p w14:paraId="72A91543"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5BA1AA58"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 xml:space="preserve">11:45 – 1:00   </w:t>
            </w:r>
          </w:p>
        </w:tc>
        <w:tc>
          <w:tcPr>
            <w:tcW w:w="1859" w:type="dxa"/>
          </w:tcPr>
          <w:p w14:paraId="6410C74F"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5/Lunch</w:t>
            </w:r>
          </w:p>
        </w:tc>
      </w:tr>
      <w:tr w:rsidR="00517DBF" w:rsidRPr="001079C4" w14:paraId="3BAA165F" w14:textId="77777777" w:rsidTr="000E1A77">
        <w:trPr>
          <w:jc w:val="center"/>
        </w:trPr>
        <w:tc>
          <w:tcPr>
            <w:tcW w:w="1638" w:type="dxa"/>
          </w:tcPr>
          <w:p w14:paraId="0F6C93F7" w14:textId="77777777" w:rsidR="00517DBF" w:rsidRPr="001079C4" w:rsidRDefault="00517DBF" w:rsidP="005C4F59">
            <w:pPr>
              <w:ind w:left="164"/>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11:45 - 12:08</w:t>
            </w:r>
          </w:p>
        </w:tc>
        <w:tc>
          <w:tcPr>
            <w:tcW w:w="1872" w:type="dxa"/>
          </w:tcPr>
          <w:p w14:paraId="5375228D" w14:textId="77777777" w:rsidR="00517DBF" w:rsidRPr="001079C4" w:rsidRDefault="00517DBF" w:rsidP="005C4F59">
            <w:pPr>
              <w:ind w:left="213"/>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Lunch A</w:t>
            </w:r>
          </w:p>
        </w:tc>
        <w:tc>
          <w:tcPr>
            <w:tcW w:w="593" w:type="dxa"/>
          </w:tcPr>
          <w:p w14:paraId="4FBB616D"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62956325"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 xml:space="preserve">11:45 – 12:08   </w:t>
            </w:r>
          </w:p>
        </w:tc>
        <w:tc>
          <w:tcPr>
            <w:tcW w:w="1859" w:type="dxa"/>
          </w:tcPr>
          <w:p w14:paraId="18096666" w14:textId="77777777" w:rsidR="00517DBF" w:rsidRPr="001079C4" w:rsidRDefault="00517DBF" w:rsidP="005C4F59">
            <w:pPr>
              <w:ind w:left="215"/>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Lunch A</w:t>
            </w:r>
          </w:p>
        </w:tc>
      </w:tr>
      <w:tr w:rsidR="00517DBF" w:rsidRPr="001079C4" w14:paraId="777607CC" w14:textId="77777777" w:rsidTr="000E1A77">
        <w:trPr>
          <w:jc w:val="center"/>
        </w:trPr>
        <w:tc>
          <w:tcPr>
            <w:tcW w:w="1638" w:type="dxa"/>
          </w:tcPr>
          <w:p w14:paraId="072900A6" w14:textId="77777777" w:rsidR="00517DBF" w:rsidRPr="001079C4" w:rsidRDefault="00517DBF" w:rsidP="005C4F59">
            <w:pPr>
              <w:ind w:left="164"/>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12:11 - 12:34</w:t>
            </w:r>
          </w:p>
        </w:tc>
        <w:tc>
          <w:tcPr>
            <w:tcW w:w="1872" w:type="dxa"/>
          </w:tcPr>
          <w:p w14:paraId="4B0A9461" w14:textId="77777777" w:rsidR="00517DBF" w:rsidRPr="001079C4" w:rsidRDefault="00517DBF" w:rsidP="005C4F59">
            <w:pPr>
              <w:ind w:left="213"/>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Lunch B</w:t>
            </w:r>
          </w:p>
        </w:tc>
        <w:tc>
          <w:tcPr>
            <w:tcW w:w="593" w:type="dxa"/>
          </w:tcPr>
          <w:p w14:paraId="6FEB304A"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2CA88C08"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 xml:space="preserve">12:11 – 12:34    </w:t>
            </w:r>
          </w:p>
        </w:tc>
        <w:tc>
          <w:tcPr>
            <w:tcW w:w="1859" w:type="dxa"/>
          </w:tcPr>
          <w:p w14:paraId="5910E034" w14:textId="77777777" w:rsidR="00517DBF" w:rsidRPr="001079C4" w:rsidRDefault="00517DBF" w:rsidP="005C4F59">
            <w:pPr>
              <w:ind w:left="215"/>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Lunch B</w:t>
            </w:r>
          </w:p>
        </w:tc>
      </w:tr>
      <w:tr w:rsidR="00517DBF" w:rsidRPr="001079C4" w14:paraId="704C0C35" w14:textId="77777777" w:rsidTr="000E1A77">
        <w:trPr>
          <w:jc w:val="center"/>
        </w:trPr>
        <w:tc>
          <w:tcPr>
            <w:tcW w:w="1638" w:type="dxa"/>
          </w:tcPr>
          <w:p w14:paraId="0616264F" w14:textId="77777777" w:rsidR="00517DBF" w:rsidRPr="001079C4" w:rsidRDefault="00517DBF" w:rsidP="005C4F59">
            <w:pPr>
              <w:ind w:left="164"/>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12:37 - 1:00</w:t>
            </w:r>
          </w:p>
        </w:tc>
        <w:tc>
          <w:tcPr>
            <w:tcW w:w="1872" w:type="dxa"/>
          </w:tcPr>
          <w:p w14:paraId="1AC8484B" w14:textId="77777777" w:rsidR="00517DBF" w:rsidRPr="001079C4" w:rsidRDefault="00517DBF" w:rsidP="005C4F59">
            <w:pPr>
              <w:tabs>
                <w:tab w:val="left" w:pos="0"/>
                <w:tab w:val="left" w:pos="65"/>
              </w:tabs>
              <w:ind w:left="213"/>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Lunch C</w:t>
            </w:r>
          </w:p>
        </w:tc>
        <w:tc>
          <w:tcPr>
            <w:tcW w:w="593" w:type="dxa"/>
          </w:tcPr>
          <w:p w14:paraId="108A2371"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1E7E5063"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 xml:space="preserve">12:37 – 1:00      </w:t>
            </w:r>
          </w:p>
        </w:tc>
        <w:tc>
          <w:tcPr>
            <w:tcW w:w="1859" w:type="dxa"/>
          </w:tcPr>
          <w:p w14:paraId="6EDEB17D" w14:textId="77777777" w:rsidR="00517DBF" w:rsidRPr="001079C4" w:rsidRDefault="00517DBF" w:rsidP="005C4F59">
            <w:pPr>
              <w:ind w:left="215"/>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Lunch C</w:t>
            </w:r>
          </w:p>
        </w:tc>
      </w:tr>
      <w:tr w:rsidR="00517DBF" w:rsidRPr="001079C4" w14:paraId="62BE7123" w14:textId="77777777" w:rsidTr="000E1A77">
        <w:trPr>
          <w:jc w:val="center"/>
        </w:trPr>
        <w:tc>
          <w:tcPr>
            <w:tcW w:w="1638" w:type="dxa"/>
          </w:tcPr>
          <w:p w14:paraId="307D3A93"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1:05 – 1:55</w:t>
            </w:r>
          </w:p>
        </w:tc>
        <w:tc>
          <w:tcPr>
            <w:tcW w:w="1872" w:type="dxa"/>
          </w:tcPr>
          <w:p w14:paraId="4F3CF3D7"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6</w:t>
            </w:r>
          </w:p>
        </w:tc>
        <w:tc>
          <w:tcPr>
            <w:tcW w:w="593" w:type="dxa"/>
          </w:tcPr>
          <w:p w14:paraId="70636228"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2FB99DAE"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 xml:space="preserve">1:05 – 1:55        </w:t>
            </w:r>
          </w:p>
        </w:tc>
        <w:tc>
          <w:tcPr>
            <w:tcW w:w="1859" w:type="dxa"/>
          </w:tcPr>
          <w:p w14:paraId="7EE2ED81"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6</w:t>
            </w:r>
          </w:p>
        </w:tc>
      </w:tr>
      <w:tr w:rsidR="00517DBF" w:rsidRPr="001079C4" w14:paraId="7B015E3C" w14:textId="77777777" w:rsidTr="000E1A77">
        <w:trPr>
          <w:jc w:val="center"/>
        </w:trPr>
        <w:tc>
          <w:tcPr>
            <w:tcW w:w="1638" w:type="dxa"/>
          </w:tcPr>
          <w:p w14:paraId="3F072E8C"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2:00 – 2:50</w:t>
            </w:r>
          </w:p>
        </w:tc>
        <w:tc>
          <w:tcPr>
            <w:tcW w:w="1872" w:type="dxa"/>
          </w:tcPr>
          <w:p w14:paraId="11917ABE"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7</w:t>
            </w:r>
          </w:p>
        </w:tc>
        <w:tc>
          <w:tcPr>
            <w:tcW w:w="593" w:type="dxa"/>
          </w:tcPr>
          <w:p w14:paraId="151E8240"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4E777FB4"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 xml:space="preserve">2:00 – 2:50        </w:t>
            </w:r>
          </w:p>
        </w:tc>
        <w:tc>
          <w:tcPr>
            <w:tcW w:w="1859" w:type="dxa"/>
          </w:tcPr>
          <w:p w14:paraId="596B0DE8"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7</w:t>
            </w:r>
          </w:p>
        </w:tc>
      </w:tr>
      <w:tr w:rsidR="00517DBF" w:rsidRPr="001079C4" w14:paraId="61BF9A68" w14:textId="77777777" w:rsidTr="000E1A77">
        <w:trPr>
          <w:jc w:val="center"/>
        </w:trPr>
        <w:tc>
          <w:tcPr>
            <w:tcW w:w="1638" w:type="dxa"/>
          </w:tcPr>
          <w:p w14:paraId="7E8925A5"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 xml:space="preserve">Drop </w:t>
            </w:r>
          </w:p>
        </w:tc>
        <w:tc>
          <w:tcPr>
            <w:tcW w:w="1872" w:type="dxa"/>
          </w:tcPr>
          <w:p w14:paraId="6E7622E6"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8</w:t>
            </w:r>
          </w:p>
        </w:tc>
        <w:tc>
          <w:tcPr>
            <w:tcW w:w="593" w:type="dxa"/>
          </w:tcPr>
          <w:p w14:paraId="4525CA6A"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55D31DE5" w14:textId="77777777" w:rsidR="00517DBF" w:rsidRPr="001079C4" w:rsidRDefault="00517DBF" w:rsidP="005C4F59">
            <w:pPr>
              <w:contextualSpacing/>
              <w:jc w:val="both"/>
              <w:rPr>
                <w:rFonts w:asciiTheme="minorHAnsi" w:hAnsiTheme="minorHAnsi" w:cstheme="minorHAnsi"/>
                <w:color w:val="000000"/>
                <w:szCs w:val="24"/>
              </w:rPr>
            </w:pPr>
          </w:p>
        </w:tc>
        <w:tc>
          <w:tcPr>
            <w:tcW w:w="1859" w:type="dxa"/>
          </w:tcPr>
          <w:p w14:paraId="1F2ECEC8" w14:textId="77777777" w:rsidR="00517DBF" w:rsidRPr="001079C4" w:rsidRDefault="00517DBF" w:rsidP="005C4F59">
            <w:pPr>
              <w:contextualSpacing/>
              <w:jc w:val="both"/>
              <w:rPr>
                <w:rFonts w:asciiTheme="minorHAnsi" w:hAnsiTheme="minorHAnsi" w:cstheme="minorHAnsi"/>
                <w:color w:val="000000"/>
                <w:szCs w:val="24"/>
              </w:rPr>
            </w:pPr>
          </w:p>
        </w:tc>
      </w:tr>
      <w:tr w:rsidR="00517DBF" w:rsidRPr="001079C4" w14:paraId="63D9CE02" w14:textId="77777777" w:rsidTr="000E1A77">
        <w:trPr>
          <w:trHeight w:val="161"/>
          <w:jc w:val="center"/>
        </w:trPr>
        <w:tc>
          <w:tcPr>
            <w:tcW w:w="3510" w:type="dxa"/>
            <w:gridSpan w:val="2"/>
          </w:tcPr>
          <w:p w14:paraId="0E937A20" w14:textId="77777777" w:rsidR="00517DBF" w:rsidRPr="001079C4" w:rsidRDefault="00517DBF" w:rsidP="005C4F59">
            <w:pPr>
              <w:contextualSpacing/>
              <w:jc w:val="both"/>
              <w:rPr>
                <w:rFonts w:asciiTheme="minorHAnsi" w:hAnsiTheme="minorHAnsi" w:cstheme="minorHAnsi"/>
                <w:b/>
                <w:color w:val="000000"/>
                <w:szCs w:val="24"/>
              </w:rPr>
            </w:pPr>
          </w:p>
        </w:tc>
        <w:tc>
          <w:tcPr>
            <w:tcW w:w="593" w:type="dxa"/>
          </w:tcPr>
          <w:p w14:paraId="4AC0D825" w14:textId="77777777" w:rsidR="00517DBF" w:rsidRPr="001079C4" w:rsidRDefault="00517DBF" w:rsidP="005C4F59">
            <w:pPr>
              <w:contextualSpacing/>
              <w:jc w:val="both"/>
              <w:rPr>
                <w:rFonts w:asciiTheme="minorHAnsi" w:hAnsiTheme="minorHAnsi" w:cstheme="minorHAnsi"/>
                <w:color w:val="000000"/>
                <w:szCs w:val="24"/>
              </w:rPr>
            </w:pPr>
          </w:p>
        </w:tc>
        <w:tc>
          <w:tcPr>
            <w:tcW w:w="3727" w:type="dxa"/>
            <w:gridSpan w:val="2"/>
          </w:tcPr>
          <w:p w14:paraId="6330D7F5" w14:textId="77777777" w:rsidR="00517DBF" w:rsidRPr="001079C4" w:rsidRDefault="00517DBF" w:rsidP="005C4F59">
            <w:pPr>
              <w:contextualSpacing/>
              <w:jc w:val="both"/>
              <w:rPr>
                <w:rFonts w:asciiTheme="minorHAnsi" w:hAnsiTheme="minorHAnsi" w:cstheme="minorHAnsi"/>
                <w:b/>
                <w:color w:val="000000"/>
                <w:szCs w:val="24"/>
              </w:rPr>
            </w:pPr>
          </w:p>
        </w:tc>
      </w:tr>
      <w:tr w:rsidR="00517DBF" w:rsidRPr="001079C4" w14:paraId="2EAD224E" w14:textId="77777777" w:rsidTr="000E1A77">
        <w:trPr>
          <w:jc w:val="center"/>
        </w:trPr>
        <w:tc>
          <w:tcPr>
            <w:tcW w:w="3510" w:type="dxa"/>
            <w:gridSpan w:val="2"/>
          </w:tcPr>
          <w:p w14:paraId="35C1142B" w14:textId="77777777" w:rsidR="00517DBF" w:rsidRPr="001079C4" w:rsidRDefault="00517DBF" w:rsidP="005C4F59">
            <w:pPr>
              <w:contextualSpacing/>
              <w:jc w:val="both"/>
              <w:rPr>
                <w:rFonts w:asciiTheme="minorHAnsi" w:hAnsiTheme="minorHAnsi" w:cstheme="minorHAnsi"/>
                <w:b/>
                <w:color w:val="000000"/>
                <w:szCs w:val="24"/>
              </w:rPr>
            </w:pPr>
            <w:r w:rsidRPr="001079C4">
              <w:rPr>
                <w:rFonts w:asciiTheme="minorHAnsi" w:hAnsiTheme="minorHAnsi" w:cstheme="minorHAnsi"/>
                <w:b/>
                <w:color w:val="000000"/>
                <w:szCs w:val="24"/>
              </w:rPr>
              <w:t>Wednesday &amp; Late Start</w:t>
            </w:r>
          </w:p>
        </w:tc>
        <w:tc>
          <w:tcPr>
            <w:tcW w:w="593" w:type="dxa"/>
          </w:tcPr>
          <w:p w14:paraId="4B2F8F9C" w14:textId="77777777" w:rsidR="00517DBF" w:rsidRPr="001079C4" w:rsidRDefault="00517DBF" w:rsidP="005C4F59">
            <w:pPr>
              <w:contextualSpacing/>
              <w:jc w:val="both"/>
              <w:rPr>
                <w:rFonts w:asciiTheme="minorHAnsi" w:hAnsiTheme="minorHAnsi" w:cstheme="minorHAnsi"/>
                <w:color w:val="000000"/>
                <w:szCs w:val="24"/>
              </w:rPr>
            </w:pPr>
          </w:p>
        </w:tc>
        <w:tc>
          <w:tcPr>
            <w:tcW w:w="3727" w:type="dxa"/>
            <w:gridSpan w:val="2"/>
          </w:tcPr>
          <w:p w14:paraId="7AA53347" w14:textId="77777777" w:rsidR="00517DBF" w:rsidRPr="001079C4" w:rsidRDefault="00517DBF" w:rsidP="005C4F59">
            <w:pPr>
              <w:contextualSpacing/>
              <w:jc w:val="both"/>
              <w:rPr>
                <w:rFonts w:asciiTheme="minorHAnsi" w:hAnsiTheme="minorHAnsi" w:cstheme="minorHAnsi"/>
                <w:b/>
                <w:color w:val="000000"/>
                <w:szCs w:val="24"/>
              </w:rPr>
            </w:pPr>
            <w:r w:rsidRPr="001079C4">
              <w:rPr>
                <w:rFonts w:asciiTheme="minorHAnsi" w:hAnsiTheme="minorHAnsi" w:cstheme="minorHAnsi"/>
                <w:b/>
                <w:color w:val="000000"/>
                <w:szCs w:val="24"/>
              </w:rPr>
              <w:t xml:space="preserve">Half Day </w:t>
            </w:r>
          </w:p>
        </w:tc>
      </w:tr>
      <w:tr w:rsidR="00517DBF" w:rsidRPr="001079C4" w14:paraId="696C0607" w14:textId="77777777" w:rsidTr="000E1A77">
        <w:trPr>
          <w:jc w:val="center"/>
        </w:trPr>
        <w:tc>
          <w:tcPr>
            <w:tcW w:w="1638" w:type="dxa"/>
          </w:tcPr>
          <w:p w14:paraId="4309D963"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 xml:space="preserve">9:15 – 9:55      </w:t>
            </w:r>
          </w:p>
        </w:tc>
        <w:tc>
          <w:tcPr>
            <w:tcW w:w="1872" w:type="dxa"/>
          </w:tcPr>
          <w:p w14:paraId="6BE576A4"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1</w:t>
            </w:r>
          </w:p>
        </w:tc>
        <w:tc>
          <w:tcPr>
            <w:tcW w:w="593" w:type="dxa"/>
          </w:tcPr>
          <w:p w14:paraId="5D055CF3"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31CBBB5B"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7:45 – 8:18</w:t>
            </w:r>
          </w:p>
        </w:tc>
        <w:tc>
          <w:tcPr>
            <w:tcW w:w="1859" w:type="dxa"/>
          </w:tcPr>
          <w:p w14:paraId="6FDF6D2B"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1</w:t>
            </w:r>
          </w:p>
        </w:tc>
      </w:tr>
      <w:tr w:rsidR="00517DBF" w:rsidRPr="001079C4" w14:paraId="0F512C7F" w14:textId="77777777" w:rsidTr="000E1A77">
        <w:trPr>
          <w:jc w:val="center"/>
        </w:trPr>
        <w:tc>
          <w:tcPr>
            <w:tcW w:w="1638" w:type="dxa"/>
          </w:tcPr>
          <w:p w14:paraId="70301AAC"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 xml:space="preserve">10:00 – 10:40    </w:t>
            </w:r>
          </w:p>
        </w:tc>
        <w:tc>
          <w:tcPr>
            <w:tcW w:w="1872" w:type="dxa"/>
          </w:tcPr>
          <w:p w14:paraId="007C3A6A"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2</w:t>
            </w:r>
          </w:p>
        </w:tc>
        <w:tc>
          <w:tcPr>
            <w:tcW w:w="593" w:type="dxa"/>
          </w:tcPr>
          <w:p w14:paraId="38D9A6C9"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10E0424B"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8:23 – 8:56</w:t>
            </w:r>
          </w:p>
        </w:tc>
        <w:tc>
          <w:tcPr>
            <w:tcW w:w="1859" w:type="dxa"/>
          </w:tcPr>
          <w:p w14:paraId="065BEAF3"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2</w:t>
            </w:r>
          </w:p>
        </w:tc>
      </w:tr>
      <w:tr w:rsidR="00517DBF" w:rsidRPr="001079C4" w14:paraId="78284000" w14:textId="77777777" w:rsidTr="000E1A77">
        <w:trPr>
          <w:jc w:val="center"/>
        </w:trPr>
        <w:tc>
          <w:tcPr>
            <w:tcW w:w="1638" w:type="dxa"/>
          </w:tcPr>
          <w:p w14:paraId="3824AACD"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 xml:space="preserve">10:45 – 11:25    </w:t>
            </w:r>
          </w:p>
        </w:tc>
        <w:tc>
          <w:tcPr>
            <w:tcW w:w="1872" w:type="dxa"/>
          </w:tcPr>
          <w:p w14:paraId="71B949D2"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3</w:t>
            </w:r>
          </w:p>
        </w:tc>
        <w:tc>
          <w:tcPr>
            <w:tcW w:w="593" w:type="dxa"/>
          </w:tcPr>
          <w:p w14:paraId="6C51E4D6"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1CC4E725"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9:01 – 9:34</w:t>
            </w:r>
          </w:p>
        </w:tc>
        <w:tc>
          <w:tcPr>
            <w:tcW w:w="1859" w:type="dxa"/>
          </w:tcPr>
          <w:p w14:paraId="48E44497"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3</w:t>
            </w:r>
          </w:p>
        </w:tc>
      </w:tr>
      <w:tr w:rsidR="00517DBF" w:rsidRPr="001079C4" w14:paraId="3E8472AD" w14:textId="77777777" w:rsidTr="000E1A77">
        <w:trPr>
          <w:jc w:val="center"/>
        </w:trPr>
        <w:tc>
          <w:tcPr>
            <w:tcW w:w="1638" w:type="dxa"/>
          </w:tcPr>
          <w:p w14:paraId="3B2C3676"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 xml:space="preserve">11:30 – 12:10   </w:t>
            </w:r>
          </w:p>
        </w:tc>
        <w:tc>
          <w:tcPr>
            <w:tcW w:w="1872" w:type="dxa"/>
          </w:tcPr>
          <w:p w14:paraId="2A322D74"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4</w:t>
            </w:r>
          </w:p>
        </w:tc>
        <w:tc>
          <w:tcPr>
            <w:tcW w:w="593" w:type="dxa"/>
          </w:tcPr>
          <w:p w14:paraId="620673C9"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2C94CC26"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9:39 – 10:12</w:t>
            </w:r>
          </w:p>
        </w:tc>
        <w:tc>
          <w:tcPr>
            <w:tcW w:w="1859" w:type="dxa"/>
          </w:tcPr>
          <w:p w14:paraId="63689762"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4</w:t>
            </w:r>
          </w:p>
        </w:tc>
      </w:tr>
      <w:tr w:rsidR="00517DBF" w:rsidRPr="001079C4" w14:paraId="6FC494D4" w14:textId="77777777" w:rsidTr="000E1A77">
        <w:trPr>
          <w:jc w:val="center"/>
        </w:trPr>
        <w:tc>
          <w:tcPr>
            <w:tcW w:w="1638" w:type="dxa"/>
          </w:tcPr>
          <w:p w14:paraId="7A303C26"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12:15 – 1:30</w:t>
            </w:r>
          </w:p>
        </w:tc>
        <w:tc>
          <w:tcPr>
            <w:tcW w:w="1872" w:type="dxa"/>
          </w:tcPr>
          <w:p w14:paraId="27806DD3"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5/Lunch</w:t>
            </w:r>
          </w:p>
        </w:tc>
        <w:tc>
          <w:tcPr>
            <w:tcW w:w="593" w:type="dxa"/>
          </w:tcPr>
          <w:p w14:paraId="05020069"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38D67DEF"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10:17 – 10:50</w:t>
            </w:r>
          </w:p>
        </w:tc>
        <w:tc>
          <w:tcPr>
            <w:tcW w:w="1859" w:type="dxa"/>
          </w:tcPr>
          <w:p w14:paraId="17A9FFBC"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5</w:t>
            </w:r>
          </w:p>
        </w:tc>
      </w:tr>
      <w:tr w:rsidR="00517DBF" w:rsidRPr="001079C4" w14:paraId="3AD93DF5" w14:textId="77777777" w:rsidTr="000E1A77">
        <w:trPr>
          <w:jc w:val="center"/>
        </w:trPr>
        <w:tc>
          <w:tcPr>
            <w:tcW w:w="1638" w:type="dxa"/>
          </w:tcPr>
          <w:p w14:paraId="638E786F" w14:textId="77777777" w:rsidR="00517DBF" w:rsidRPr="001079C4" w:rsidRDefault="00517DBF" w:rsidP="005C4F59">
            <w:pPr>
              <w:ind w:left="164"/>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12:15 - 12:38</w:t>
            </w:r>
          </w:p>
        </w:tc>
        <w:tc>
          <w:tcPr>
            <w:tcW w:w="1872" w:type="dxa"/>
          </w:tcPr>
          <w:p w14:paraId="6BAF180F" w14:textId="77777777" w:rsidR="00517DBF" w:rsidRPr="001079C4" w:rsidRDefault="00517DBF" w:rsidP="005C4F59">
            <w:pPr>
              <w:ind w:left="213"/>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Lunch A</w:t>
            </w:r>
          </w:p>
        </w:tc>
        <w:tc>
          <w:tcPr>
            <w:tcW w:w="593" w:type="dxa"/>
          </w:tcPr>
          <w:p w14:paraId="373ADA35"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67D1E650"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10:55 – 11:28</w:t>
            </w:r>
          </w:p>
        </w:tc>
        <w:tc>
          <w:tcPr>
            <w:tcW w:w="1859" w:type="dxa"/>
          </w:tcPr>
          <w:p w14:paraId="7A7D7AB4"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6</w:t>
            </w:r>
          </w:p>
        </w:tc>
      </w:tr>
      <w:tr w:rsidR="00517DBF" w:rsidRPr="001079C4" w14:paraId="145AFAC7" w14:textId="77777777" w:rsidTr="000E1A77">
        <w:trPr>
          <w:jc w:val="center"/>
        </w:trPr>
        <w:tc>
          <w:tcPr>
            <w:tcW w:w="1638" w:type="dxa"/>
          </w:tcPr>
          <w:p w14:paraId="3B2AAF81" w14:textId="77777777" w:rsidR="00517DBF" w:rsidRPr="001079C4" w:rsidRDefault="00517DBF" w:rsidP="005C4F59">
            <w:pPr>
              <w:ind w:left="164"/>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1241 - 1:04</w:t>
            </w:r>
          </w:p>
        </w:tc>
        <w:tc>
          <w:tcPr>
            <w:tcW w:w="1872" w:type="dxa"/>
          </w:tcPr>
          <w:p w14:paraId="6F9BB6FC" w14:textId="77777777" w:rsidR="00517DBF" w:rsidRPr="001079C4" w:rsidRDefault="00517DBF" w:rsidP="005C4F59">
            <w:pPr>
              <w:ind w:left="213"/>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Lunch B</w:t>
            </w:r>
          </w:p>
        </w:tc>
        <w:tc>
          <w:tcPr>
            <w:tcW w:w="593" w:type="dxa"/>
          </w:tcPr>
          <w:p w14:paraId="43C7DA8E"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651860E9"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11:33 – 12:06</w:t>
            </w:r>
          </w:p>
        </w:tc>
        <w:tc>
          <w:tcPr>
            <w:tcW w:w="1859" w:type="dxa"/>
          </w:tcPr>
          <w:p w14:paraId="734AB6FD"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7</w:t>
            </w:r>
          </w:p>
        </w:tc>
      </w:tr>
      <w:tr w:rsidR="00517DBF" w:rsidRPr="001079C4" w14:paraId="6AFA278B" w14:textId="77777777" w:rsidTr="000E1A77">
        <w:trPr>
          <w:jc w:val="center"/>
        </w:trPr>
        <w:tc>
          <w:tcPr>
            <w:tcW w:w="1638" w:type="dxa"/>
          </w:tcPr>
          <w:p w14:paraId="0153694E" w14:textId="77777777" w:rsidR="00517DBF" w:rsidRPr="001079C4" w:rsidRDefault="00517DBF" w:rsidP="005C4F59">
            <w:pPr>
              <w:ind w:left="164"/>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1:07 - 1:30</w:t>
            </w:r>
          </w:p>
        </w:tc>
        <w:tc>
          <w:tcPr>
            <w:tcW w:w="1872" w:type="dxa"/>
          </w:tcPr>
          <w:p w14:paraId="77FB93F9" w14:textId="77777777" w:rsidR="00517DBF" w:rsidRPr="001079C4" w:rsidRDefault="00517DBF" w:rsidP="005C4F59">
            <w:pPr>
              <w:ind w:left="213"/>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Lunch C</w:t>
            </w:r>
          </w:p>
        </w:tc>
        <w:tc>
          <w:tcPr>
            <w:tcW w:w="593" w:type="dxa"/>
          </w:tcPr>
          <w:p w14:paraId="0968B1F8"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10803583" w14:textId="77777777" w:rsidR="00517DBF" w:rsidRPr="001079C4" w:rsidRDefault="00517DBF" w:rsidP="005C4F59">
            <w:pPr>
              <w:contextualSpacing/>
              <w:jc w:val="both"/>
              <w:rPr>
                <w:rFonts w:asciiTheme="minorHAnsi" w:hAnsiTheme="minorHAnsi" w:cstheme="minorHAnsi"/>
                <w:color w:val="000000"/>
                <w:szCs w:val="24"/>
              </w:rPr>
            </w:pPr>
          </w:p>
        </w:tc>
        <w:tc>
          <w:tcPr>
            <w:tcW w:w="1859" w:type="dxa"/>
          </w:tcPr>
          <w:p w14:paraId="2191A1D5" w14:textId="77777777" w:rsidR="00517DBF" w:rsidRPr="001079C4" w:rsidRDefault="00517DBF" w:rsidP="005C4F59">
            <w:pPr>
              <w:contextualSpacing/>
              <w:jc w:val="both"/>
              <w:rPr>
                <w:rFonts w:asciiTheme="minorHAnsi" w:hAnsiTheme="minorHAnsi" w:cstheme="minorHAnsi"/>
                <w:color w:val="000000"/>
                <w:szCs w:val="24"/>
              </w:rPr>
            </w:pPr>
          </w:p>
        </w:tc>
      </w:tr>
      <w:tr w:rsidR="00517DBF" w:rsidRPr="001079C4" w14:paraId="5F8F7777" w14:textId="77777777" w:rsidTr="000E1A77">
        <w:trPr>
          <w:jc w:val="center"/>
        </w:trPr>
        <w:tc>
          <w:tcPr>
            <w:tcW w:w="1638" w:type="dxa"/>
          </w:tcPr>
          <w:p w14:paraId="19CBDE0F"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 xml:space="preserve">1:35 – 2:10        </w:t>
            </w:r>
          </w:p>
        </w:tc>
        <w:tc>
          <w:tcPr>
            <w:tcW w:w="1872" w:type="dxa"/>
          </w:tcPr>
          <w:p w14:paraId="3D12A1EB"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6</w:t>
            </w:r>
          </w:p>
        </w:tc>
        <w:tc>
          <w:tcPr>
            <w:tcW w:w="593" w:type="dxa"/>
          </w:tcPr>
          <w:p w14:paraId="0EDA7E41"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6F2A3AD5" w14:textId="77777777" w:rsidR="00517DBF" w:rsidRPr="001079C4" w:rsidRDefault="00517DBF" w:rsidP="005C4F59">
            <w:pPr>
              <w:contextualSpacing/>
              <w:jc w:val="both"/>
              <w:rPr>
                <w:rFonts w:asciiTheme="minorHAnsi" w:hAnsiTheme="minorHAnsi" w:cstheme="minorHAnsi"/>
                <w:color w:val="000000"/>
                <w:szCs w:val="24"/>
              </w:rPr>
            </w:pPr>
          </w:p>
        </w:tc>
        <w:tc>
          <w:tcPr>
            <w:tcW w:w="1859" w:type="dxa"/>
          </w:tcPr>
          <w:p w14:paraId="421FF890" w14:textId="77777777" w:rsidR="00517DBF" w:rsidRPr="001079C4" w:rsidRDefault="00517DBF" w:rsidP="005C4F59">
            <w:pPr>
              <w:contextualSpacing/>
              <w:jc w:val="both"/>
              <w:rPr>
                <w:rFonts w:asciiTheme="minorHAnsi" w:hAnsiTheme="minorHAnsi" w:cstheme="minorHAnsi"/>
                <w:color w:val="000000"/>
                <w:szCs w:val="24"/>
              </w:rPr>
            </w:pPr>
          </w:p>
        </w:tc>
      </w:tr>
      <w:tr w:rsidR="00517DBF" w:rsidRPr="001079C4" w14:paraId="2836B3C8" w14:textId="77777777" w:rsidTr="000E1A77">
        <w:trPr>
          <w:trHeight w:val="96"/>
          <w:jc w:val="center"/>
        </w:trPr>
        <w:tc>
          <w:tcPr>
            <w:tcW w:w="1638" w:type="dxa"/>
          </w:tcPr>
          <w:p w14:paraId="1DE6F131"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 xml:space="preserve">2:15 – 2:50        </w:t>
            </w:r>
          </w:p>
        </w:tc>
        <w:tc>
          <w:tcPr>
            <w:tcW w:w="1872" w:type="dxa"/>
          </w:tcPr>
          <w:p w14:paraId="3FBF99ED"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7</w:t>
            </w:r>
          </w:p>
        </w:tc>
        <w:tc>
          <w:tcPr>
            <w:tcW w:w="593" w:type="dxa"/>
          </w:tcPr>
          <w:p w14:paraId="3480EA9F"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50B5A137" w14:textId="77777777" w:rsidR="00517DBF" w:rsidRPr="001079C4" w:rsidRDefault="00517DBF" w:rsidP="005C4F59">
            <w:pPr>
              <w:contextualSpacing/>
              <w:jc w:val="both"/>
              <w:rPr>
                <w:rFonts w:asciiTheme="minorHAnsi" w:hAnsiTheme="minorHAnsi" w:cstheme="minorHAnsi"/>
                <w:color w:val="000000"/>
                <w:szCs w:val="24"/>
              </w:rPr>
            </w:pPr>
          </w:p>
        </w:tc>
        <w:tc>
          <w:tcPr>
            <w:tcW w:w="1859" w:type="dxa"/>
          </w:tcPr>
          <w:p w14:paraId="62F69172" w14:textId="77777777" w:rsidR="00517DBF" w:rsidRPr="001079C4" w:rsidRDefault="00517DBF" w:rsidP="005C4F59">
            <w:pPr>
              <w:contextualSpacing/>
              <w:jc w:val="both"/>
              <w:rPr>
                <w:rFonts w:asciiTheme="minorHAnsi" w:hAnsiTheme="minorHAnsi" w:cstheme="minorHAnsi"/>
                <w:color w:val="000000"/>
                <w:szCs w:val="24"/>
              </w:rPr>
            </w:pPr>
          </w:p>
        </w:tc>
      </w:tr>
      <w:tr w:rsidR="00517DBF" w:rsidRPr="001079C4" w14:paraId="6955CB17" w14:textId="77777777" w:rsidTr="000E1A77">
        <w:trPr>
          <w:trHeight w:val="96"/>
          <w:jc w:val="center"/>
        </w:trPr>
        <w:tc>
          <w:tcPr>
            <w:tcW w:w="1638" w:type="dxa"/>
          </w:tcPr>
          <w:p w14:paraId="559BD2AD"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Drop</w:t>
            </w:r>
          </w:p>
        </w:tc>
        <w:tc>
          <w:tcPr>
            <w:tcW w:w="1872" w:type="dxa"/>
          </w:tcPr>
          <w:p w14:paraId="55EE1A94"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8</w:t>
            </w:r>
          </w:p>
        </w:tc>
        <w:tc>
          <w:tcPr>
            <w:tcW w:w="593" w:type="dxa"/>
          </w:tcPr>
          <w:p w14:paraId="2A7E708A"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4FB030A1" w14:textId="77777777" w:rsidR="00517DBF" w:rsidRPr="001079C4" w:rsidRDefault="00517DBF" w:rsidP="005C4F59">
            <w:pPr>
              <w:contextualSpacing/>
              <w:jc w:val="both"/>
              <w:rPr>
                <w:rFonts w:asciiTheme="minorHAnsi" w:hAnsiTheme="minorHAnsi" w:cstheme="minorHAnsi"/>
                <w:color w:val="000000"/>
                <w:szCs w:val="24"/>
              </w:rPr>
            </w:pPr>
          </w:p>
        </w:tc>
        <w:tc>
          <w:tcPr>
            <w:tcW w:w="1859" w:type="dxa"/>
          </w:tcPr>
          <w:p w14:paraId="354669CE" w14:textId="77777777" w:rsidR="00517DBF" w:rsidRPr="001079C4" w:rsidRDefault="00517DBF" w:rsidP="005C4F59">
            <w:pPr>
              <w:contextualSpacing/>
              <w:jc w:val="both"/>
              <w:rPr>
                <w:rFonts w:asciiTheme="minorHAnsi" w:hAnsiTheme="minorHAnsi" w:cstheme="minorHAnsi"/>
                <w:color w:val="000000"/>
                <w:szCs w:val="24"/>
              </w:rPr>
            </w:pPr>
          </w:p>
        </w:tc>
      </w:tr>
      <w:tr w:rsidR="00517DBF" w:rsidRPr="001079C4" w14:paraId="041917D7" w14:textId="77777777" w:rsidTr="000E1A77">
        <w:trPr>
          <w:trHeight w:val="96"/>
          <w:jc w:val="center"/>
        </w:trPr>
        <w:tc>
          <w:tcPr>
            <w:tcW w:w="1638" w:type="dxa"/>
          </w:tcPr>
          <w:p w14:paraId="1B5D2798" w14:textId="77777777" w:rsidR="00517DBF" w:rsidRPr="001079C4" w:rsidRDefault="00517DBF" w:rsidP="005C4F59">
            <w:pPr>
              <w:contextualSpacing/>
              <w:jc w:val="both"/>
              <w:rPr>
                <w:rFonts w:asciiTheme="minorHAnsi" w:hAnsiTheme="minorHAnsi" w:cstheme="minorHAnsi"/>
                <w:color w:val="000000"/>
                <w:szCs w:val="24"/>
              </w:rPr>
            </w:pPr>
          </w:p>
        </w:tc>
        <w:tc>
          <w:tcPr>
            <w:tcW w:w="1872" w:type="dxa"/>
          </w:tcPr>
          <w:p w14:paraId="5FC4BDD2" w14:textId="77777777" w:rsidR="00517DBF" w:rsidRPr="001079C4" w:rsidRDefault="00517DBF" w:rsidP="005C4F59">
            <w:pPr>
              <w:contextualSpacing/>
              <w:jc w:val="both"/>
              <w:rPr>
                <w:rFonts w:asciiTheme="minorHAnsi" w:hAnsiTheme="minorHAnsi" w:cstheme="minorHAnsi"/>
                <w:color w:val="000000"/>
                <w:szCs w:val="24"/>
              </w:rPr>
            </w:pPr>
          </w:p>
        </w:tc>
        <w:tc>
          <w:tcPr>
            <w:tcW w:w="593" w:type="dxa"/>
          </w:tcPr>
          <w:p w14:paraId="19B305B2"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03EE406E" w14:textId="77777777" w:rsidR="00517DBF" w:rsidRPr="001079C4" w:rsidRDefault="00517DBF" w:rsidP="005C4F59">
            <w:pPr>
              <w:contextualSpacing/>
              <w:jc w:val="both"/>
              <w:rPr>
                <w:rFonts w:asciiTheme="minorHAnsi" w:hAnsiTheme="minorHAnsi" w:cstheme="minorHAnsi"/>
                <w:color w:val="000000"/>
                <w:szCs w:val="24"/>
              </w:rPr>
            </w:pPr>
          </w:p>
        </w:tc>
        <w:tc>
          <w:tcPr>
            <w:tcW w:w="1859" w:type="dxa"/>
          </w:tcPr>
          <w:p w14:paraId="662A695E" w14:textId="77777777" w:rsidR="00517DBF" w:rsidRPr="001079C4" w:rsidRDefault="00517DBF" w:rsidP="005C4F59">
            <w:pPr>
              <w:contextualSpacing/>
              <w:jc w:val="both"/>
              <w:rPr>
                <w:rFonts w:asciiTheme="minorHAnsi" w:hAnsiTheme="minorHAnsi" w:cstheme="minorHAnsi"/>
                <w:color w:val="000000"/>
                <w:szCs w:val="24"/>
              </w:rPr>
            </w:pPr>
          </w:p>
        </w:tc>
      </w:tr>
      <w:tr w:rsidR="00517DBF" w:rsidRPr="001079C4" w14:paraId="62403445" w14:textId="77777777" w:rsidTr="000E1A77">
        <w:trPr>
          <w:jc w:val="center"/>
        </w:trPr>
        <w:tc>
          <w:tcPr>
            <w:tcW w:w="3510" w:type="dxa"/>
            <w:gridSpan w:val="2"/>
          </w:tcPr>
          <w:p w14:paraId="51B43AAB" w14:textId="77777777" w:rsidR="00517DBF" w:rsidRPr="001079C4" w:rsidRDefault="00517DBF" w:rsidP="005C4F59">
            <w:pPr>
              <w:contextualSpacing/>
              <w:jc w:val="both"/>
              <w:rPr>
                <w:rFonts w:asciiTheme="minorHAnsi" w:hAnsiTheme="minorHAnsi" w:cstheme="minorHAnsi"/>
                <w:b/>
                <w:color w:val="000000"/>
                <w:szCs w:val="24"/>
              </w:rPr>
            </w:pPr>
            <w:r w:rsidRPr="001079C4">
              <w:rPr>
                <w:rFonts w:asciiTheme="minorHAnsi" w:hAnsiTheme="minorHAnsi" w:cstheme="minorHAnsi"/>
                <w:b/>
                <w:color w:val="000000"/>
                <w:szCs w:val="24"/>
              </w:rPr>
              <w:t>Thursday &amp; Friday</w:t>
            </w:r>
          </w:p>
        </w:tc>
        <w:tc>
          <w:tcPr>
            <w:tcW w:w="593" w:type="dxa"/>
          </w:tcPr>
          <w:p w14:paraId="0A3B885E" w14:textId="77777777" w:rsidR="00517DBF" w:rsidRPr="001079C4" w:rsidRDefault="00517DBF" w:rsidP="005C4F59">
            <w:pPr>
              <w:contextualSpacing/>
              <w:jc w:val="both"/>
              <w:rPr>
                <w:rFonts w:asciiTheme="minorHAnsi" w:hAnsiTheme="minorHAnsi" w:cstheme="minorHAnsi"/>
                <w:color w:val="000000"/>
                <w:szCs w:val="24"/>
              </w:rPr>
            </w:pPr>
          </w:p>
        </w:tc>
        <w:tc>
          <w:tcPr>
            <w:tcW w:w="3727" w:type="dxa"/>
            <w:gridSpan w:val="2"/>
          </w:tcPr>
          <w:p w14:paraId="28EB3440" w14:textId="77777777" w:rsidR="00517DBF" w:rsidRPr="001079C4" w:rsidRDefault="00517DBF" w:rsidP="005C4F59">
            <w:pPr>
              <w:contextualSpacing/>
              <w:jc w:val="both"/>
              <w:rPr>
                <w:rFonts w:asciiTheme="minorHAnsi" w:hAnsiTheme="minorHAnsi" w:cstheme="minorHAnsi"/>
                <w:b/>
                <w:color w:val="000000"/>
                <w:szCs w:val="24"/>
              </w:rPr>
            </w:pPr>
            <w:r w:rsidRPr="001079C4">
              <w:rPr>
                <w:rFonts w:asciiTheme="minorHAnsi" w:hAnsiTheme="minorHAnsi" w:cstheme="minorHAnsi"/>
                <w:b/>
                <w:color w:val="000000"/>
                <w:szCs w:val="24"/>
              </w:rPr>
              <w:t>Half Day - All Classes Meet</w:t>
            </w:r>
          </w:p>
        </w:tc>
      </w:tr>
      <w:tr w:rsidR="00517DBF" w:rsidRPr="001079C4" w14:paraId="7CB043D6" w14:textId="77777777" w:rsidTr="000E1A77">
        <w:trPr>
          <w:jc w:val="center"/>
        </w:trPr>
        <w:tc>
          <w:tcPr>
            <w:tcW w:w="1638" w:type="dxa"/>
          </w:tcPr>
          <w:p w14:paraId="54221DAC"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7:45 – 8:30</w:t>
            </w:r>
          </w:p>
        </w:tc>
        <w:tc>
          <w:tcPr>
            <w:tcW w:w="1872" w:type="dxa"/>
          </w:tcPr>
          <w:p w14:paraId="3BD92AD3"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1</w:t>
            </w:r>
          </w:p>
        </w:tc>
        <w:tc>
          <w:tcPr>
            <w:tcW w:w="593" w:type="dxa"/>
          </w:tcPr>
          <w:p w14:paraId="154CA43E"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vAlign w:val="center"/>
          </w:tcPr>
          <w:p w14:paraId="38458BDB" w14:textId="77777777" w:rsidR="00517DBF" w:rsidRPr="00DF74B4" w:rsidRDefault="00517DBF" w:rsidP="005C4F59">
            <w:pPr>
              <w:contextualSpacing/>
              <w:jc w:val="center"/>
              <w:rPr>
                <w:rFonts w:asciiTheme="minorHAnsi" w:hAnsiTheme="minorHAnsi" w:cstheme="minorHAnsi"/>
              </w:rPr>
            </w:pPr>
            <w:r w:rsidRPr="00DF74B4">
              <w:rPr>
                <w:rFonts w:asciiTheme="minorHAnsi" w:hAnsiTheme="minorHAnsi" w:cstheme="minorHAnsi"/>
              </w:rPr>
              <w:t>7:45 – 8:16</w:t>
            </w:r>
          </w:p>
        </w:tc>
        <w:tc>
          <w:tcPr>
            <w:tcW w:w="1859" w:type="dxa"/>
          </w:tcPr>
          <w:p w14:paraId="5F132646"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1</w:t>
            </w:r>
          </w:p>
        </w:tc>
      </w:tr>
      <w:tr w:rsidR="00517DBF" w:rsidRPr="001079C4" w14:paraId="067BA9BF" w14:textId="77777777" w:rsidTr="000E1A77">
        <w:trPr>
          <w:jc w:val="center"/>
        </w:trPr>
        <w:tc>
          <w:tcPr>
            <w:tcW w:w="1638" w:type="dxa"/>
          </w:tcPr>
          <w:p w14:paraId="112764FA"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8:35 – 9:20</w:t>
            </w:r>
          </w:p>
        </w:tc>
        <w:tc>
          <w:tcPr>
            <w:tcW w:w="1872" w:type="dxa"/>
          </w:tcPr>
          <w:p w14:paraId="2F598497"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2</w:t>
            </w:r>
          </w:p>
        </w:tc>
        <w:tc>
          <w:tcPr>
            <w:tcW w:w="593" w:type="dxa"/>
          </w:tcPr>
          <w:p w14:paraId="1840706C"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vAlign w:val="center"/>
          </w:tcPr>
          <w:p w14:paraId="7B25915C" w14:textId="77777777" w:rsidR="00517DBF" w:rsidRPr="00DF74B4" w:rsidRDefault="00517DBF" w:rsidP="005C4F59">
            <w:pPr>
              <w:contextualSpacing/>
              <w:jc w:val="center"/>
              <w:rPr>
                <w:rFonts w:asciiTheme="minorHAnsi" w:hAnsiTheme="minorHAnsi" w:cstheme="minorHAnsi"/>
              </w:rPr>
            </w:pPr>
            <w:r w:rsidRPr="00DF74B4">
              <w:rPr>
                <w:rFonts w:asciiTheme="minorHAnsi" w:hAnsiTheme="minorHAnsi" w:cstheme="minorHAnsi"/>
              </w:rPr>
              <w:t>8:21 – 8:49</w:t>
            </w:r>
          </w:p>
        </w:tc>
        <w:tc>
          <w:tcPr>
            <w:tcW w:w="1859" w:type="dxa"/>
          </w:tcPr>
          <w:p w14:paraId="6B46641D"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2</w:t>
            </w:r>
          </w:p>
        </w:tc>
      </w:tr>
      <w:tr w:rsidR="00517DBF" w:rsidRPr="001079C4" w14:paraId="3199B36F" w14:textId="77777777" w:rsidTr="000E1A77">
        <w:trPr>
          <w:jc w:val="center"/>
        </w:trPr>
        <w:tc>
          <w:tcPr>
            <w:tcW w:w="1638" w:type="dxa"/>
          </w:tcPr>
          <w:p w14:paraId="512BA594"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9:25 – 10:00</w:t>
            </w:r>
          </w:p>
        </w:tc>
        <w:tc>
          <w:tcPr>
            <w:tcW w:w="1872" w:type="dxa"/>
          </w:tcPr>
          <w:p w14:paraId="127C0A84"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Communio</w:t>
            </w:r>
          </w:p>
        </w:tc>
        <w:tc>
          <w:tcPr>
            <w:tcW w:w="593" w:type="dxa"/>
          </w:tcPr>
          <w:p w14:paraId="3BAC2512"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vAlign w:val="center"/>
          </w:tcPr>
          <w:p w14:paraId="56170971" w14:textId="77777777" w:rsidR="00517DBF" w:rsidRPr="00DF74B4" w:rsidRDefault="00517DBF" w:rsidP="005C4F59">
            <w:pPr>
              <w:contextualSpacing/>
              <w:jc w:val="center"/>
              <w:rPr>
                <w:rFonts w:asciiTheme="minorHAnsi" w:hAnsiTheme="minorHAnsi" w:cstheme="minorHAnsi"/>
              </w:rPr>
            </w:pPr>
            <w:r w:rsidRPr="00DF74B4">
              <w:rPr>
                <w:rFonts w:asciiTheme="minorHAnsi" w:hAnsiTheme="minorHAnsi" w:cstheme="minorHAnsi"/>
              </w:rPr>
              <w:t>8:54 – 9:22</w:t>
            </w:r>
          </w:p>
        </w:tc>
        <w:tc>
          <w:tcPr>
            <w:tcW w:w="1859" w:type="dxa"/>
          </w:tcPr>
          <w:p w14:paraId="4CD20F17"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3</w:t>
            </w:r>
          </w:p>
        </w:tc>
      </w:tr>
      <w:tr w:rsidR="00517DBF" w:rsidRPr="001079C4" w14:paraId="206F7BE2" w14:textId="77777777" w:rsidTr="000E1A77">
        <w:trPr>
          <w:jc w:val="center"/>
        </w:trPr>
        <w:tc>
          <w:tcPr>
            <w:tcW w:w="1638" w:type="dxa"/>
          </w:tcPr>
          <w:p w14:paraId="70856723"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10:05 – 10:50</w:t>
            </w:r>
          </w:p>
        </w:tc>
        <w:tc>
          <w:tcPr>
            <w:tcW w:w="1872" w:type="dxa"/>
          </w:tcPr>
          <w:p w14:paraId="48D2A44C"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3</w:t>
            </w:r>
          </w:p>
        </w:tc>
        <w:tc>
          <w:tcPr>
            <w:tcW w:w="593" w:type="dxa"/>
          </w:tcPr>
          <w:p w14:paraId="53F5D7BE"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vAlign w:val="center"/>
          </w:tcPr>
          <w:p w14:paraId="19626F97" w14:textId="77777777" w:rsidR="00517DBF" w:rsidRPr="00DF74B4" w:rsidRDefault="00517DBF" w:rsidP="005C4F59">
            <w:pPr>
              <w:contextualSpacing/>
              <w:jc w:val="center"/>
              <w:rPr>
                <w:rFonts w:asciiTheme="minorHAnsi" w:hAnsiTheme="minorHAnsi" w:cstheme="minorHAnsi"/>
              </w:rPr>
            </w:pPr>
            <w:r w:rsidRPr="00DF74B4">
              <w:rPr>
                <w:rFonts w:asciiTheme="minorHAnsi" w:hAnsiTheme="minorHAnsi" w:cstheme="minorHAnsi"/>
              </w:rPr>
              <w:t>9:27 – 9:55</w:t>
            </w:r>
          </w:p>
        </w:tc>
        <w:tc>
          <w:tcPr>
            <w:tcW w:w="1859" w:type="dxa"/>
          </w:tcPr>
          <w:p w14:paraId="705FA5FB"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4</w:t>
            </w:r>
          </w:p>
        </w:tc>
      </w:tr>
      <w:tr w:rsidR="00517DBF" w:rsidRPr="001079C4" w14:paraId="0BB3E3EF" w14:textId="77777777" w:rsidTr="000E1A77">
        <w:trPr>
          <w:jc w:val="center"/>
        </w:trPr>
        <w:tc>
          <w:tcPr>
            <w:tcW w:w="1638" w:type="dxa"/>
          </w:tcPr>
          <w:p w14:paraId="6FF03D94"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10:55 – 11:40</w:t>
            </w:r>
          </w:p>
        </w:tc>
        <w:tc>
          <w:tcPr>
            <w:tcW w:w="1872" w:type="dxa"/>
          </w:tcPr>
          <w:p w14:paraId="6E77449C"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4</w:t>
            </w:r>
          </w:p>
        </w:tc>
        <w:tc>
          <w:tcPr>
            <w:tcW w:w="593" w:type="dxa"/>
          </w:tcPr>
          <w:p w14:paraId="708FF999"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vAlign w:val="center"/>
          </w:tcPr>
          <w:p w14:paraId="5E675632" w14:textId="77777777" w:rsidR="00517DBF" w:rsidRPr="00DF74B4" w:rsidRDefault="00517DBF" w:rsidP="005C4F59">
            <w:pPr>
              <w:contextualSpacing/>
              <w:jc w:val="center"/>
              <w:rPr>
                <w:rFonts w:asciiTheme="minorHAnsi" w:hAnsiTheme="minorHAnsi" w:cstheme="minorHAnsi"/>
              </w:rPr>
            </w:pPr>
            <w:r w:rsidRPr="00DF74B4">
              <w:rPr>
                <w:rFonts w:asciiTheme="minorHAnsi" w:hAnsiTheme="minorHAnsi" w:cstheme="minorHAnsi"/>
              </w:rPr>
              <w:t>10:00 – 10:28</w:t>
            </w:r>
          </w:p>
        </w:tc>
        <w:tc>
          <w:tcPr>
            <w:tcW w:w="1859" w:type="dxa"/>
          </w:tcPr>
          <w:p w14:paraId="3D62A07E"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5</w:t>
            </w:r>
          </w:p>
        </w:tc>
      </w:tr>
      <w:tr w:rsidR="00517DBF" w:rsidRPr="001079C4" w14:paraId="05635BBA" w14:textId="77777777" w:rsidTr="000E1A77">
        <w:trPr>
          <w:jc w:val="center"/>
        </w:trPr>
        <w:tc>
          <w:tcPr>
            <w:tcW w:w="1638" w:type="dxa"/>
          </w:tcPr>
          <w:p w14:paraId="0F3BF95B"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11:45 – 1:00</w:t>
            </w:r>
          </w:p>
        </w:tc>
        <w:tc>
          <w:tcPr>
            <w:tcW w:w="1872" w:type="dxa"/>
          </w:tcPr>
          <w:p w14:paraId="0AD9CE03"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5/Lunch</w:t>
            </w:r>
          </w:p>
        </w:tc>
        <w:tc>
          <w:tcPr>
            <w:tcW w:w="593" w:type="dxa"/>
          </w:tcPr>
          <w:p w14:paraId="60C0F42C"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vAlign w:val="center"/>
          </w:tcPr>
          <w:p w14:paraId="656426D5" w14:textId="77777777" w:rsidR="00517DBF" w:rsidRPr="00DF74B4" w:rsidRDefault="00517DBF" w:rsidP="005C4F59">
            <w:pPr>
              <w:contextualSpacing/>
              <w:jc w:val="center"/>
              <w:rPr>
                <w:rFonts w:asciiTheme="minorHAnsi" w:hAnsiTheme="minorHAnsi" w:cstheme="minorHAnsi"/>
              </w:rPr>
            </w:pPr>
            <w:r w:rsidRPr="00DF74B4">
              <w:rPr>
                <w:rFonts w:asciiTheme="minorHAnsi" w:hAnsiTheme="minorHAnsi" w:cstheme="minorHAnsi"/>
              </w:rPr>
              <w:t>10:33 – 11:01</w:t>
            </w:r>
          </w:p>
        </w:tc>
        <w:tc>
          <w:tcPr>
            <w:tcW w:w="1859" w:type="dxa"/>
          </w:tcPr>
          <w:p w14:paraId="4E3293F7"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6</w:t>
            </w:r>
          </w:p>
        </w:tc>
      </w:tr>
      <w:tr w:rsidR="00517DBF" w:rsidRPr="001079C4" w14:paraId="5067B41F" w14:textId="77777777" w:rsidTr="000E1A77">
        <w:trPr>
          <w:jc w:val="center"/>
        </w:trPr>
        <w:tc>
          <w:tcPr>
            <w:tcW w:w="1638" w:type="dxa"/>
          </w:tcPr>
          <w:p w14:paraId="4FC29EC0" w14:textId="77777777" w:rsidR="00517DBF" w:rsidRPr="001079C4" w:rsidRDefault="00517DBF" w:rsidP="005C4F59">
            <w:pPr>
              <w:ind w:left="164"/>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11:45 - 12:08</w:t>
            </w:r>
          </w:p>
        </w:tc>
        <w:tc>
          <w:tcPr>
            <w:tcW w:w="1872" w:type="dxa"/>
          </w:tcPr>
          <w:p w14:paraId="7850FDB8" w14:textId="77777777" w:rsidR="00517DBF" w:rsidRPr="001079C4" w:rsidRDefault="00517DBF" w:rsidP="005C4F59">
            <w:pPr>
              <w:ind w:left="213"/>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Lunch A</w:t>
            </w:r>
          </w:p>
        </w:tc>
        <w:tc>
          <w:tcPr>
            <w:tcW w:w="593" w:type="dxa"/>
          </w:tcPr>
          <w:p w14:paraId="5622711B"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vAlign w:val="center"/>
          </w:tcPr>
          <w:p w14:paraId="0259FCFE" w14:textId="77777777" w:rsidR="00517DBF" w:rsidRPr="00DF74B4" w:rsidRDefault="00517DBF" w:rsidP="005C4F59">
            <w:pPr>
              <w:contextualSpacing/>
              <w:jc w:val="center"/>
              <w:rPr>
                <w:rFonts w:asciiTheme="minorHAnsi" w:hAnsiTheme="minorHAnsi" w:cstheme="minorHAnsi"/>
              </w:rPr>
            </w:pPr>
            <w:r w:rsidRPr="00DF74B4">
              <w:rPr>
                <w:rFonts w:asciiTheme="minorHAnsi" w:hAnsiTheme="minorHAnsi" w:cstheme="minorHAnsi"/>
              </w:rPr>
              <w:t>11:06 – 11:34</w:t>
            </w:r>
          </w:p>
        </w:tc>
        <w:tc>
          <w:tcPr>
            <w:tcW w:w="1859" w:type="dxa"/>
          </w:tcPr>
          <w:p w14:paraId="514B4A21"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7</w:t>
            </w:r>
          </w:p>
        </w:tc>
      </w:tr>
      <w:tr w:rsidR="00517DBF" w:rsidRPr="001079C4" w14:paraId="37CA4AF1" w14:textId="77777777" w:rsidTr="000E1A77">
        <w:trPr>
          <w:jc w:val="center"/>
        </w:trPr>
        <w:tc>
          <w:tcPr>
            <w:tcW w:w="1638" w:type="dxa"/>
          </w:tcPr>
          <w:p w14:paraId="3575FBD4" w14:textId="77777777" w:rsidR="00517DBF" w:rsidRPr="001079C4" w:rsidRDefault="00517DBF" w:rsidP="005C4F59">
            <w:pPr>
              <w:ind w:left="164"/>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12:11 - 12:34</w:t>
            </w:r>
          </w:p>
        </w:tc>
        <w:tc>
          <w:tcPr>
            <w:tcW w:w="1872" w:type="dxa"/>
          </w:tcPr>
          <w:p w14:paraId="0A4AC371" w14:textId="77777777" w:rsidR="00517DBF" w:rsidRPr="001079C4" w:rsidRDefault="00517DBF" w:rsidP="005C4F59">
            <w:pPr>
              <w:ind w:left="213"/>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Lunch B</w:t>
            </w:r>
          </w:p>
        </w:tc>
        <w:tc>
          <w:tcPr>
            <w:tcW w:w="593" w:type="dxa"/>
          </w:tcPr>
          <w:p w14:paraId="71388E34"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vAlign w:val="center"/>
          </w:tcPr>
          <w:p w14:paraId="21B45E06" w14:textId="77777777" w:rsidR="00517DBF" w:rsidRPr="00DF74B4" w:rsidRDefault="00517DBF" w:rsidP="005C4F59">
            <w:pPr>
              <w:contextualSpacing/>
              <w:jc w:val="center"/>
              <w:rPr>
                <w:rFonts w:asciiTheme="minorHAnsi" w:hAnsiTheme="minorHAnsi" w:cstheme="minorHAnsi"/>
              </w:rPr>
            </w:pPr>
            <w:r w:rsidRPr="00DF74B4">
              <w:rPr>
                <w:rFonts w:asciiTheme="minorHAnsi" w:hAnsiTheme="minorHAnsi" w:cstheme="minorHAnsi"/>
              </w:rPr>
              <w:t>11:39 - 12:05</w:t>
            </w:r>
          </w:p>
        </w:tc>
        <w:tc>
          <w:tcPr>
            <w:tcW w:w="1859" w:type="dxa"/>
          </w:tcPr>
          <w:p w14:paraId="1F87CCD8" w14:textId="77777777" w:rsidR="00517DBF" w:rsidRPr="001079C4" w:rsidRDefault="00517DBF" w:rsidP="005C4F59">
            <w:pPr>
              <w:contextualSpacing/>
              <w:jc w:val="both"/>
              <w:rPr>
                <w:rFonts w:asciiTheme="minorHAnsi" w:hAnsiTheme="minorHAnsi" w:cstheme="minorHAnsi"/>
                <w:color w:val="000000"/>
                <w:szCs w:val="24"/>
              </w:rPr>
            </w:pPr>
            <w:r>
              <w:rPr>
                <w:rFonts w:asciiTheme="minorHAnsi" w:hAnsiTheme="minorHAnsi" w:cstheme="minorHAnsi"/>
                <w:color w:val="000000"/>
                <w:szCs w:val="24"/>
              </w:rPr>
              <w:t>Period 8</w:t>
            </w:r>
          </w:p>
        </w:tc>
      </w:tr>
      <w:tr w:rsidR="00517DBF" w:rsidRPr="001079C4" w14:paraId="2AFEA0BB" w14:textId="77777777" w:rsidTr="000E1A77">
        <w:trPr>
          <w:jc w:val="center"/>
        </w:trPr>
        <w:tc>
          <w:tcPr>
            <w:tcW w:w="1638" w:type="dxa"/>
          </w:tcPr>
          <w:p w14:paraId="66A9DC89" w14:textId="77777777" w:rsidR="00517DBF" w:rsidRPr="001079C4" w:rsidRDefault="00517DBF" w:rsidP="005C4F59">
            <w:pPr>
              <w:ind w:left="164"/>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12:37 - 1:00</w:t>
            </w:r>
          </w:p>
        </w:tc>
        <w:tc>
          <w:tcPr>
            <w:tcW w:w="1872" w:type="dxa"/>
          </w:tcPr>
          <w:p w14:paraId="1D7E5D92" w14:textId="77777777" w:rsidR="00517DBF" w:rsidRPr="001079C4" w:rsidRDefault="00517DBF" w:rsidP="005C4F59">
            <w:pPr>
              <w:tabs>
                <w:tab w:val="left" w:pos="0"/>
                <w:tab w:val="left" w:pos="65"/>
              </w:tabs>
              <w:ind w:left="213"/>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Lunch C</w:t>
            </w:r>
          </w:p>
        </w:tc>
        <w:tc>
          <w:tcPr>
            <w:tcW w:w="593" w:type="dxa"/>
          </w:tcPr>
          <w:p w14:paraId="13D86FCD"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7145C311" w14:textId="77777777" w:rsidR="00517DBF" w:rsidRPr="001079C4" w:rsidRDefault="00517DBF" w:rsidP="005C4F59">
            <w:pPr>
              <w:contextualSpacing/>
              <w:jc w:val="both"/>
              <w:rPr>
                <w:rFonts w:asciiTheme="minorHAnsi" w:hAnsiTheme="minorHAnsi" w:cstheme="minorHAnsi"/>
                <w:color w:val="000000"/>
                <w:szCs w:val="24"/>
              </w:rPr>
            </w:pPr>
          </w:p>
        </w:tc>
        <w:tc>
          <w:tcPr>
            <w:tcW w:w="1859" w:type="dxa"/>
          </w:tcPr>
          <w:p w14:paraId="1C595AD7" w14:textId="77777777" w:rsidR="00517DBF" w:rsidRPr="001079C4" w:rsidRDefault="00517DBF" w:rsidP="005C4F59">
            <w:pPr>
              <w:contextualSpacing/>
              <w:jc w:val="both"/>
              <w:rPr>
                <w:rFonts w:asciiTheme="minorHAnsi" w:hAnsiTheme="minorHAnsi" w:cstheme="minorHAnsi"/>
                <w:color w:val="000000"/>
                <w:szCs w:val="24"/>
              </w:rPr>
            </w:pPr>
          </w:p>
        </w:tc>
      </w:tr>
      <w:tr w:rsidR="00517DBF" w:rsidRPr="001079C4" w14:paraId="0A8A0DC0" w14:textId="77777777" w:rsidTr="000E1A77">
        <w:trPr>
          <w:trHeight w:val="96"/>
          <w:jc w:val="center"/>
        </w:trPr>
        <w:tc>
          <w:tcPr>
            <w:tcW w:w="1638" w:type="dxa"/>
          </w:tcPr>
          <w:p w14:paraId="0568E95F"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1:05 – 1:55</w:t>
            </w:r>
          </w:p>
        </w:tc>
        <w:tc>
          <w:tcPr>
            <w:tcW w:w="1872" w:type="dxa"/>
          </w:tcPr>
          <w:p w14:paraId="24CDA746"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6</w:t>
            </w:r>
          </w:p>
        </w:tc>
        <w:tc>
          <w:tcPr>
            <w:tcW w:w="593" w:type="dxa"/>
          </w:tcPr>
          <w:p w14:paraId="0096E008"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371D3DD7" w14:textId="77777777" w:rsidR="00517DBF" w:rsidRPr="001079C4" w:rsidRDefault="00517DBF" w:rsidP="005C4F59">
            <w:pPr>
              <w:contextualSpacing/>
              <w:jc w:val="both"/>
              <w:rPr>
                <w:rFonts w:asciiTheme="minorHAnsi" w:hAnsiTheme="minorHAnsi" w:cstheme="minorHAnsi"/>
                <w:color w:val="000000"/>
                <w:szCs w:val="24"/>
              </w:rPr>
            </w:pPr>
          </w:p>
        </w:tc>
        <w:tc>
          <w:tcPr>
            <w:tcW w:w="1859" w:type="dxa"/>
          </w:tcPr>
          <w:p w14:paraId="77DA3E04" w14:textId="77777777" w:rsidR="00517DBF" w:rsidRPr="001079C4" w:rsidRDefault="00517DBF" w:rsidP="005C4F59">
            <w:pPr>
              <w:contextualSpacing/>
              <w:jc w:val="both"/>
              <w:rPr>
                <w:rFonts w:asciiTheme="minorHAnsi" w:hAnsiTheme="minorHAnsi" w:cstheme="minorHAnsi"/>
                <w:color w:val="000000"/>
                <w:szCs w:val="24"/>
              </w:rPr>
            </w:pPr>
          </w:p>
        </w:tc>
      </w:tr>
      <w:tr w:rsidR="00517DBF" w:rsidRPr="001079C4" w14:paraId="5D89DB24" w14:textId="77777777" w:rsidTr="000E1A77">
        <w:trPr>
          <w:trHeight w:val="96"/>
          <w:jc w:val="center"/>
        </w:trPr>
        <w:tc>
          <w:tcPr>
            <w:tcW w:w="1638" w:type="dxa"/>
          </w:tcPr>
          <w:p w14:paraId="6D3E409C"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2:00 – 2:50</w:t>
            </w:r>
          </w:p>
        </w:tc>
        <w:tc>
          <w:tcPr>
            <w:tcW w:w="1872" w:type="dxa"/>
          </w:tcPr>
          <w:p w14:paraId="084193EA"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7</w:t>
            </w:r>
          </w:p>
        </w:tc>
        <w:tc>
          <w:tcPr>
            <w:tcW w:w="593" w:type="dxa"/>
          </w:tcPr>
          <w:p w14:paraId="56D43992"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26B16D68" w14:textId="77777777" w:rsidR="00517DBF" w:rsidRPr="001079C4" w:rsidRDefault="00517DBF" w:rsidP="005C4F59">
            <w:pPr>
              <w:contextualSpacing/>
              <w:jc w:val="both"/>
              <w:rPr>
                <w:rFonts w:asciiTheme="minorHAnsi" w:hAnsiTheme="minorHAnsi" w:cstheme="minorHAnsi"/>
                <w:color w:val="000000"/>
                <w:szCs w:val="24"/>
              </w:rPr>
            </w:pPr>
          </w:p>
        </w:tc>
        <w:tc>
          <w:tcPr>
            <w:tcW w:w="1859" w:type="dxa"/>
          </w:tcPr>
          <w:p w14:paraId="7FBF00AD" w14:textId="77777777" w:rsidR="00517DBF" w:rsidRPr="001079C4" w:rsidRDefault="00517DBF" w:rsidP="005C4F59">
            <w:pPr>
              <w:contextualSpacing/>
              <w:jc w:val="both"/>
              <w:rPr>
                <w:rFonts w:asciiTheme="minorHAnsi" w:hAnsiTheme="minorHAnsi" w:cstheme="minorHAnsi"/>
                <w:color w:val="000000"/>
                <w:szCs w:val="24"/>
              </w:rPr>
            </w:pPr>
          </w:p>
        </w:tc>
      </w:tr>
      <w:tr w:rsidR="00517DBF" w:rsidRPr="001079C4" w14:paraId="7A475999" w14:textId="77777777" w:rsidTr="000E1A77">
        <w:trPr>
          <w:trHeight w:val="96"/>
          <w:jc w:val="center"/>
        </w:trPr>
        <w:tc>
          <w:tcPr>
            <w:tcW w:w="1638" w:type="dxa"/>
          </w:tcPr>
          <w:p w14:paraId="0CA8DC4F" w14:textId="77777777" w:rsidR="00517DBF" w:rsidRPr="001079C4" w:rsidRDefault="00517DBF" w:rsidP="005C4F59">
            <w:pPr>
              <w:contextualSpacing/>
              <w:rPr>
                <w:rFonts w:asciiTheme="minorHAnsi" w:hAnsiTheme="minorHAnsi" w:cstheme="minorHAnsi"/>
                <w:color w:val="000000"/>
                <w:szCs w:val="24"/>
              </w:rPr>
            </w:pPr>
            <w:r w:rsidRPr="001079C4">
              <w:rPr>
                <w:rFonts w:asciiTheme="minorHAnsi" w:hAnsiTheme="minorHAnsi" w:cstheme="minorHAnsi"/>
                <w:color w:val="000000"/>
                <w:szCs w:val="24"/>
              </w:rPr>
              <w:t>Drop</w:t>
            </w:r>
          </w:p>
        </w:tc>
        <w:tc>
          <w:tcPr>
            <w:tcW w:w="1872" w:type="dxa"/>
          </w:tcPr>
          <w:p w14:paraId="45186936" w14:textId="77777777" w:rsidR="00517DBF" w:rsidRPr="001079C4" w:rsidRDefault="00517DBF" w:rsidP="005C4F59">
            <w:pPr>
              <w:contextualSpacing/>
              <w:jc w:val="both"/>
              <w:rPr>
                <w:rFonts w:asciiTheme="minorHAnsi" w:hAnsiTheme="minorHAnsi" w:cstheme="minorHAnsi"/>
                <w:color w:val="000000"/>
                <w:szCs w:val="24"/>
              </w:rPr>
            </w:pPr>
            <w:r w:rsidRPr="001079C4">
              <w:rPr>
                <w:rFonts w:asciiTheme="minorHAnsi" w:hAnsiTheme="minorHAnsi" w:cstheme="minorHAnsi"/>
                <w:color w:val="000000"/>
                <w:szCs w:val="24"/>
              </w:rPr>
              <w:t>Period 8</w:t>
            </w:r>
          </w:p>
        </w:tc>
        <w:tc>
          <w:tcPr>
            <w:tcW w:w="593" w:type="dxa"/>
          </w:tcPr>
          <w:p w14:paraId="54892464" w14:textId="77777777" w:rsidR="00517DBF" w:rsidRPr="001079C4" w:rsidRDefault="00517DBF" w:rsidP="005C4F59">
            <w:pPr>
              <w:contextualSpacing/>
              <w:jc w:val="both"/>
              <w:rPr>
                <w:rFonts w:asciiTheme="minorHAnsi" w:hAnsiTheme="minorHAnsi" w:cstheme="minorHAnsi"/>
                <w:color w:val="000000"/>
                <w:szCs w:val="24"/>
              </w:rPr>
            </w:pPr>
          </w:p>
        </w:tc>
        <w:tc>
          <w:tcPr>
            <w:tcW w:w="1868" w:type="dxa"/>
          </w:tcPr>
          <w:p w14:paraId="2C46001F" w14:textId="77777777" w:rsidR="00517DBF" w:rsidRPr="001079C4" w:rsidRDefault="00517DBF" w:rsidP="005C4F59">
            <w:pPr>
              <w:contextualSpacing/>
              <w:jc w:val="both"/>
              <w:rPr>
                <w:rFonts w:asciiTheme="minorHAnsi" w:hAnsiTheme="minorHAnsi" w:cstheme="minorHAnsi"/>
                <w:color w:val="000000"/>
                <w:szCs w:val="24"/>
              </w:rPr>
            </w:pPr>
          </w:p>
        </w:tc>
        <w:tc>
          <w:tcPr>
            <w:tcW w:w="1859" w:type="dxa"/>
          </w:tcPr>
          <w:p w14:paraId="147F7F67" w14:textId="77777777" w:rsidR="00517DBF" w:rsidRPr="001079C4" w:rsidRDefault="00517DBF" w:rsidP="005C4F59">
            <w:pPr>
              <w:contextualSpacing/>
              <w:jc w:val="both"/>
              <w:rPr>
                <w:rFonts w:asciiTheme="minorHAnsi" w:hAnsiTheme="minorHAnsi" w:cstheme="minorHAnsi"/>
                <w:color w:val="000000"/>
                <w:szCs w:val="24"/>
              </w:rPr>
            </w:pPr>
          </w:p>
        </w:tc>
      </w:tr>
    </w:tbl>
    <w:p w14:paraId="1E4531DA" w14:textId="77777777" w:rsidR="00517DBF" w:rsidRPr="001079C4" w:rsidRDefault="00517DBF" w:rsidP="005C4F59">
      <w:pPr>
        <w:pStyle w:val="NoSpacing"/>
        <w:contextualSpacing/>
        <w:jc w:val="center"/>
        <w:rPr>
          <w:rFonts w:asciiTheme="minorHAnsi" w:hAnsiTheme="minorHAnsi" w:cstheme="minorHAnsi"/>
          <w:color w:val="000000"/>
          <w:sz w:val="20"/>
          <w:szCs w:val="20"/>
        </w:rPr>
      </w:pPr>
    </w:p>
    <w:p w14:paraId="5F9647FE" w14:textId="77777777" w:rsidR="00517DBF" w:rsidRPr="001079C4" w:rsidRDefault="00517DBF" w:rsidP="005C4F59">
      <w:pPr>
        <w:contextualSpacing/>
        <w:rPr>
          <w:rFonts w:asciiTheme="minorHAnsi" w:hAnsiTheme="minorHAnsi" w:cstheme="minorHAnsi"/>
          <w:b/>
          <w:color w:val="000000"/>
          <w:sz w:val="20"/>
        </w:rPr>
      </w:pPr>
    </w:p>
    <w:p w14:paraId="2354C646" w14:textId="77777777" w:rsidR="00517DBF" w:rsidRPr="001079C4" w:rsidRDefault="00517DBF" w:rsidP="005C4F59">
      <w:pPr>
        <w:contextualSpacing/>
        <w:rPr>
          <w:rFonts w:asciiTheme="minorHAnsi" w:hAnsiTheme="minorHAnsi" w:cstheme="minorHAnsi"/>
          <w:b/>
          <w:color w:val="000000"/>
          <w:sz w:val="20"/>
        </w:rPr>
      </w:pPr>
    </w:p>
    <w:p w14:paraId="06472D98" w14:textId="77777777" w:rsidR="00517DBF" w:rsidRPr="001079C4" w:rsidRDefault="00517DBF" w:rsidP="005C4F59">
      <w:pPr>
        <w:contextualSpacing/>
        <w:jc w:val="center"/>
        <w:rPr>
          <w:rFonts w:asciiTheme="minorHAnsi" w:hAnsiTheme="minorHAnsi" w:cstheme="minorHAnsi"/>
          <w:b/>
          <w:color w:val="000000"/>
          <w:sz w:val="22"/>
        </w:rPr>
      </w:pPr>
      <w:r w:rsidRPr="001079C4">
        <w:rPr>
          <w:rFonts w:asciiTheme="minorHAnsi" w:hAnsiTheme="minorHAnsi" w:cstheme="minorHAnsi"/>
          <w:b/>
          <w:color w:val="000000"/>
          <w:sz w:val="20"/>
        </w:rPr>
        <w:br w:type="page"/>
      </w:r>
    </w:p>
    <w:p w14:paraId="73ACE29A" w14:textId="77777777" w:rsidR="00517DBF" w:rsidRPr="001079C4" w:rsidRDefault="00517DBF" w:rsidP="005C4F59">
      <w:pPr>
        <w:contextualSpacing/>
        <w:jc w:val="center"/>
        <w:rPr>
          <w:rFonts w:asciiTheme="minorHAnsi" w:hAnsiTheme="minorHAnsi" w:cstheme="minorHAnsi"/>
          <w:b/>
          <w:color w:val="000000"/>
          <w:sz w:val="22"/>
          <w:szCs w:val="22"/>
        </w:rPr>
      </w:pPr>
      <w:r w:rsidRPr="001079C4">
        <w:rPr>
          <w:rFonts w:asciiTheme="minorHAnsi" w:hAnsiTheme="minorHAnsi" w:cstheme="minorHAnsi"/>
          <w:b/>
          <w:color w:val="000000"/>
          <w:sz w:val="22"/>
          <w:szCs w:val="22"/>
        </w:rPr>
        <w:lastRenderedPageBreak/>
        <w:t>ACADEMIC PROGRAMS</w:t>
      </w:r>
    </w:p>
    <w:p w14:paraId="4A7E2B9A" w14:textId="77777777" w:rsidR="00517DBF" w:rsidRPr="001079C4" w:rsidRDefault="00517DBF" w:rsidP="005C4F59">
      <w:pPr>
        <w:pStyle w:val="BodyText2"/>
        <w:contextualSpacing/>
        <w:rPr>
          <w:rFonts w:asciiTheme="minorHAnsi" w:hAnsiTheme="minorHAnsi" w:cstheme="minorHAnsi"/>
          <w:color w:val="000000"/>
          <w:sz w:val="20"/>
        </w:rPr>
      </w:pPr>
    </w:p>
    <w:p w14:paraId="655B7DF2" w14:textId="7E53543C"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Duchesne High School offers a college preparatory program with </w:t>
      </w:r>
      <w:r w:rsidR="00BD1406">
        <w:rPr>
          <w:rFonts w:asciiTheme="minorHAnsi" w:hAnsiTheme="minorHAnsi" w:cstheme="minorHAnsi"/>
          <w:color w:val="000000"/>
          <w:sz w:val="20"/>
        </w:rPr>
        <w:t xml:space="preserve">an </w:t>
      </w:r>
      <w:r w:rsidRPr="001079C4">
        <w:rPr>
          <w:rFonts w:asciiTheme="minorHAnsi" w:hAnsiTheme="minorHAnsi" w:cstheme="minorHAnsi"/>
          <w:color w:val="000000"/>
          <w:sz w:val="20"/>
        </w:rPr>
        <w:t xml:space="preserve">emphasis on the liberal arts.  This program is </w:t>
      </w:r>
      <w:r w:rsidR="00BD1406">
        <w:rPr>
          <w:rFonts w:asciiTheme="minorHAnsi" w:hAnsiTheme="minorHAnsi" w:cstheme="minorHAnsi"/>
          <w:color w:val="000000"/>
          <w:sz w:val="20"/>
        </w:rPr>
        <w:t>committed to educating</w:t>
      </w:r>
      <w:r w:rsidRPr="001079C4">
        <w:rPr>
          <w:rFonts w:asciiTheme="minorHAnsi" w:hAnsiTheme="minorHAnsi" w:cstheme="minorHAnsi"/>
          <w:color w:val="000000"/>
          <w:sz w:val="20"/>
        </w:rPr>
        <w:t xml:space="preserve"> the whole person according to his abilities and needs. </w:t>
      </w:r>
    </w:p>
    <w:p w14:paraId="01FBA64D" w14:textId="77777777" w:rsidR="00517DBF" w:rsidRPr="001079C4" w:rsidRDefault="00517DBF" w:rsidP="005C4F59">
      <w:pPr>
        <w:contextualSpacing/>
        <w:jc w:val="both"/>
        <w:rPr>
          <w:rFonts w:asciiTheme="minorHAnsi" w:hAnsiTheme="minorHAnsi" w:cstheme="minorHAnsi"/>
          <w:color w:val="000000"/>
          <w:sz w:val="20"/>
        </w:rPr>
      </w:pPr>
    </w:p>
    <w:p w14:paraId="2E279557" w14:textId="77777777" w:rsidR="00517DBF" w:rsidRPr="001079C4" w:rsidRDefault="00517DBF" w:rsidP="005C4F59">
      <w:pPr>
        <w:pStyle w:val="Heading5"/>
        <w:contextualSpacing/>
        <w:rPr>
          <w:rFonts w:asciiTheme="minorHAnsi" w:hAnsiTheme="minorHAnsi" w:cstheme="minorHAnsi"/>
          <w:color w:val="000000"/>
          <w:sz w:val="20"/>
        </w:rPr>
      </w:pPr>
      <w:r w:rsidRPr="001079C4">
        <w:rPr>
          <w:rFonts w:asciiTheme="minorHAnsi" w:hAnsiTheme="minorHAnsi" w:cstheme="minorHAnsi"/>
          <w:color w:val="000000"/>
          <w:sz w:val="20"/>
        </w:rPr>
        <w:t>CREDIT REQUIREMENTS</w:t>
      </w:r>
    </w:p>
    <w:p w14:paraId="3F98FB62" w14:textId="3A9B142E"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The following requirements for graduation include the minimal requirements of the State of Missouri, those of the Archdiocese of St. Louis, </w:t>
      </w:r>
      <w:r w:rsidR="00BD1406">
        <w:rPr>
          <w:rFonts w:asciiTheme="minorHAnsi" w:hAnsiTheme="minorHAnsi" w:cstheme="minorHAnsi"/>
          <w:color w:val="000000"/>
          <w:sz w:val="20"/>
        </w:rPr>
        <w:t>and</w:t>
      </w:r>
      <w:r w:rsidRPr="001079C4">
        <w:rPr>
          <w:rFonts w:asciiTheme="minorHAnsi" w:hAnsiTheme="minorHAnsi" w:cstheme="minorHAnsi"/>
          <w:color w:val="000000"/>
          <w:sz w:val="20"/>
        </w:rPr>
        <w:t xml:space="preserve"> those particular to Duchesne High School. Course descriptions and other curriculum information can be found in the Course Selection Guide on the school website.</w:t>
      </w:r>
    </w:p>
    <w:p w14:paraId="6AF0A1BC" w14:textId="77777777" w:rsidR="00517DBF" w:rsidRPr="001079C4" w:rsidRDefault="00517DBF" w:rsidP="005C4F59">
      <w:pPr>
        <w:pStyle w:val="BodyText2"/>
        <w:contextualSpacing/>
        <w:rPr>
          <w:rFonts w:asciiTheme="minorHAnsi" w:hAnsiTheme="minorHAnsi" w:cstheme="minorHAnsi"/>
          <w:color w:val="000000"/>
          <w:sz w:val="20"/>
        </w:rPr>
      </w:pPr>
    </w:p>
    <w:tbl>
      <w:tblPr>
        <w:tblW w:w="0" w:type="auto"/>
        <w:jc w:val="center"/>
        <w:tblLook w:val="04A0" w:firstRow="1" w:lastRow="0" w:firstColumn="1" w:lastColumn="0" w:noHBand="0" w:noVBand="1"/>
      </w:tblPr>
      <w:tblGrid>
        <w:gridCol w:w="1903"/>
        <w:gridCol w:w="1337"/>
        <w:gridCol w:w="306"/>
        <w:gridCol w:w="2520"/>
        <w:gridCol w:w="1170"/>
      </w:tblGrid>
      <w:tr w:rsidR="00517DBF" w:rsidRPr="001079C4" w14:paraId="6AF743D9" w14:textId="77777777" w:rsidTr="000E1A77">
        <w:trPr>
          <w:jc w:val="center"/>
        </w:trPr>
        <w:tc>
          <w:tcPr>
            <w:tcW w:w="1903" w:type="dxa"/>
          </w:tcPr>
          <w:p w14:paraId="2C799FE9"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Theology</w:t>
            </w:r>
          </w:p>
        </w:tc>
        <w:tc>
          <w:tcPr>
            <w:tcW w:w="1337" w:type="dxa"/>
          </w:tcPr>
          <w:p w14:paraId="50F875CD"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4 credits</w:t>
            </w:r>
          </w:p>
        </w:tc>
        <w:tc>
          <w:tcPr>
            <w:tcW w:w="306" w:type="dxa"/>
          </w:tcPr>
          <w:p w14:paraId="66CC103D" w14:textId="77777777" w:rsidR="00517DBF" w:rsidRPr="001079C4" w:rsidRDefault="00517DBF" w:rsidP="005C4F59">
            <w:pPr>
              <w:pStyle w:val="BodyText2"/>
              <w:contextualSpacing/>
              <w:rPr>
                <w:rFonts w:asciiTheme="minorHAnsi" w:hAnsiTheme="minorHAnsi" w:cstheme="minorHAnsi"/>
                <w:color w:val="000000"/>
                <w:sz w:val="20"/>
              </w:rPr>
            </w:pPr>
          </w:p>
        </w:tc>
        <w:tc>
          <w:tcPr>
            <w:tcW w:w="2520" w:type="dxa"/>
          </w:tcPr>
          <w:p w14:paraId="3D97DB0A"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Science*</w:t>
            </w:r>
          </w:p>
        </w:tc>
        <w:tc>
          <w:tcPr>
            <w:tcW w:w="1170" w:type="dxa"/>
          </w:tcPr>
          <w:p w14:paraId="05BAD12C"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3 credits</w:t>
            </w:r>
          </w:p>
        </w:tc>
      </w:tr>
      <w:tr w:rsidR="00517DBF" w:rsidRPr="001079C4" w14:paraId="7AB931FB" w14:textId="77777777" w:rsidTr="000E1A77">
        <w:trPr>
          <w:jc w:val="center"/>
        </w:trPr>
        <w:tc>
          <w:tcPr>
            <w:tcW w:w="1903" w:type="dxa"/>
          </w:tcPr>
          <w:p w14:paraId="2AF2C4E2"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English</w:t>
            </w:r>
          </w:p>
        </w:tc>
        <w:tc>
          <w:tcPr>
            <w:tcW w:w="1337" w:type="dxa"/>
          </w:tcPr>
          <w:p w14:paraId="3E77DF0E"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4 credits</w:t>
            </w:r>
          </w:p>
        </w:tc>
        <w:tc>
          <w:tcPr>
            <w:tcW w:w="306" w:type="dxa"/>
          </w:tcPr>
          <w:p w14:paraId="17B4E478" w14:textId="77777777" w:rsidR="00517DBF" w:rsidRPr="001079C4" w:rsidRDefault="00517DBF" w:rsidP="005C4F59">
            <w:pPr>
              <w:pStyle w:val="BodyText2"/>
              <w:contextualSpacing/>
              <w:rPr>
                <w:rFonts w:asciiTheme="minorHAnsi" w:hAnsiTheme="minorHAnsi" w:cstheme="minorHAnsi"/>
                <w:color w:val="000000"/>
                <w:sz w:val="20"/>
              </w:rPr>
            </w:pPr>
          </w:p>
        </w:tc>
        <w:tc>
          <w:tcPr>
            <w:tcW w:w="2520" w:type="dxa"/>
          </w:tcPr>
          <w:p w14:paraId="11AD94E8"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Fine Arts**</w:t>
            </w:r>
          </w:p>
        </w:tc>
        <w:tc>
          <w:tcPr>
            <w:tcW w:w="1170" w:type="dxa"/>
          </w:tcPr>
          <w:p w14:paraId="4B363C6E"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1 credit</w:t>
            </w:r>
          </w:p>
        </w:tc>
      </w:tr>
      <w:tr w:rsidR="00517DBF" w:rsidRPr="001079C4" w14:paraId="65A2B55D" w14:textId="77777777" w:rsidTr="000E1A77">
        <w:trPr>
          <w:jc w:val="center"/>
        </w:trPr>
        <w:tc>
          <w:tcPr>
            <w:tcW w:w="1903" w:type="dxa"/>
          </w:tcPr>
          <w:p w14:paraId="2DBF6B36"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Social Studies</w:t>
            </w:r>
            <w:r w:rsidRPr="001079C4">
              <w:rPr>
                <w:rFonts w:asciiTheme="minorHAnsi" w:hAnsiTheme="minorHAnsi" w:cstheme="minorHAnsi"/>
                <w:color w:val="000000"/>
                <w:sz w:val="20"/>
              </w:rPr>
              <w:tab/>
            </w:r>
          </w:p>
        </w:tc>
        <w:tc>
          <w:tcPr>
            <w:tcW w:w="1337" w:type="dxa"/>
          </w:tcPr>
          <w:p w14:paraId="2380C85E"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3 credits</w:t>
            </w:r>
          </w:p>
        </w:tc>
        <w:tc>
          <w:tcPr>
            <w:tcW w:w="306" w:type="dxa"/>
          </w:tcPr>
          <w:p w14:paraId="1E937825" w14:textId="77777777" w:rsidR="00517DBF" w:rsidRPr="001079C4" w:rsidRDefault="00517DBF" w:rsidP="005C4F59">
            <w:pPr>
              <w:pStyle w:val="BodyText2"/>
              <w:contextualSpacing/>
              <w:rPr>
                <w:rFonts w:asciiTheme="minorHAnsi" w:hAnsiTheme="minorHAnsi" w:cstheme="minorHAnsi"/>
                <w:color w:val="000000"/>
                <w:sz w:val="20"/>
              </w:rPr>
            </w:pPr>
          </w:p>
        </w:tc>
        <w:tc>
          <w:tcPr>
            <w:tcW w:w="2520" w:type="dxa"/>
          </w:tcPr>
          <w:p w14:paraId="1A74ED8C"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Practical Arts***</w:t>
            </w:r>
          </w:p>
        </w:tc>
        <w:tc>
          <w:tcPr>
            <w:tcW w:w="1170" w:type="dxa"/>
          </w:tcPr>
          <w:p w14:paraId="12C9DFFD"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1 credit</w:t>
            </w:r>
          </w:p>
        </w:tc>
      </w:tr>
      <w:tr w:rsidR="00517DBF" w:rsidRPr="001079C4" w14:paraId="11264D2A" w14:textId="77777777" w:rsidTr="000E1A77">
        <w:trPr>
          <w:jc w:val="center"/>
        </w:trPr>
        <w:tc>
          <w:tcPr>
            <w:tcW w:w="1903" w:type="dxa"/>
          </w:tcPr>
          <w:p w14:paraId="2E14A36D"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World Language</w:t>
            </w:r>
          </w:p>
        </w:tc>
        <w:tc>
          <w:tcPr>
            <w:tcW w:w="1337" w:type="dxa"/>
          </w:tcPr>
          <w:p w14:paraId="68CE62FD"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2 credits</w:t>
            </w:r>
          </w:p>
        </w:tc>
        <w:tc>
          <w:tcPr>
            <w:tcW w:w="306" w:type="dxa"/>
          </w:tcPr>
          <w:p w14:paraId="50B86E4F" w14:textId="77777777" w:rsidR="00517DBF" w:rsidRPr="001079C4" w:rsidRDefault="00517DBF" w:rsidP="005C4F59">
            <w:pPr>
              <w:pStyle w:val="BodyText2"/>
              <w:contextualSpacing/>
              <w:rPr>
                <w:rFonts w:asciiTheme="minorHAnsi" w:hAnsiTheme="minorHAnsi" w:cstheme="minorHAnsi"/>
                <w:color w:val="000000"/>
                <w:sz w:val="20"/>
              </w:rPr>
            </w:pPr>
          </w:p>
        </w:tc>
        <w:tc>
          <w:tcPr>
            <w:tcW w:w="2520" w:type="dxa"/>
          </w:tcPr>
          <w:p w14:paraId="4E6CA3D7"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Physical Education</w:t>
            </w:r>
          </w:p>
        </w:tc>
        <w:tc>
          <w:tcPr>
            <w:tcW w:w="1170" w:type="dxa"/>
          </w:tcPr>
          <w:p w14:paraId="38D65276"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1 credit</w:t>
            </w:r>
          </w:p>
        </w:tc>
      </w:tr>
      <w:tr w:rsidR="00517DBF" w:rsidRPr="001079C4" w14:paraId="785A7445" w14:textId="77777777" w:rsidTr="000E1A77">
        <w:trPr>
          <w:jc w:val="center"/>
        </w:trPr>
        <w:tc>
          <w:tcPr>
            <w:tcW w:w="1903" w:type="dxa"/>
          </w:tcPr>
          <w:p w14:paraId="056B0500"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Math</w:t>
            </w:r>
            <w:r w:rsidRPr="001079C4">
              <w:rPr>
                <w:rFonts w:asciiTheme="minorHAnsi" w:hAnsiTheme="minorHAnsi" w:cstheme="minorHAnsi"/>
                <w:color w:val="000000"/>
                <w:sz w:val="20"/>
              </w:rPr>
              <w:tab/>
            </w:r>
          </w:p>
        </w:tc>
        <w:tc>
          <w:tcPr>
            <w:tcW w:w="1337" w:type="dxa"/>
          </w:tcPr>
          <w:p w14:paraId="75AB8213"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3 credits</w:t>
            </w:r>
          </w:p>
        </w:tc>
        <w:tc>
          <w:tcPr>
            <w:tcW w:w="306" w:type="dxa"/>
          </w:tcPr>
          <w:p w14:paraId="4FAA1221" w14:textId="77777777" w:rsidR="00517DBF" w:rsidRPr="001079C4" w:rsidRDefault="00517DBF" w:rsidP="005C4F59">
            <w:pPr>
              <w:pStyle w:val="BodyText2"/>
              <w:contextualSpacing/>
              <w:rPr>
                <w:rFonts w:asciiTheme="minorHAnsi" w:hAnsiTheme="minorHAnsi" w:cstheme="minorHAnsi"/>
                <w:color w:val="000000"/>
                <w:sz w:val="20"/>
              </w:rPr>
            </w:pPr>
          </w:p>
        </w:tc>
        <w:tc>
          <w:tcPr>
            <w:tcW w:w="2520" w:type="dxa"/>
          </w:tcPr>
          <w:p w14:paraId="4A866650"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Health</w:t>
            </w:r>
          </w:p>
        </w:tc>
        <w:tc>
          <w:tcPr>
            <w:tcW w:w="1170" w:type="dxa"/>
          </w:tcPr>
          <w:p w14:paraId="210FDB3D"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.5 credit</w:t>
            </w:r>
          </w:p>
        </w:tc>
      </w:tr>
      <w:tr w:rsidR="00517DBF" w:rsidRPr="001079C4" w14:paraId="177B1A47" w14:textId="77777777" w:rsidTr="000E1A77">
        <w:trPr>
          <w:jc w:val="center"/>
        </w:trPr>
        <w:tc>
          <w:tcPr>
            <w:tcW w:w="1903" w:type="dxa"/>
          </w:tcPr>
          <w:p w14:paraId="412B755A"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Electives</w:t>
            </w:r>
          </w:p>
        </w:tc>
        <w:tc>
          <w:tcPr>
            <w:tcW w:w="1337" w:type="dxa"/>
          </w:tcPr>
          <w:p w14:paraId="3B41C1F5"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5.5 credits</w:t>
            </w:r>
          </w:p>
        </w:tc>
        <w:tc>
          <w:tcPr>
            <w:tcW w:w="306" w:type="dxa"/>
          </w:tcPr>
          <w:p w14:paraId="64BA99AF" w14:textId="77777777" w:rsidR="00517DBF" w:rsidRPr="001079C4" w:rsidRDefault="00517DBF" w:rsidP="005C4F59">
            <w:pPr>
              <w:pStyle w:val="BodyText2"/>
              <w:contextualSpacing/>
              <w:rPr>
                <w:rFonts w:asciiTheme="minorHAnsi" w:hAnsiTheme="minorHAnsi" w:cstheme="minorHAnsi"/>
                <w:color w:val="000000"/>
                <w:sz w:val="20"/>
              </w:rPr>
            </w:pPr>
          </w:p>
        </w:tc>
        <w:tc>
          <w:tcPr>
            <w:tcW w:w="2520" w:type="dxa"/>
          </w:tcPr>
          <w:p w14:paraId="65A6CBED" w14:textId="77777777" w:rsidR="00517DBF" w:rsidRPr="001079C4" w:rsidRDefault="00517DBF" w:rsidP="005C4F59">
            <w:pPr>
              <w:pStyle w:val="BodyText2"/>
              <w:contextualSpacing/>
              <w:rPr>
                <w:rFonts w:asciiTheme="minorHAnsi" w:hAnsiTheme="minorHAnsi" w:cstheme="minorHAnsi"/>
                <w:strike/>
                <w:color w:val="000000"/>
                <w:sz w:val="20"/>
              </w:rPr>
            </w:pPr>
          </w:p>
        </w:tc>
        <w:tc>
          <w:tcPr>
            <w:tcW w:w="1170" w:type="dxa"/>
          </w:tcPr>
          <w:p w14:paraId="4AEA3EE1" w14:textId="77777777" w:rsidR="00517DBF" w:rsidRPr="001079C4" w:rsidRDefault="00517DBF" w:rsidP="005C4F59">
            <w:pPr>
              <w:pStyle w:val="BodyText2"/>
              <w:contextualSpacing/>
              <w:rPr>
                <w:rFonts w:asciiTheme="minorHAnsi" w:hAnsiTheme="minorHAnsi" w:cstheme="minorHAnsi"/>
                <w:strike/>
                <w:color w:val="000000"/>
                <w:sz w:val="20"/>
              </w:rPr>
            </w:pPr>
          </w:p>
        </w:tc>
      </w:tr>
    </w:tbl>
    <w:p w14:paraId="68ABD5C8" w14:textId="77777777" w:rsidR="00517DBF" w:rsidRPr="001079C4" w:rsidRDefault="00517DBF" w:rsidP="005C4F59">
      <w:pPr>
        <w:pStyle w:val="BodyText2"/>
        <w:contextualSpacing/>
        <w:rPr>
          <w:rFonts w:asciiTheme="minorHAnsi" w:hAnsiTheme="minorHAnsi" w:cstheme="minorHAnsi"/>
          <w:i/>
          <w:color w:val="000000"/>
          <w:sz w:val="20"/>
        </w:rPr>
      </w:pPr>
    </w:p>
    <w:p w14:paraId="23353825" w14:textId="77777777" w:rsidR="00517DBF" w:rsidRPr="001079C4" w:rsidRDefault="00517DBF" w:rsidP="005C4F59">
      <w:pPr>
        <w:pStyle w:val="BodyText2"/>
        <w:contextualSpacing/>
        <w:rPr>
          <w:rFonts w:asciiTheme="minorHAnsi" w:hAnsiTheme="minorHAnsi" w:cstheme="minorHAnsi"/>
          <w:i/>
          <w:color w:val="000000"/>
          <w:sz w:val="20"/>
        </w:rPr>
      </w:pPr>
      <w:r w:rsidRPr="001079C4">
        <w:rPr>
          <w:rFonts w:asciiTheme="minorHAnsi" w:hAnsiTheme="minorHAnsi" w:cstheme="minorHAnsi"/>
          <w:i/>
          <w:color w:val="000000"/>
          <w:sz w:val="20"/>
        </w:rPr>
        <w:t>*Two of the Science courses must be considered Lab courses.</w:t>
      </w:r>
    </w:p>
    <w:p w14:paraId="4BB798CA" w14:textId="668F0FB6" w:rsidR="00517DBF" w:rsidRPr="001079C4" w:rsidRDefault="00517DBF" w:rsidP="005C4F59">
      <w:pPr>
        <w:pStyle w:val="BodyText2"/>
        <w:contextualSpacing/>
        <w:rPr>
          <w:rFonts w:asciiTheme="minorHAnsi" w:hAnsiTheme="minorHAnsi" w:cstheme="minorHAnsi"/>
          <w:i/>
          <w:color w:val="000000"/>
          <w:sz w:val="20"/>
        </w:rPr>
      </w:pPr>
      <w:r w:rsidRPr="001079C4">
        <w:rPr>
          <w:rFonts w:asciiTheme="minorHAnsi" w:hAnsiTheme="minorHAnsi" w:cstheme="minorHAnsi"/>
          <w:i/>
          <w:color w:val="000000"/>
          <w:sz w:val="20"/>
        </w:rPr>
        <w:t>**The Fine Arts requirement is fulfilled by one credit in the visual, musical, or dramatic arts.</w:t>
      </w:r>
    </w:p>
    <w:p w14:paraId="5D6D63CF" w14:textId="5D52FC34" w:rsidR="00517DBF" w:rsidRPr="001079C4" w:rsidRDefault="00517DBF" w:rsidP="005C4F59">
      <w:pPr>
        <w:pStyle w:val="BodyText2"/>
        <w:contextualSpacing/>
        <w:rPr>
          <w:rFonts w:asciiTheme="minorHAnsi" w:hAnsiTheme="minorHAnsi" w:cstheme="minorHAnsi"/>
          <w:i/>
          <w:color w:val="000000"/>
          <w:sz w:val="20"/>
        </w:rPr>
      </w:pPr>
      <w:r w:rsidRPr="001079C4">
        <w:rPr>
          <w:rFonts w:asciiTheme="minorHAnsi" w:hAnsiTheme="minorHAnsi" w:cstheme="minorHAnsi"/>
          <w:i/>
          <w:color w:val="000000"/>
          <w:sz w:val="20"/>
        </w:rPr>
        <w:t>***Practical Arts is fulfilled by credit fro</w:t>
      </w:r>
      <w:r w:rsidR="00323826">
        <w:rPr>
          <w:rFonts w:asciiTheme="minorHAnsi" w:hAnsiTheme="minorHAnsi" w:cstheme="minorHAnsi"/>
          <w:i/>
          <w:color w:val="000000"/>
          <w:sz w:val="20"/>
        </w:rPr>
        <w:t xml:space="preserve">m </w:t>
      </w:r>
      <w:r w:rsidR="00BD1406">
        <w:rPr>
          <w:rFonts w:asciiTheme="minorHAnsi" w:hAnsiTheme="minorHAnsi" w:cstheme="minorHAnsi"/>
          <w:i/>
          <w:color w:val="000000"/>
          <w:sz w:val="20"/>
        </w:rPr>
        <w:t>business, computer science, or yearbook courses</w:t>
      </w:r>
      <w:r w:rsidRPr="001079C4">
        <w:rPr>
          <w:rFonts w:asciiTheme="minorHAnsi" w:hAnsiTheme="minorHAnsi" w:cstheme="minorHAnsi"/>
          <w:i/>
          <w:color w:val="000000"/>
          <w:sz w:val="20"/>
        </w:rPr>
        <w:t>.</w:t>
      </w:r>
    </w:p>
    <w:p w14:paraId="489AE1A7" w14:textId="77777777" w:rsidR="00517DBF" w:rsidRPr="001079C4" w:rsidRDefault="00517DBF" w:rsidP="005C4F59">
      <w:pPr>
        <w:pStyle w:val="BodyText2"/>
        <w:contextualSpacing/>
        <w:rPr>
          <w:rFonts w:asciiTheme="minorHAnsi" w:hAnsiTheme="minorHAnsi" w:cstheme="minorHAnsi"/>
          <w:color w:val="000000"/>
          <w:sz w:val="20"/>
        </w:rPr>
      </w:pPr>
    </w:p>
    <w:p w14:paraId="78CF9B42"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Special Notes regarding Credit Requirements</w:t>
      </w:r>
    </w:p>
    <w:p w14:paraId="4F8419C7" w14:textId="1E2AB891" w:rsidR="00517DBF" w:rsidRPr="001079C4" w:rsidRDefault="00517DBF" w:rsidP="005C4F59">
      <w:pPr>
        <w:pStyle w:val="BodyText2"/>
        <w:numPr>
          <w:ilvl w:val="0"/>
          <w:numId w:val="10"/>
        </w:numPr>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Missouri requires all students to have completed a course in which the Federal and State </w:t>
      </w:r>
      <w:r w:rsidR="00BD1406">
        <w:rPr>
          <w:rFonts w:asciiTheme="minorHAnsi" w:hAnsiTheme="minorHAnsi" w:cstheme="minorHAnsi"/>
          <w:color w:val="000000"/>
          <w:sz w:val="20"/>
        </w:rPr>
        <w:t>Constitutions</w:t>
      </w:r>
      <w:r w:rsidRPr="001079C4">
        <w:rPr>
          <w:rFonts w:asciiTheme="minorHAnsi" w:hAnsiTheme="minorHAnsi" w:cstheme="minorHAnsi"/>
          <w:color w:val="000000"/>
          <w:sz w:val="20"/>
        </w:rPr>
        <w:t xml:space="preserve"> are part of the course material. </w:t>
      </w:r>
    </w:p>
    <w:p w14:paraId="19DDC93A" w14:textId="77777777" w:rsidR="00517DBF" w:rsidRPr="001079C4" w:rsidRDefault="00517DBF" w:rsidP="005C4F59">
      <w:pPr>
        <w:pStyle w:val="BodyText2"/>
        <w:numPr>
          <w:ilvl w:val="0"/>
          <w:numId w:val="10"/>
        </w:numPr>
        <w:contextualSpacing/>
        <w:rPr>
          <w:rFonts w:asciiTheme="minorHAnsi" w:hAnsiTheme="minorHAnsi" w:cstheme="minorHAnsi"/>
          <w:color w:val="000000"/>
          <w:sz w:val="20"/>
        </w:rPr>
      </w:pPr>
      <w:r w:rsidRPr="001079C4">
        <w:rPr>
          <w:rFonts w:asciiTheme="minorHAnsi" w:hAnsiTheme="minorHAnsi" w:cstheme="minorHAnsi"/>
          <w:color w:val="000000"/>
          <w:sz w:val="20"/>
        </w:rPr>
        <w:t>At least one English class is required each semester.</w:t>
      </w:r>
    </w:p>
    <w:p w14:paraId="6C7D790E" w14:textId="77777777" w:rsidR="00517DBF" w:rsidRPr="001079C4" w:rsidRDefault="00517DBF" w:rsidP="005C4F59">
      <w:pPr>
        <w:pStyle w:val="BodyText2"/>
        <w:numPr>
          <w:ilvl w:val="0"/>
          <w:numId w:val="10"/>
        </w:numPr>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Only one </w:t>
      </w:r>
      <w:r>
        <w:rPr>
          <w:rFonts w:asciiTheme="minorHAnsi" w:hAnsiTheme="minorHAnsi" w:cstheme="minorHAnsi"/>
          <w:color w:val="000000"/>
          <w:sz w:val="20"/>
        </w:rPr>
        <w:t>Unscheduled Time</w:t>
      </w:r>
      <w:r w:rsidRPr="001079C4">
        <w:rPr>
          <w:rFonts w:asciiTheme="minorHAnsi" w:hAnsiTheme="minorHAnsi" w:cstheme="minorHAnsi"/>
          <w:color w:val="000000"/>
          <w:sz w:val="20"/>
        </w:rPr>
        <w:t xml:space="preserve"> can be taken per semester.</w:t>
      </w:r>
    </w:p>
    <w:p w14:paraId="2499F6C3" w14:textId="77777777" w:rsidR="00517DBF" w:rsidRPr="001079C4" w:rsidRDefault="00517DBF" w:rsidP="005C4F59">
      <w:pPr>
        <w:pStyle w:val="BodyText2"/>
        <w:numPr>
          <w:ilvl w:val="0"/>
          <w:numId w:val="10"/>
        </w:numPr>
        <w:contextualSpacing/>
        <w:rPr>
          <w:rFonts w:asciiTheme="minorHAnsi" w:hAnsiTheme="minorHAnsi" w:cstheme="minorHAnsi"/>
          <w:color w:val="000000"/>
          <w:sz w:val="20"/>
        </w:rPr>
      </w:pPr>
      <w:r w:rsidRPr="001079C4">
        <w:rPr>
          <w:rFonts w:asciiTheme="minorHAnsi" w:hAnsiTheme="minorHAnsi" w:cstheme="minorHAnsi"/>
          <w:color w:val="000000"/>
          <w:sz w:val="20"/>
        </w:rPr>
        <w:t>A maximum of two Physical Education courses can be taken in one semester.</w:t>
      </w:r>
      <w:r w:rsidRPr="001079C4">
        <w:rPr>
          <w:rFonts w:asciiTheme="minorHAnsi" w:hAnsiTheme="minorHAnsi" w:cstheme="minorHAnsi"/>
          <w:color w:val="000000"/>
          <w:sz w:val="20"/>
        </w:rPr>
        <w:tab/>
      </w:r>
    </w:p>
    <w:p w14:paraId="419C673D" w14:textId="076D6989" w:rsidR="00517DBF" w:rsidRPr="001079C4" w:rsidRDefault="00517DBF" w:rsidP="005C4F59">
      <w:pPr>
        <w:pStyle w:val="BodyText2"/>
        <w:numPr>
          <w:ilvl w:val="0"/>
          <w:numId w:val="10"/>
        </w:numPr>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For a student to be classified as a sophomore, </w:t>
      </w:r>
      <w:r w:rsidR="00BD1406">
        <w:rPr>
          <w:rFonts w:asciiTheme="minorHAnsi" w:hAnsiTheme="minorHAnsi" w:cstheme="minorHAnsi"/>
          <w:color w:val="000000"/>
          <w:sz w:val="20"/>
        </w:rPr>
        <w:t>they</w:t>
      </w:r>
      <w:r w:rsidRPr="001079C4">
        <w:rPr>
          <w:rFonts w:asciiTheme="minorHAnsi" w:hAnsiTheme="minorHAnsi" w:cstheme="minorHAnsi"/>
          <w:color w:val="000000"/>
          <w:sz w:val="20"/>
        </w:rPr>
        <w:t xml:space="preserve"> must have earned at least 7.0 credits by the beginning of the school term; to be classified as a junior, </w:t>
      </w:r>
      <w:r w:rsidR="00BD1406">
        <w:rPr>
          <w:rFonts w:asciiTheme="minorHAnsi" w:hAnsiTheme="minorHAnsi" w:cstheme="minorHAnsi"/>
          <w:color w:val="000000"/>
          <w:sz w:val="20"/>
        </w:rPr>
        <w:t>they</w:t>
      </w:r>
      <w:r w:rsidRPr="001079C4">
        <w:rPr>
          <w:rFonts w:asciiTheme="minorHAnsi" w:hAnsiTheme="minorHAnsi" w:cstheme="minorHAnsi"/>
          <w:color w:val="000000"/>
          <w:sz w:val="20"/>
        </w:rPr>
        <w:t xml:space="preserve"> must have earned at least 14.0 credits by that time; to be classified as a senior, </w:t>
      </w:r>
      <w:r w:rsidR="00BD1406">
        <w:rPr>
          <w:rFonts w:asciiTheme="minorHAnsi" w:hAnsiTheme="minorHAnsi" w:cstheme="minorHAnsi"/>
          <w:color w:val="000000"/>
          <w:sz w:val="20"/>
        </w:rPr>
        <w:t>they</w:t>
      </w:r>
      <w:r w:rsidRPr="001079C4">
        <w:rPr>
          <w:rFonts w:asciiTheme="minorHAnsi" w:hAnsiTheme="minorHAnsi" w:cstheme="minorHAnsi"/>
          <w:color w:val="000000"/>
          <w:sz w:val="20"/>
        </w:rPr>
        <w:t xml:space="preserve"> must have earned at least 21.0 credits and have all failed credits made up by that time. </w:t>
      </w:r>
    </w:p>
    <w:p w14:paraId="2831652E" w14:textId="21041CBF" w:rsidR="00517DBF" w:rsidRPr="001079C4" w:rsidRDefault="00517DBF" w:rsidP="005C4F59">
      <w:pPr>
        <w:pStyle w:val="BodyText2"/>
        <w:numPr>
          <w:ilvl w:val="0"/>
          <w:numId w:val="10"/>
        </w:numPr>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Most courses grant credit by the semester.  It should be noted that any two </w:t>
      </w:r>
      <w:r w:rsidR="00BD1406">
        <w:rPr>
          <w:rFonts w:asciiTheme="minorHAnsi" w:hAnsiTheme="minorHAnsi" w:cstheme="minorHAnsi"/>
          <w:color w:val="000000"/>
          <w:sz w:val="20"/>
        </w:rPr>
        <w:t>Fs</w:t>
      </w:r>
      <w:r w:rsidRPr="001079C4">
        <w:rPr>
          <w:rFonts w:asciiTheme="minorHAnsi" w:hAnsiTheme="minorHAnsi" w:cstheme="minorHAnsi"/>
          <w:color w:val="000000"/>
          <w:sz w:val="20"/>
        </w:rPr>
        <w:t xml:space="preserve"> in a course during a semester (quarter and/or exam) would ordinarily result in a semester failure.  </w:t>
      </w:r>
    </w:p>
    <w:p w14:paraId="0A035D45" w14:textId="77777777" w:rsidR="00517DBF" w:rsidRPr="001079C4" w:rsidRDefault="00517DBF" w:rsidP="005C4F59">
      <w:pPr>
        <w:pStyle w:val="BodyText2"/>
        <w:numPr>
          <w:ilvl w:val="0"/>
          <w:numId w:val="10"/>
        </w:numPr>
        <w:contextualSpacing/>
        <w:rPr>
          <w:rFonts w:asciiTheme="minorHAnsi" w:hAnsiTheme="minorHAnsi" w:cstheme="minorHAnsi"/>
          <w:color w:val="000000"/>
          <w:sz w:val="20"/>
        </w:rPr>
      </w:pPr>
      <w:r w:rsidRPr="001079C4">
        <w:rPr>
          <w:rFonts w:asciiTheme="minorHAnsi" w:hAnsiTheme="minorHAnsi" w:cstheme="minorHAnsi"/>
          <w:color w:val="000000"/>
          <w:sz w:val="20"/>
        </w:rPr>
        <w:t>In a few skill/progressive courses such as math, chemistry, accounting, and world language, a student may make up a first semester failure by earning a satisfactorily high grade for the second semester.</w:t>
      </w:r>
    </w:p>
    <w:p w14:paraId="3E1DE573"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b/>
      </w:r>
      <w:r w:rsidRPr="001079C4">
        <w:rPr>
          <w:rFonts w:asciiTheme="minorHAnsi" w:hAnsiTheme="minorHAnsi" w:cstheme="minorHAnsi"/>
          <w:color w:val="000000"/>
          <w:sz w:val="20"/>
        </w:rPr>
        <w:tab/>
      </w:r>
      <w:r w:rsidRPr="001079C4">
        <w:rPr>
          <w:rFonts w:asciiTheme="minorHAnsi" w:hAnsiTheme="minorHAnsi" w:cstheme="minorHAnsi"/>
          <w:color w:val="000000"/>
          <w:sz w:val="20"/>
        </w:rPr>
        <w:tab/>
      </w:r>
    </w:p>
    <w:p w14:paraId="1BF84E43" w14:textId="77777777" w:rsidR="00517DBF" w:rsidRPr="001079C4" w:rsidRDefault="00517DBF" w:rsidP="005C4F59">
      <w:pPr>
        <w:pStyle w:val="BodyText2"/>
        <w:contextualSpacing/>
        <w:rPr>
          <w:rFonts w:asciiTheme="minorHAnsi" w:hAnsiTheme="minorHAnsi" w:cstheme="minorHAnsi"/>
          <w:b/>
          <w:caps/>
          <w:color w:val="000000"/>
          <w:sz w:val="20"/>
        </w:rPr>
      </w:pPr>
      <w:r w:rsidRPr="001079C4">
        <w:rPr>
          <w:rFonts w:asciiTheme="minorHAnsi" w:hAnsiTheme="minorHAnsi" w:cstheme="minorHAnsi"/>
          <w:b/>
          <w:caps/>
          <w:color w:val="000000"/>
          <w:sz w:val="20"/>
        </w:rPr>
        <w:t>Credit Recovery</w:t>
      </w:r>
    </w:p>
    <w:p w14:paraId="1FDF1FE2" w14:textId="71F83055"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If a student fails a required course, </w:t>
      </w:r>
      <w:r w:rsidR="00DC5E12">
        <w:rPr>
          <w:rFonts w:asciiTheme="minorHAnsi" w:hAnsiTheme="minorHAnsi" w:cstheme="minorHAnsi"/>
          <w:color w:val="000000"/>
          <w:sz w:val="20"/>
        </w:rPr>
        <w:t>they</w:t>
      </w:r>
      <w:r w:rsidRPr="001079C4">
        <w:rPr>
          <w:rFonts w:asciiTheme="minorHAnsi" w:hAnsiTheme="minorHAnsi" w:cstheme="minorHAnsi"/>
          <w:color w:val="000000"/>
          <w:sz w:val="20"/>
        </w:rPr>
        <w:t xml:space="preserve"> must retake and pass the course during summer school or through a correspondence course.  </w:t>
      </w:r>
      <w:r w:rsidR="00DC5E12">
        <w:rPr>
          <w:rFonts w:asciiTheme="minorHAnsi" w:hAnsiTheme="minorHAnsi" w:cstheme="minorHAnsi"/>
          <w:color w:val="000000"/>
          <w:sz w:val="20"/>
        </w:rPr>
        <w:t xml:space="preserve">The principal must approve any arrangement </w:t>
      </w:r>
      <w:r w:rsidR="00E84DEF">
        <w:rPr>
          <w:rFonts w:asciiTheme="minorHAnsi" w:hAnsiTheme="minorHAnsi" w:cstheme="minorHAnsi"/>
          <w:color w:val="000000"/>
          <w:sz w:val="20"/>
        </w:rPr>
        <w:t>to make</w:t>
      </w:r>
      <w:r w:rsidR="00DC5E12">
        <w:rPr>
          <w:rFonts w:asciiTheme="minorHAnsi" w:hAnsiTheme="minorHAnsi" w:cstheme="minorHAnsi"/>
          <w:color w:val="000000"/>
          <w:sz w:val="20"/>
        </w:rPr>
        <w:t xml:space="preserve"> up the credit before</w:t>
      </w:r>
      <w:r w:rsidRPr="001079C4">
        <w:rPr>
          <w:rFonts w:asciiTheme="minorHAnsi" w:hAnsiTheme="minorHAnsi" w:cstheme="minorHAnsi"/>
          <w:color w:val="000000"/>
          <w:sz w:val="20"/>
        </w:rPr>
        <w:t xml:space="preserve"> taking the course.  A make-up course added to the regular school year schedule may require a fee comparable to summer school.  This fee is added to the tuition statement.  A student who has not made up failed required courses would not participate in the graduation ceremony.  (Note: Driver education during summer school does not satisfy as </w:t>
      </w:r>
      <w:r w:rsidR="00DC5E12">
        <w:rPr>
          <w:rFonts w:asciiTheme="minorHAnsi" w:hAnsiTheme="minorHAnsi" w:cstheme="minorHAnsi"/>
          <w:color w:val="000000"/>
          <w:sz w:val="20"/>
        </w:rPr>
        <w:t xml:space="preserve">a </w:t>
      </w:r>
      <w:r w:rsidRPr="001079C4">
        <w:rPr>
          <w:rFonts w:asciiTheme="minorHAnsi" w:hAnsiTheme="minorHAnsi" w:cstheme="minorHAnsi"/>
          <w:color w:val="000000"/>
          <w:sz w:val="20"/>
        </w:rPr>
        <w:t>makeup for a failed credit, or portion thereof.)</w:t>
      </w:r>
    </w:p>
    <w:p w14:paraId="4DD6D5C7" w14:textId="1FBFEE37" w:rsidR="00517DBF" w:rsidRPr="001079C4" w:rsidRDefault="00517DBF" w:rsidP="005C4F59">
      <w:pPr>
        <w:pStyle w:val="BodyText2"/>
        <w:numPr>
          <w:ilvl w:val="0"/>
          <w:numId w:val="16"/>
        </w:numPr>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If a student is to graduate with the class, that student must provide the school office with a </w:t>
      </w:r>
      <w:r w:rsidRPr="001079C4">
        <w:rPr>
          <w:rFonts w:asciiTheme="minorHAnsi" w:hAnsiTheme="minorHAnsi" w:cstheme="minorHAnsi"/>
          <w:b/>
          <w:color w:val="000000"/>
          <w:sz w:val="20"/>
        </w:rPr>
        <w:t xml:space="preserve">written official </w:t>
      </w:r>
      <w:r w:rsidRPr="001079C4">
        <w:rPr>
          <w:rFonts w:asciiTheme="minorHAnsi" w:hAnsiTheme="minorHAnsi" w:cstheme="minorHAnsi"/>
          <w:color w:val="000000"/>
          <w:sz w:val="20"/>
        </w:rPr>
        <w:t xml:space="preserve">record of all credits made up through summer school or correspondence courses.  This record must be on file with Duchesne High School one week </w:t>
      </w:r>
      <w:r w:rsidR="00DC5E12">
        <w:rPr>
          <w:rFonts w:asciiTheme="minorHAnsi" w:hAnsiTheme="minorHAnsi" w:cstheme="minorHAnsi"/>
          <w:color w:val="000000"/>
          <w:sz w:val="20"/>
        </w:rPr>
        <w:t>before</w:t>
      </w:r>
      <w:r w:rsidRPr="001079C4">
        <w:rPr>
          <w:rFonts w:asciiTheme="minorHAnsi" w:hAnsiTheme="minorHAnsi" w:cstheme="minorHAnsi"/>
          <w:color w:val="000000"/>
          <w:sz w:val="20"/>
        </w:rPr>
        <w:t xml:space="preserve"> the date of graduation.</w:t>
      </w:r>
    </w:p>
    <w:p w14:paraId="45D4015E" w14:textId="1BDC192D" w:rsidR="00517DBF" w:rsidRPr="001079C4" w:rsidRDefault="00517DBF" w:rsidP="005C4F59">
      <w:pPr>
        <w:pStyle w:val="BodyText2"/>
        <w:numPr>
          <w:ilvl w:val="0"/>
          <w:numId w:val="16"/>
        </w:numPr>
        <w:contextualSpacing/>
        <w:rPr>
          <w:rFonts w:asciiTheme="minorHAnsi" w:hAnsiTheme="minorHAnsi" w:cstheme="minorHAnsi"/>
          <w:b/>
          <w:color w:val="000000"/>
          <w:sz w:val="20"/>
        </w:rPr>
      </w:pPr>
      <w:r w:rsidRPr="001079C4">
        <w:rPr>
          <w:rFonts w:asciiTheme="minorHAnsi" w:hAnsiTheme="minorHAnsi" w:cstheme="minorHAnsi"/>
          <w:color w:val="000000"/>
          <w:sz w:val="20"/>
        </w:rPr>
        <w:t xml:space="preserve">The right to waive any credit requirements (except those mandated by the State of Missouri) is reserved by the </w:t>
      </w:r>
      <w:r w:rsidR="00DC5E12">
        <w:rPr>
          <w:rFonts w:asciiTheme="minorHAnsi" w:hAnsiTheme="minorHAnsi" w:cstheme="minorHAnsi"/>
          <w:color w:val="000000"/>
          <w:sz w:val="20"/>
        </w:rPr>
        <w:t>school's principal</w:t>
      </w:r>
      <w:r w:rsidRPr="001079C4">
        <w:rPr>
          <w:rFonts w:asciiTheme="minorHAnsi" w:hAnsiTheme="minorHAnsi" w:cstheme="minorHAnsi"/>
          <w:color w:val="000000"/>
          <w:sz w:val="20"/>
        </w:rPr>
        <w:t>.</w:t>
      </w:r>
    </w:p>
    <w:p w14:paraId="71455753" w14:textId="77777777" w:rsidR="00517DBF" w:rsidRPr="001079C4" w:rsidRDefault="00517DBF" w:rsidP="005C4F59">
      <w:pPr>
        <w:contextualSpacing/>
        <w:rPr>
          <w:rFonts w:asciiTheme="minorHAnsi" w:hAnsiTheme="minorHAnsi" w:cstheme="minorHAnsi"/>
          <w:b/>
          <w:color w:val="000000"/>
          <w:sz w:val="20"/>
        </w:rPr>
      </w:pPr>
    </w:p>
    <w:p w14:paraId="0C3405BD"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CREDIT EARNED OUTSIDE DUCHESNE’S ON-SITE PROGRAM</w:t>
      </w:r>
    </w:p>
    <w:p w14:paraId="42CCDD6E" w14:textId="2E96D1A5"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Duchesne High School </w:t>
      </w:r>
      <w:r>
        <w:rPr>
          <w:rFonts w:asciiTheme="minorHAnsi" w:hAnsiTheme="minorHAnsi" w:cstheme="minorHAnsi"/>
          <w:color w:val="000000"/>
          <w:sz w:val="20"/>
        </w:rPr>
        <w:t xml:space="preserve">may </w:t>
      </w:r>
      <w:r w:rsidRPr="001079C4">
        <w:rPr>
          <w:rFonts w:asciiTheme="minorHAnsi" w:hAnsiTheme="minorHAnsi" w:cstheme="minorHAnsi"/>
          <w:color w:val="000000"/>
          <w:sz w:val="20"/>
        </w:rPr>
        <w:t>accept transfer credits</w:t>
      </w:r>
      <w:r>
        <w:rPr>
          <w:rFonts w:asciiTheme="minorHAnsi" w:hAnsiTheme="minorHAnsi" w:cstheme="minorHAnsi"/>
          <w:color w:val="000000"/>
          <w:sz w:val="20"/>
        </w:rPr>
        <w:t xml:space="preserve"> from transfer students</w:t>
      </w:r>
      <w:r w:rsidRPr="001079C4">
        <w:rPr>
          <w:rFonts w:asciiTheme="minorHAnsi" w:hAnsiTheme="minorHAnsi" w:cstheme="minorHAnsi"/>
          <w:color w:val="000000"/>
          <w:sz w:val="20"/>
        </w:rPr>
        <w:t xml:space="preserve"> (fulfilling Duchesne’s graduation requirements as listed above) earned in another school </w:t>
      </w:r>
      <w:r w:rsidRPr="00155D77">
        <w:rPr>
          <w:rFonts w:asciiTheme="minorHAnsi" w:hAnsiTheme="minorHAnsi" w:cstheme="minorHAnsi"/>
          <w:color w:val="000000"/>
          <w:sz w:val="20"/>
        </w:rPr>
        <w:t xml:space="preserve">or </w:t>
      </w:r>
      <w:r w:rsidR="00155D77" w:rsidRPr="00155D77">
        <w:rPr>
          <w:rFonts w:asciiTheme="minorHAnsi" w:hAnsiTheme="minorHAnsi" w:cstheme="minorHAnsi"/>
          <w:color w:val="000000"/>
          <w:sz w:val="20"/>
        </w:rPr>
        <w:t xml:space="preserve">program accredited by </w:t>
      </w:r>
      <w:proofErr w:type="spellStart"/>
      <w:r w:rsidR="00155D77">
        <w:rPr>
          <w:rFonts w:asciiTheme="minorHAnsi" w:hAnsiTheme="minorHAnsi" w:cstheme="minorHAnsi"/>
          <w:color w:val="000000"/>
          <w:sz w:val="20"/>
        </w:rPr>
        <w:t>Cognia</w:t>
      </w:r>
      <w:proofErr w:type="spellEnd"/>
      <w:r w:rsidRPr="001079C4">
        <w:rPr>
          <w:rFonts w:asciiTheme="minorHAnsi" w:hAnsiTheme="minorHAnsi" w:cstheme="minorHAnsi"/>
          <w:color w:val="000000"/>
          <w:sz w:val="20"/>
        </w:rPr>
        <w:t xml:space="preserve"> or another accrediting association.  MoVip courses must be approved in advance to be applied to graduation requirements.</w:t>
      </w:r>
    </w:p>
    <w:p w14:paraId="4857A086" w14:textId="77777777" w:rsidR="00517DBF" w:rsidRPr="001079C4" w:rsidRDefault="00517DBF" w:rsidP="005C4F59">
      <w:pPr>
        <w:pStyle w:val="BodyText2"/>
        <w:ind w:left="720"/>
        <w:contextualSpacing/>
        <w:rPr>
          <w:rFonts w:asciiTheme="minorHAnsi" w:hAnsiTheme="minorHAnsi" w:cstheme="minorHAnsi"/>
          <w:color w:val="000000"/>
          <w:sz w:val="20"/>
        </w:rPr>
      </w:pPr>
    </w:p>
    <w:p w14:paraId="64B60D2B" w14:textId="2D37B1F8"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Duchesne may accept, but is not obligated to accept, credit from a non-accredited institution or for </w:t>
      </w:r>
      <w:r w:rsidR="00DF2C63">
        <w:rPr>
          <w:rFonts w:asciiTheme="minorHAnsi" w:hAnsiTheme="minorHAnsi" w:cstheme="minorHAnsi"/>
          <w:color w:val="000000"/>
          <w:sz w:val="20"/>
        </w:rPr>
        <w:t>coursework from a homeschool</w:t>
      </w:r>
      <w:r w:rsidRPr="001079C4">
        <w:rPr>
          <w:rFonts w:asciiTheme="minorHAnsi" w:hAnsiTheme="minorHAnsi" w:cstheme="minorHAnsi"/>
          <w:color w:val="000000"/>
          <w:sz w:val="20"/>
        </w:rPr>
        <w:t xml:space="preserve"> situation.  Duchesne may require student competency assessments.  Home-schooled students must, </w:t>
      </w:r>
      <w:r w:rsidRPr="001079C4">
        <w:rPr>
          <w:rFonts w:asciiTheme="minorHAnsi" w:hAnsiTheme="minorHAnsi" w:cstheme="minorHAnsi"/>
          <w:color w:val="000000"/>
          <w:sz w:val="20"/>
        </w:rPr>
        <w:lastRenderedPageBreak/>
        <w:t xml:space="preserve">in addition, provide materials required by the Archdiocese and </w:t>
      </w:r>
      <w:r w:rsidR="00DF2C63">
        <w:rPr>
          <w:rFonts w:asciiTheme="minorHAnsi" w:hAnsiTheme="minorHAnsi" w:cstheme="minorHAnsi"/>
          <w:color w:val="000000"/>
          <w:sz w:val="20"/>
        </w:rPr>
        <w:t>the Missouri State Department of Elementary and Secondary Education for credit consideration (e.g.,</w:t>
      </w:r>
      <w:r w:rsidRPr="001079C4">
        <w:rPr>
          <w:rFonts w:asciiTheme="minorHAnsi" w:hAnsiTheme="minorHAnsi" w:cstheme="minorHAnsi"/>
          <w:color w:val="000000"/>
          <w:sz w:val="20"/>
        </w:rPr>
        <w:t xml:space="preserve"> lesson plans, portfolios of work, etc.).  Students from non-accredited schools or home-schooled students will not be accepted into the senior year at Duchesne except under extraordinary circumstances as determined by the administration.</w:t>
      </w:r>
    </w:p>
    <w:p w14:paraId="37241851" w14:textId="77777777" w:rsidR="00517DBF" w:rsidRPr="001079C4" w:rsidRDefault="00517DBF" w:rsidP="005C4F59">
      <w:pPr>
        <w:pStyle w:val="BodyText2"/>
        <w:contextualSpacing/>
        <w:rPr>
          <w:rFonts w:asciiTheme="minorHAnsi" w:hAnsiTheme="minorHAnsi" w:cstheme="minorHAnsi"/>
          <w:b/>
          <w:color w:val="000000"/>
          <w:sz w:val="20"/>
        </w:rPr>
      </w:pPr>
    </w:p>
    <w:p w14:paraId="7EC5B244"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DROPPING/ADDING CLASSES</w:t>
      </w:r>
    </w:p>
    <w:p w14:paraId="0154C88D" w14:textId="77777777" w:rsidR="00517DBF" w:rsidRPr="001079C4" w:rsidRDefault="00517DBF" w:rsidP="005C4F59">
      <w:pPr>
        <w:pStyle w:val="BodyText2"/>
        <w:contextualSpacing/>
        <w:rPr>
          <w:rFonts w:asciiTheme="minorHAnsi" w:hAnsiTheme="minorHAnsi" w:cstheme="minorHAnsi"/>
          <w:i/>
          <w:color w:val="000000"/>
          <w:sz w:val="20"/>
        </w:rPr>
      </w:pPr>
      <w:r w:rsidRPr="001079C4">
        <w:rPr>
          <w:rFonts w:asciiTheme="minorHAnsi" w:hAnsiTheme="minorHAnsi" w:cstheme="minorHAnsi"/>
          <w:color w:val="000000"/>
          <w:sz w:val="20"/>
        </w:rPr>
        <w:t xml:space="preserve">Class changes are only allowed in May, </w:t>
      </w:r>
      <w:r w:rsidRPr="001079C4">
        <w:rPr>
          <w:rFonts w:asciiTheme="minorHAnsi" w:hAnsiTheme="minorHAnsi" w:cstheme="minorHAnsi"/>
          <w:b/>
          <w:color w:val="000000"/>
          <w:sz w:val="20"/>
        </w:rPr>
        <w:t>for one week</w:t>
      </w:r>
      <w:r w:rsidRPr="001079C4">
        <w:rPr>
          <w:rFonts w:asciiTheme="minorHAnsi" w:hAnsiTheme="minorHAnsi" w:cstheme="minorHAnsi"/>
          <w:color w:val="000000"/>
          <w:sz w:val="20"/>
        </w:rPr>
        <w:t xml:space="preserve"> after schedules are distributed.  Students will only be allowed to transfer into a class if there is room.  Once a class is full, no more students will be added.  During the next school year, the only changes allowed to a student’s schedule would be those initiated by a teacher, counselor, or administrator</w:t>
      </w:r>
      <w:r w:rsidRPr="001079C4">
        <w:rPr>
          <w:rFonts w:asciiTheme="minorHAnsi" w:hAnsiTheme="minorHAnsi" w:cstheme="minorHAnsi"/>
          <w:i/>
          <w:color w:val="000000"/>
          <w:sz w:val="20"/>
        </w:rPr>
        <w:t>.  No changes will be made to a schedule to merely change sections of a class.</w:t>
      </w:r>
    </w:p>
    <w:p w14:paraId="2C9E87CA" w14:textId="77777777" w:rsidR="00517DBF" w:rsidRPr="001079C4" w:rsidRDefault="00517DBF" w:rsidP="005C4F59">
      <w:pPr>
        <w:pStyle w:val="BodyText2"/>
        <w:contextualSpacing/>
        <w:rPr>
          <w:rFonts w:asciiTheme="minorHAnsi" w:hAnsiTheme="minorHAnsi" w:cstheme="minorHAnsi"/>
          <w:b/>
          <w:color w:val="000000"/>
          <w:sz w:val="20"/>
        </w:rPr>
      </w:pPr>
    </w:p>
    <w:p w14:paraId="58CC1D8F" w14:textId="54611369" w:rsidR="00517DBF" w:rsidRPr="0003392B" w:rsidRDefault="00517DBF" w:rsidP="005C4F59">
      <w:pPr>
        <w:pStyle w:val="BodyText2"/>
        <w:contextualSpacing/>
        <w:rPr>
          <w:rFonts w:asciiTheme="minorHAnsi" w:hAnsiTheme="minorHAnsi" w:cstheme="minorHAnsi"/>
          <w:color w:val="000000"/>
          <w:sz w:val="20"/>
        </w:rPr>
      </w:pPr>
      <w:r w:rsidRPr="0003392B">
        <w:rPr>
          <w:rFonts w:asciiTheme="minorHAnsi" w:hAnsiTheme="minorHAnsi" w:cstheme="minorHAnsi"/>
          <w:color w:val="000000"/>
          <w:sz w:val="20"/>
        </w:rPr>
        <w:t xml:space="preserve">To add or drop a course during the school year, a student needs to obtain a Schedule Change form from their Counselor.  The Counselor will check </w:t>
      </w:r>
      <w:r w:rsidR="00DF2C63" w:rsidRPr="0003392B">
        <w:rPr>
          <w:rFonts w:asciiTheme="minorHAnsi" w:hAnsiTheme="minorHAnsi" w:cstheme="minorHAnsi"/>
          <w:color w:val="000000"/>
          <w:sz w:val="20"/>
        </w:rPr>
        <w:t xml:space="preserve">the </w:t>
      </w:r>
      <w:r w:rsidRPr="0003392B">
        <w:rPr>
          <w:rFonts w:asciiTheme="minorHAnsi" w:hAnsiTheme="minorHAnsi" w:cstheme="minorHAnsi"/>
          <w:color w:val="000000"/>
          <w:sz w:val="20"/>
        </w:rPr>
        <w:t xml:space="preserve">availability of classes and advise whether the class change can take place.  </w:t>
      </w:r>
      <w:r w:rsidRPr="0003392B">
        <w:rPr>
          <w:rFonts w:asciiTheme="minorHAnsi" w:hAnsiTheme="minorHAnsi" w:cstheme="minorHAnsi"/>
          <w:color w:val="000000"/>
          <w:sz w:val="20"/>
          <w:u w:val="single"/>
        </w:rPr>
        <w:t xml:space="preserve">There is a $20.00 fee for all classes </w:t>
      </w:r>
      <w:r w:rsidR="00DF2C63" w:rsidRPr="0003392B">
        <w:rPr>
          <w:rFonts w:asciiTheme="minorHAnsi" w:hAnsiTheme="minorHAnsi" w:cstheme="minorHAnsi"/>
          <w:color w:val="000000"/>
          <w:sz w:val="20"/>
          <w:u w:val="single"/>
        </w:rPr>
        <w:t>that want</w:t>
      </w:r>
      <w:r w:rsidRPr="0003392B">
        <w:rPr>
          <w:rFonts w:asciiTheme="minorHAnsi" w:hAnsiTheme="minorHAnsi" w:cstheme="minorHAnsi"/>
          <w:color w:val="000000"/>
          <w:sz w:val="20"/>
          <w:u w:val="single"/>
        </w:rPr>
        <w:t xml:space="preserve"> to be changed.</w:t>
      </w:r>
      <w:r w:rsidRPr="0003392B">
        <w:rPr>
          <w:rFonts w:asciiTheme="minorHAnsi" w:hAnsiTheme="minorHAnsi" w:cstheme="minorHAnsi"/>
          <w:color w:val="000000"/>
          <w:sz w:val="20"/>
        </w:rPr>
        <w:t xml:space="preserve">  If the change meets the approval of the teachers and principal, the student will be notified of the change and when to start the new schedule.  Students are respon</w:t>
      </w:r>
      <w:r w:rsidR="008C517C" w:rsidRPr="0003392B">
        <w:rPr>
          <w:rFonts w:asciiTheme="minorHAnsi" w:hAnsiTheme="minorHAnsi" w:cstheme="minorHAnsi"/>
          <w:color w:val="000000"/>
          <w:sz w:val="20"/>
        </w:rPr>
        <w:t>sible for any missed work</w:t>
      </w:r>
      <w:r w:rsidRPr="0003392B">
        <w:rPr>
          <w:rFonts w:asciiTheme="minorHAnsi" w:hAnsiTheme="minorHAnsi" w:cstheme="minorHAnsi"/>
          <w:color w:val="000000"/>
          <w:sz w:val="20"/>
        </w:rPr>
        <w:t xml:space="preserve"> when not in class.</w:t>
      </w:r>
    </w:p>
    <w:p w14:paraId="2996DFBD" w14:textId="77777777" w:rsidR="00517DBF" w:rsidRPr="0003392B" w:rsidRDefault="00517DBF" w:rsidP="005C4F59">
      <w:pPr>
        <w:contextualSpacing/>
        <w:rPr>
          <w:rFonts w:asciiTheme="minorHAnsi" w:hAnsiTheme="minorHAnsi" w:cstheme="minorHAnsi"/>
          <w:b/>
          <w:color w:val="000000"/>
          <w:sz w:val="20"/>
          <w:u w:val="single"/>
        </w:rPr>
      </w:pPr>
    </w:p>
    <w:p w14:paraId="1C121D4B" w14:textId="77777777" w:rsidR="00517DBF" w:rsidRPr="0003392B" w:rsidRDefault="00517DBF" w:rsidP="005C4F59">
      <w:pPr>
        <w:pStyle w:val="BodyText2"/>
        <w:contextualSpacing/>
        <w:rPr>
          <w:rFonts w:asciiTheme="minorHAnsi" w:hAnsiTheme="minorHAnsi" w:cstheme="minorHAnsi"/>
          <w:b/>
          <w:color w:val="000000"/>
          <w:sz w:val="20"/>
        </w:rPr>
      </w:pPr>
      <w:r w:rsidRPr="0003392B">
        <w:rPr>
          <w:rFonts w:asciiTheme="minorHAnsi" w:hAnsiTheme="minorHAnsi" w:cstheme="minorHAnsi"/>
          <w:b/>
          <w:color w:val="000000"/>
          <w:sz w:val="20"/>
        </w:rPr>
        <w:t>HOMEWORK ASSIGNMENTS</w:t>
      </w:r>
    </w:p>
    <w:p w14:paraId="7DFA9298" w14:textId="78308185" w:rsidR="00517DBF" w:rsidRPr="001079C4" w:rsidRDefault="00517DBF" w:rsidP="005C4F59">
      <w:pPr>
        <w:pStyle w:val="BodyText2"/>
        <w:contextualSpacing/>
        <w:rPr>
          <w:rFonts w:asciiTheme="minorHAnsi" w:hAnsiTheme="minorHAnsi" w:cstheme="minorHAnsi"/>
          <w:color w:val="000000"/>
          <w:sz w:val="20"/>
        </w:rPr>
      </w:pPr>
      <w:r w:rsidRPr="0003392B">
        <w:rPr>
          <w:rFonts w:asciiTheme="minorHAnsi" w:hAnsiTheme="minorHAnsi" w:cstheme="minorHAnsi"/>
          <w:color w:val="000000"/>
          <w:sz w:val="20"/>
        </w:rPr>
        <w:t>Students regularly have homework assignments for their classes</w:t>
      </w:r>
      <w:r w:rsidR="00DF2C63" w:rsidRPr="0003392B">
        <w:rPr>
          <w:rFonts w:asciiTheme="minorHAnsi" w:hAnsiTheme="minorHAnsi" w:cstheme="minorHAnsi"/>
          <w:color w:val="000000"/>
          <w:sz w:val="20"/>
        </w:rPr>
        <w:t>,</w:t>
      </w:r>
      <w:r w:rsidRPr="0003392B">
        <w:rPr>
          <w:rFonts w:asciiTheme="minorHAnsi" w:hAnsiTheme="minorHAnsi" w:cstheme="minorHAnsi"/>
          <w:color w:val="000000"/>
          <w:sz w:val="20"/>
        </w:rPr>
        <w:t xml:space="preserve"> which will vary from class to class, course to course.  In many courses, the quality and punctuality of the student’s completion of assignments is a percentage of the student’s quarterly grade.</w:t>
      </w:r>
    </w:p>
    <w:p w14:paraId="10D6D4F2" w14:textId="77777777" w:rsidR="00517DBF" w:rsidRPr="001079C4" w:rsidRDefault="00517DBF" w:rsidP="005C4F59">
      <w:pPr>
        <w:contextualSpacing/>
        <w:rPr>
          <w:rFonts w:asciiTheme="minorHAnsi" w:hAnsiTheme="minorHAnsi" w:cstheme="minorHAnsi"/>
          <w:b/>
          <w:color w:val="000000"/>
          <w:sz w:val="20"/>
        </w:rPr>
      </w:pPr>
    </w:p>
    <w:p w14:paraId="1CB407FB" w14:textId="77777777" w:rsidR="00517DBF" w:rsidRPr="001079C4" w:rsidRDefault="00517DBF" w:rsidP="005C4F59">
      <w:pPr>
        <w:contextualSpacing/>
        <w:jc w:val="both"/>
        <w:rPr>
          <w:rFonts w:asciiTheme="minorHAnsi" w:hAnsiTheme="minorHAnsi" w:cstheme="minorHAnsi"/>
          <w:b/>
          <w:color w:val="000000"/>
          <w:sz w:val="20"/>
        </w:rPr>
      </w:pPr>
      <w:r w:rsidRPr="001079C4">
        <w:rPr>
          <w:rFonts w:asciiTheme="minorHAnsi" w:hAnsiTheme="minorHAnsi" w:cstheme="minorHAnsi"/>
          <w:b/>
          <w:color w:val="000000"/>
          <w:sz w:val="20"/>
        </w:rPr>
        <w:t>GRADING PROCEDURES</w:t>
      </w:r>
    </w:p>
    <w:p w14:paraId="41A2E746"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Students receive the following academic grades for courses taken:</w:t>
      </w:r>
    </w:p>
    <w:p w14:paraId="218F4006" w14:textId="77777777" w:rsidR="00517DBF" w:rsidRPr="001079C4" w:rsidRDefault="00517DBF" w:rsidP="005C4F59">
      <w:pPr>
        <w:pStyle w:val="BodyText2"/>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A = superior</w:t>
      </w:r>
      <w:r w:rsidRPr="001079C4">
        <w:rPr>
          <w:rFonts w:asciiTheme="minorHAnsi" w:hAnsiTheme="minorHAnsi" w:cstheme="minorHAnsi"/>
          <w:color w:val="000000"/>
          <w:sz w:val="20"/>
        </w:rPr>
        <w:tab/>
      </w:r>
      <w:r w:rsidRPr="001079C4">
        <w:rPr>
          <w:rFonts w:asciiTheme="minorHAnsi" w:hAnsiTheme="minorHAnsi" w:cstheme="minorHAnsi"/>
          <w:color w:val="000000"/>
          <w:sz w:val="20"/>
        </w:rPr>
        <w:tab/>
      </w:r>
      <w:r w:rsidRPr="001079C4">
        <w:rPr>
          <w:rFonts w:asciiTheme="minorHAnsi" w:hAnsiTheme="minorHAnsi" w:cstheme="minorHAnsi"/>
          <w:color w:val="000000"/>
          <w:sz w:val="20"/>
        </w:rPr>
        <w:tab/>
        <w:t>P = pass</w:t>
      </w:r>
    </w:p>
    <w:p w14:paraId="0F97E69F" w14:textId="77777777" w:rsidR="00517DBF" w:rsidRPr="001079C4" w:rsidRDefault="00517DBF" w:rsidP="005C4F59">
      <w:pPr>
        <w:pStyle w:val="BodyText2"/>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B = above average</w:t>
      </w:r>
      <w:r w:rsidRPr="001079C4">
        <w:rPr>
          <w:rFonts w:asciiTheme="minorHAnsi" w:hAnsiTheme="minorHAnsi" w:cstheme="minorHAnsi"/>
          <w:color w:val="000000"/>
          <w:sz w:val="20"/>
        </w:rPr>
        <w:tab/>
      </w:r>
      <w:r w:rsidRPr="001079C4">
        <w:rPr>
          <w:rFonts w:asciiTheme="minorHAnsi" w:hAnsiTheme="minorHAnsi" w:cstheme="minorHAnsi"/>
          <w:color w:val="000000"/>
          <w:sz w:val="20"/>
        </w:rPr>
        <w:tab/>
        <w:t>N = none</w:t>
      </w:r>
    </w:p>
    <w:p w14:paraId="51771D54" w14:textId="77777777" w:rsidR="00517DBF" w:rsidRPr="001079C4" w:rsidRDefault="00517DBF" w:rsidP="005C4F59">
      <w:pPr>
        <w:pStyle w:val="BodyText2"/>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C = average</w:t>
      </w:r>
      <w:r w:rsidRPr="001079C4">
        <w:rPr>
          <w:rFonts w:asciiTheme="minorHAnsi" w:hAnsiTheme="minorHAnsi" w:cstheme="minorHAnsi"/>
          <w:color w:val="000000"/>
          <w:sz w:val="20"/>
        </w:rPr>
        <w:tab/>
      </w:r>
      <w:r w:rsidRPr="001079C4">
        <w:rPr>
          <w:rFonts w:asciiTheme="minorHAnsi" w:hAnsiTheme="minorHAnsi" w:cstheme="minorHAnsi"/>
          <w:color w:val="000000"/>
          <w:sz w:val="20"/>
        </w:rPr>
        <w:tab/>
      </w:r>
      <w:r w:rsidRPr="001079C4">
        <w:rPr>
          <w:rFonts w:asciiTheme="minorHAnsi" w:hAnsiTheme="minorHAnsi" w:cstheme="minorHAnsi"/>
          <w:color w:val="000000"/>
          <w:sz w:val="20"/>
        </w:rPr>
        <w:tab/>
        <w:t>R = credit</w:t>
      </w:r>
    </w:p>
    <w:p w14:paraId="61AD08DD" w14:textId="77777777" w:rsidR="00517DBF" w:rsidRPr="001079C4" w:rsidRDefault="00517DBF" w:rsidP="005C4F59">
      <w:pPr>
        <w:pStyle w:val="BodyText2"/>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D = below average</w:t>
      </w:r>
      <w:r w:rsidRPr="001079C4">
        <w:rPr>
          <w:rFonts w:asciiTheme="minorHAnsi" w:hAnsiTheme="minorHAnsi" w:cstheme="minorHAnsi"/>
          <w:color w:val="000000"/>
          <w:sz w:val="20"/>
        </w:rPr>
        <w:tab/>
      </w:r>
      <w:r w:rsidRPr="001079C4">
        <w:rPr>
          <w:rFonts w:asciiTheme="minorHAnsi" w:hAnsiTheme="minorHAnsi" w:cstheme="minorHAnsi"/>
          <w:color w:val="000000"/>
          <w:sz w:val="20"/>
        </w:rPr>
        <w:tab/>
        <w:t>E = excused</w:t>
      </w:r>
    </w:p>
    <w:p w14:paraId="4639EEF6" w14:textId="77777777" w:rsidR="00517DBF" w:rsidRPr="001079C4" w:rsidRDefault="00517DBF" w:rsidP="005C4F59">
      <w:pPr>
        <w:pStyle w:val="BodyText2"/>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F = failure</w:t>
      </w:r>
      <w:r w:rsidRPr="001079C4">
        <w:rPr>
          <w:rFonts w:asciiTheme="minorHAnsi" w:hAnsiTheme="minorHAnsi" w:cstheme="minorHAnsi"/>
          <w:color w:val="000000"/>
          <w:sz w:val="20"/>
        </w:rPr>
        <w:tab/>
      </w:r>
      <w:r w:rsidRPr="001079C4">
        <w:rPr>
          <w:rFonts w:asciiTheme="minorHAnsi" w:hAnsiTheme="minorHAnsi" w:cstheme="minorHAnsi"/>
          <w:color w:val="000000"/>
          <w:sz w:val="20"/>
        </w:rPr>
        <w:tab/>
      </w:r>
      <w:r w:rsidRPr="001079C4">
        <w:rPr>
          <w:rFonts w:asciiTheme="minorHAnsi" w:hAnsiTheme="minorHAnsi" w:cstheme="minorHAnsi"/>
          <w:color w:val="000000"/>
          <w:sz w:val="20"/>
        </w:rPr>
        <w:tab/>
        <w:t>I = incomplete</w:t>
      </w:r>
    </w:p>
    <w:p w14:paraId="379123B1" w14:textId="77777777" w:rsidR="00517DBF" w:rsidRPr="001079C4" w:rsidRDefault="00517DBF" w:rsidP="005C4F59">
      <w:pPr>
        <w:pStyle w:val="BodyText2"/>
        <w:ind w:left="720"/>
        <w:contextualSpacing/>
        <w:rPr>
          <w:rFonts w:asciiTheme="minorHAnsi" w:hAnsiTheme="minorHAnsi" w:cstheme="minorHAnsi"/>
          <w:color w:val="000000"/>
          <w:sz w:val="20"/>
        </w:rPr>
      </w:pPr>
    </w:p>
    <w:p w14:paraId="33CDA460"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GRADING SCALE</w:t>
      </w:r>
    </w:p>
    <w:p w14:paraId="7327BBE2" w14:textId="46555306" w:rsidR="00517DBF" w:rsidRPr="001079C4" w:rsidRDefault="00517DBF" w:rsidP="005C4F59">
      <w:pPr>
        <w:pStyle w:val="BodyText2"/>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A = 9</w:t>
      </w:r>
      <w:r w:rsidR="007F79A6">
        <w:rPr>
          <w:rFonts w:asciiTheme="minorHAnsi" w:hAnsiTheme="minorHAnsi" w:cstheme="minorHAnsi"/>
          <w:color w:val="000000"/>
          <w:sz w:val="20"/>
        </w:rPr>
        <w:t>0</w:t>
      </w:r>
      <w:r w:rsidRPr="001079C4">
        <w:rPr>
          <w:rFonts w:asciiTheme="minorHAnsi" w:hAnsiTheme="minorHAnsi" w:cstheme="minorHAnsi"/>
          <w:color w:val="000000"/>
          <w:sz w:val="20"/>
        </w:rPr>
        <w:t xml:space="preserve"> – 100%</w:t>
      </w:r>
    </w:p>
    <w:p w14:paraId="565FB21B" w14:textId="0228E6E3" w:rsidR="00517DBF" w:rsidRPr="001079C4" w:rsidRDefault="00517DBF" w:rsidP="005C4F59">
      <w:pPr>
        <w:pStyle w:val="BodyText2"/>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B = 8</w:t>
      </w:r>
      <w:r w:rsidR="007F79A6">
        <w:rPr>
          <w:rFonts w:asciiTheme="minorHAnsi" w:hAnsiTheme="minorHAnsi" w:cstheme="minorHAnsi"/>
          <w:color w:val="000000"/>
          <w:sz w:val="20"/>
        </w:rPr>
        <w:t>0</w:t>
      </w:r>
      <w:r w:rsidRPr="001079C4">
        <w:rPr>
          <w:rFonts w:asciiTheme="minorHAnsi" w:hAnsiTheme="minorHAnsi" w:cstheme="minorHAnsi"/>
          <w:color w:val="000000"/>
          <w:sz w:val="20"/>
        </w:rPr>
        <w:t xml:space="preserve"> – </w:t>
      </w:r>
      <w:r w:rsidR="007F79A6">
        <w:rPr>
          <w:rFonts w:asciiTheme="minorHAnsi" w:hAnsiTheme="minorHAnsi" w:cstheme="minorHAnsi"/>
          <w:color w:val="000000"/>
          <w:sz w:val="20"/>
        </w:rPr>
        <w:t>89</w:t>
      </w:r>
      <w:r w:rsidRPr="001079C4">
        <w:rPr>
          <w:rFonts w:asciiTheme="minorHAnsi" w:hAnsiTheme="minorHAnsi" w:cstheme="minorHAnsi"/>
          <w:color w:val="000000"/>
          <w:sz w:val="20"/>
        </w:rPr>
        <w:t>%</w:t>
      </w:r>
    </w:p>
    <w:p w14:paraId="304089F4" w14:textId="76D1ED9B" w:rsidR="00517DBF" w:rsidRPr="001079C4" w:rsidRDefault="00517DBF" w:rsidP="005C4F59">
      <w:pPr>
        <w:pStyle w:val="BodyText2"/>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C = 7</w:t>
      </w:r>
      <w:r w:rsidR="007F79A6">
        <w:rPr>
          <w:rFonts w:asciiTheme="minorHAnsi" w:hAnsiTheme="minorHAnsi" w:cstheme="minorHAnsi"/>
          <w:color w:val="000000"/>
          <w:sz w:val="20"/>
        </w:rPr>
        <w:t>0</w:t>
      </w:r>
      <w:r w:rsidRPr="001079C4">
        <w:rPr>
          <w:rFonts w:asciiTheme="minorHAnsi" w:hAnsiTheme="minorHAnsi" w:cstheme="minorHAnsi"/>
          <w:color w:val="000000"/>
          <w:sz w:val="20"/>
        </w:rPr>
        <w:t xml:space="preserve"> – </w:t>
      </w:r>
      <w:r w:rsidR="007F79A6">
        <w:rPr>
          <w:rFonts w:asciiTheme="minorHAnsi" w:hAnsiTheme="minorHAnsi" w:cstheme="minorHAnsi"/>
          <w:color w:val="000000"/>
          <w:sz w:val="20"/>
        </w:rPr>
        <w:t>79</w:t>
      </w:r>
      <w:r w:rsidRPr="001079C4">
        <w:rPr>
          <w:rFonts w:asciiTheme="minorHAnsi" w:hAnsiTheme="minorHAnsi" w:cstheme="minorHAnsi"/>
          <w:color w:val="000000"/>
          <w:sz w:val="20"/>
        </w:rPr>
        <w:t>%</w:t>
      </w:r>
    </w:p>
    <w:p w14:paraId="36F92ECE" w14:textId="76E0D114" w:rsidR="00517DBF" w:rsidRPr="001079C4" w:rsidRDefault="00517DBF" w:rsidP="005C4F59">
      <w:pPr>
        <w:pStyle w:val="BodyText2"/>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D = </w:t>
      </w:r>
      <w:r w:rsidR="007F79A6">
        <w:rPr>
          <w:rFonts w:asciiTheme="minorHAnsi" w:hAnsiTheme="minorHAnsi" w:cstheme="minorHAnsi"/>
          <w:color w:val="000000"/>
          <w:sz w:val="20"/>
        </w:rPr>
        <w:t>6</w:t>
      </w:r>
      <w:r w:rsidRPr="001079C4">
        <w:rPr>
          <w:rFonts w:asciiTheme="minorHAnsi" w:hAnsiTheme="minorHAnsi" w:cstheme="minorHAnsi"/>
          <w:color w:val="000000"/>
          <w:sz w:val="20"/>
        </w:rPr>
        <w:t xml:space="preserve">0 – </w:t>
      </w:r>
      <w:r w:rsidR="007F79A6">
        <w:rPr>
          <w:rFonts w:asciiTheme="minorHAnsi" w:hAnsiTheme="minorHAnsi" w:cstheme="minorHAnsi"/>
          <w:color w:val="000000"/>
          <w:sz w:val="20"/>
        </w:rPr>
        <w:t>69</w:t>
      </w:r>
      <w:r w:rsidRPr="001079C4">
        <w:rPr>
          <w:rFonts w:asciiTheme="minorHAnsi" w:hAnsiTheme="minorHAnsi" w:cstheme="minorHAnsi"/>
          <w:color w:val="000000"/>
          <w:sz w:val="20"/>
        </w:rPr>
        <w:t>%</w:t>
      </w:r>
    </w:p>
    <w:p w14:paraId="10857486" w14:textId="0F90E9A8" w:rsidR="00517DBF" w:rsidRPr="001079C4" w:rsidRDefault="00517DBF" w:rsidP="005C4F59">
      <w:pPr>
        <w:pStyle w:val="BodyText2"/>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F = </w:t>
      </w:r>
      <w:r w:rsidR="007F79A6">
        <w:rPr>
          <w:rFonts w:asciiTheme="minorHAnsi" w:hAnsiTheme="minorHAnsi" w:cstheme="minorHAnsi"/>
          <w:color w:val="000000"/>
          <w:sz w:val="20"/>
        </w:rPr>
        <w:t>5</w:t>
      </w:r>
      <w:r w:rsidRPr="001079C4">
        <w:rPr>
          <w:rFonts w:asciiTheme="minorHAnsi" w:hAnsiTheme="minorHAnsi" w:cstheme="minorHAnsi"/>
          <w:color w:val="000000"/>
          <w:sz w:val="20"/>
        </w:rPr>
        <w:t>9% and below</w:t>
      </w:r>
    </w:p>
    <w:p w14:paraId="6AD3EA6E" w14:textId="77777777" w:rsidR="00517DBF" w:rsidRPr="001079C4" w:rsidRDefault="00517DBF" w:rsidP="005C4F59">
      <w:pPr>
        <w:pStyle w:val="BodyText2"/>
        <w:contextualSpacing/>
        <w:rPr>
          <w:rFonts w:asciiTheme="minorHAnsi" w:hAnsiTheme="minorHAnsi" w:cstheme="minorHAnsi"/>
          <w:color w:val="000000"/>
          <w:sz w:val="20"/>
        </w:rPr>
      </w:pPr>
    </w:p>
    <w:p w14:paraId="5ED56F2D" w14:textId="77777777" w:rsidR="00517DBF" w:rsidRPr="00525321" w:rsidRDefault="00517DBF" w:rsidP="005C4F59">
      <w:pPr>
        <w:pStyle w:val="BodyText2"/>
        <w:contextualSpacing/>
        <w:rPr>
          <w:rFonts w:asciiTheme="minorHAnsi" w:hAnsiTheme="minorHAnsi" w:cstheme="minorHAnsi"/>
          <w:b/>
          <w:color w:val="000000"/>
          <w:sz w:val="20"/>
        </w:rPr>
      </w:pPr>
      <w:r w:rsidRPr="00525321">
        <w:rPr>
          <w:rFonts w:asciiTheme="minorHAnsi" w:hAnsiTheme="minorHAnsi" w:cstheme="minorHAnsi"/>
          <w:b/>
          <w:color w:val="000000"/>
          <w:sz w:val="20"/>
        </w:rPr>
        <w:t>Conduct grades are as follows:</w:t>
      </w:r>
    </w:p>
    <w:p w14:paraId="3D16FCDF" w14:textId="77777777" w:rsidR="00517DBF" w:rsidRPr="001079C4" w:rsidRDefault="00517DBF" w:rsidP="005C4F59">
      <w:pPr>
        <w:pStyle w:val="BodyText2"/>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S = satisfactory conduct</w:t>
      </w:r>
    </w:p>
    <w:p w14:paraId="35EFC397" w14:textId="77777777" w:rsidR="00517DBF" w:rsidRPr="001079C4" w:rsidRDefault="00517DBF" w:rsidP="005C4F59">
      <w:pPr>
        <w:pStyle w:val="BodyText2"/>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P = conduct is poor, needs improvement (similar to a D)</w:t>
      </w:r>
    </w:p>
    <w:p w14:paraId="5A153C06" w14:textId="77777777" w:rsidR="005C4F59" w:rsidRDefault="00517DBF" w:rsidP="005C4F59">
      <w:pPr>
        <w:pStyle w:val="BodyText2"/>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U = conduct is unsatisfactory (similar to a F)</w:t>
      </w:r>
    </w:p>
    <w:p w14:paraId="6401451D" w14:textId="77777777" w:rsidR="00D052F3" w:rsidRDefault="00D052F3" w:rsidP="005C4F59">
      <w:pPr>
        <w:pStyle w:val="BodyText2"/>
        <w:contextualSpacing/>
        <w:rPr>
          <w:rFonts w:asciiTheme="minorHAnsi" w:hAnsiTheme="minorHAnsi" w:cstheme="minorHAnsi"/>
          <w:color w:val="000000"/>
          <w:sz w:val="20"/>
        </w:rPr>
      </w:pPr>
    </w:p>
    <w:p w14:paraId="69D8B232" w14:textId="67E3DCF9" w:rsidR="00517DBF" w:rsidRPr="001079C4" w:rsidRDefault="00D052F3" w:rsidP="005C4F59">
      <w:pPr>
        <w:pStyle w:val="BodyText2"/>
        <w:contextualSpacing/>
        <w:rPr>
          <w:rFonts w:asciiTheme="minorHAnsi" w:hAnsiTheme="minorHAnsi" w:cstheme="minorHAnsi"/>
          <w:color w:val="000000"/>
          <w:sz w:val="20"/>
        </w:rPr>
      </w:pPr>
      <w:r w:rsidRPr="0003392B">
        <w:rPr>
          <w:rFonts w:asciiTheme="minorHAnsi" w:hAnsiTheme="minorHAnsi" w:cstheme="minorHAnsi"/>
          <w:color w:val="000000"/>
          <w:sz w:val="20"/>
        </w:rPr>
        <w:t xml:space="preserve">Current grades are </w:t>
      </w:r>
      <w:r w:rsidR="00517DBF" w:rsidRPr="0003392B">
        <w:rPr>
          <w:rFonts w:asciiTheme="minorHAnsi" w:hAnsiTheme="minorHAnsi" w:cstheme="minorHAnsi"/>
          <w:color w:val="000000"/>
          <w:sz w:val="20"/>
        </w:rPr>
        <w:t xml:space="preserve">available </w:t>
      </w:r>
      <w:r w:rsidRPr="0003392B">
        <w:rPr>
          <w:rFonts w:asciiTheme="minorHAnsi" w:hAnsiTheme="minorHAnsi" w:cstheme="minorHAnsi"/>
          <w:color w:val="000000"/>
          <w:sz w:val="20"/>
        </w:rPr>
        <w:t xml:space="preserve">at any time </w:t>
      </w:r>
      <w:r w:rsidR="0003392B" w:rsidRPr="0003392B">
        <w:rPr>
          <w:rFonts w:asciiTheme="minorHAnsi" w:hAnsiTheme="minorHAnsi" w:cstheme="minorHAnsi"/>
          <w:color w:val="000000"/>
          <w:sz w:val="20"/>
        </w:rPr>
        <w:t>in Blackbaud.</w:t>
      </w:r>
      <w:r>
        <w:rPr>
          <w:rFonts w:asciiTheme="minorHAnsi" w:hAnsiTheme="minorHAnsi" w:cstheme="minorHAnsi"/>
          <w:color w:val="000000"/>
          <w:sz w:val="20"/>
        </w:rPr>
        <w:t xml:space="preserve">  </w:t>
      </w:r>
      <w:r w:rsidR="00517DBF" w:rsidRPr="001079C4">
        <w:rPr>
          <w:rFonts w:asciiTheme="minorHAnsi" w:hAnsiTheme="minorHAnsi" w:cstheme="minorHAnsi"/>
          <w:color w:val="000000"/>
          <w:sz w:val="20"/>
        </w:rPr>
        <w:t xml:space="preserve">Parents are asked to check the academic </w:t>
      </w:r>
      <w:proofErr w:type="gramStart"/>
      <w:r w:rsidR="00517DBF" w:rsidRPr="001079C4">
        <w:rPr>
          <w:rFonts w:asciiTheme="minorHAnsi" w:hAnsiTheme="minorHAnsi" w:cstheme="minorHAnsi"/>
          <w:color w:val="000000"/>
          <w:sz w:val="20"/>
        </w:rPr>
        <w:t>status, and</w:t>
      </w:r>
      <w:proofErr w:type="gramEnd"/>
      <w:r w:rsidR="00517DBF" w:rsidRPr="001079C4">
        <w:rPr>
          <w:rFonts w:asciiTheme="minorHAnsi" w:hAnsiTheme="minorHAnsi" w:cstheme="minorHAnsi"/>
          <w:color w:val="000000"/>
          <w:sz w:val="20"/>
        </w:rPr>
        <w:t xml:space="preserve"> communicate with the teacher via e-mail.  </w:t>
      </w:r>
    </w:p>
    <w:p w14:paraId="393905E6" w14:textId="77777777" w:rsidR="00517DBF" w:rsidRPr="001079C4" w:rsidRDefault="00517DBF" w:rsidP="005C4F59">
      <w:pPr>
        <w:pStyle w:val="BodyText2"/>
        <w:contextualSpacing/>
        <w:rPr>
          <w:rFonts w:asciiTheme="minorHAnsi" w:hAnsiTheme="minorHAnsi" w:cstheme="minorHAnsi"/>
          <w:color w:val="000000"/>
          <w:sz w:val="20"/>
        </w:rPr>
      </w:pPr>
    </w:p>
    <w:p w14:paraId="5BA42B4F"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ACADEMIC PROBATION</w:t>
      </w:r>
    </w:p>
    <w:p w14:paraId="441E5EF9"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The Duchesne High School administration may place a student on academic probation if that student’s credit standing is such that his or her accumulated credit </w:t>
      </w:r>
      <w:r>
        <w:rPr>
          <w:rFonts w:asciiTheme="minorHAnsi" w:hAnsiTheme="minorHAnsi" w:cstheme="minorHAnsi"/>
          <w:color w:val="000000"/>
          <w:sz w:val="20"/>
        </w:rPr>
        <w:t xml:space="preserve">may be or is </w:t>
      </w:r>
      <w:r w:rsidRPr="001079C4">
        <w:rPr>
          <w:rFonts w:asciiTheme="minorHAnsi" w:hAnsiTheme="minorHAnsi" w:cstheme="minorHAnsi"/>
          <w:color w:val="000000"/>
          <w:sz w:val="20"/>
        </w:rPr>
        <w:t>below what’s needed to be classified for advancement to the next class.</w:t>
      </w:r>
      <w:r>
        <w:rPr>
          <w:rFonts w:asciiTheme="minorHAnsi" w:hAnsiTheme="minorHAnsi" w:cstheme="minorHAnsi"/>
          <w:color w:val="000000"/>
          <w:sz w:val="20"/>
        </w:rPr>
        <w:t xml:space="preserve">  This can be determined and evaluated at any time.  </w:t>
      </w:r>
      <w:r w:rsidRPr="001079C4">
        <w:rPr>
          <w:rFonts w:asciiTheme="minorHAnsi" w:hAnsiTheme="minorHAnsi" w:cstheme="minorHAnsi"/>
          <w:color w:val="000000"/>
          <w:sz w:val="20"/>
        </w:rPr>
        <w:t xml:space="preserve">For example: </w:t>
      </w:r>
    </w:p>
    <w:p w14:paraId="5C2E582A" w14:textId="0E6F8B64" w:rsidR="00517DBF" w:rsidRPr="001079C4" w:rsidRDefault="00517DBF" w:rsidP="005C4F59">
      <w:pPr>
        <w:pStyle w:val="BodyText2"/>
        <w:numPr>
          <w:ilvl w:val="0"/>
          <w:numId w:val="25"/>
        </w:numPr>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A student should accumulate 7.0 credits by the end of</w:t>
      </w:r>
      <w:r w:rsidR="00DF2C63">
        <w:rPr>
          <w:rFonts w:asciiTheme="minorHAnsi" w:hAnsiTheme="minorHAnsi" w:cstheme="minorHAnsi"/>
          <w:color w:val="000000"/>
          <w:sz w:val="20"/>
        </w:rPr>
        <w:t xml:space="preserve"> </w:t>
      </w:r>
      <w:r w:rsidRPr="001079C4">
        <w:rPr>
          <w:rFonts w:asciiTheme="minorHAnsi" w:hAnsiTheme="minorHAnsi" w:cstheme="minorHAnsi"/>
          <w:color w:val="000000"/>
          <w:sz w:val="20"/>
        </w:rPr>
        <w:t xml:space="preserve">freshman year.     </w:t>
      </w:r>
    </w:p>
    <w:p w14:paraId="78F917B3" w14:textId="763CBBAF" w:rsidR="00517DBF" w:rsidRPr="001079C4" w:rsidRDefault="00517DBF" w:rsidP="005C4F59">
      <w:pPr>
        <w:pStyle w:val="BodyText2"/>
        <w:numPr>
          <w:ilvl w:val="0"/>
          <w:numId w:val="25"/>
        </w:numPr>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A student should accumulate 14.0 credits by the end of sophomore year.</w:t>
      </w:r>
    </w:p>
    <w:p w14:paraId="070F2312" w14:textId="77777777" w:rsidR="00517DBF" w:rsidRPr="001079C4" w:rsidRDefault="00517DBF" w:rsidP="005C4F59">
      <w:pPr>
        <w:pStyle w:val="BodyText2"/>
        <w:numPr>
          <w:ilvl w:val="0"/>
          <w:numId w:val="25"/>
        </w:numPr>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A student should accumulate 21.0 credits by the end of junior year.</w:t>
      </w:r>
    </w:p>
    <w:p w14:paraId="6AC11286" w14:textId="77777777" w:rsidR="00517DBF" w:rsidRPr="001079C4" w:rsidRDefault="00517DBF" w:rsidP="005C4F59">
      <w:pPr>
        <w:pStyle w:val="BodyText2"/>
        <w:ind w:left="720"/>
        <w:contextualSpacing/>
        <w:rPr>
          <w:rFonts w:asciiTheme="minorHAnsi" w:hAnsiTheme="minorHAnsi" w:cstheme="minorHAnsi"/>
          <w:color w:val="000000"/>
          <w:sz w:val="20"/>
        </w:rPr>
      </w:pPr>
    </w:p>
    <w:p w14:paraId="0BF0863C" w14:textId="77777777" w:rsidR="00517DBF" w:rsidRPr="001079C4" w:rsidRDefault="00517DBF" w:rsidP="005C4F59">
      <w:pPr>
        <w:pStyle w:val="BodyText2"/>
        <w:contextualSpacing/>
        <w:rPr>
          <w:rFonts w:asciiTheme="minorHAnsi" w:hAnsiTheme="minorHAnsi" w:cstheme="minorHAnsi"/>
          <w:i/>
          <w:color w:val="000000"/>
          <w:sz w:val="20"/>
        </w:rPr>
      </w:pPr>
      <w:r w:rsidRPr="001079C4">
        <w:rPr>
          <w:rFonts w:asciiTheme="minorHAnsi" w:hAnsiTheme="minorHAnsi" w:cstheme="minorHAnsi"/>
          <w:color w:val="000000"/>
          <w:sz w:val="20"/>
        </w:rPr>
        <w:t>The goal of recovery credits</w:t>
      </w:r>
      <w:r>
        <w:rPr>
          <w:rFonts w:asciiTheme="minorHAnsi" w:hAnsiTheme="minorHAnsi" w:cstheme="minorHAnsi"/>
          <w:color w:val="000000"/>
          <w:sz w:val="20"/>
        </w:rPr>
        <w:t xml:space="preserve"> is to give the student a chance to catch back up to their required total.  This should not be a recurring or repeated fix for not passing the regular courses</w:t>
      </w:r>
      <w:r w:rsidRPr="001079C4">
        <w:rPr>
          <w:rFonts w:asciiTheme="minorHAnsi" w:hAnsiTheme="minorHAnsi" w:cstheme="minorHAnsi"/>
          <w:i/>
          <w:color w:val="000000"/>
          <w:sz w:val="20"/>
        </w:rPr>
        <w:t xml:space="preserve">.  The Administration reserves the right, at any point, to determine whether a student may recover enough credits to remain at Duchesne. </w:t>
      </w:r>
    </w:p>
    <w:p w14:paraId="0DCF1BC8" w14:textId="77777777" w:rsidR="00311507" w:rsidRDefault="00311507" w:rsidP="005C4F59">
      <w:pPr>
        <w:contextualSpacing/>
        <w:jc w:val="both"/>
        <w:rPr>
          <w:rFonts w:asciiTheme="minorHAnsi" w:hAnsiTheme="minorHAnsi" w:cstheme="minorHAnsi"/>
          <w:b/>
          <w:color w:val="000000"/>
          <w:sz w:val="20"/>
        </w:rPr>
      </w:pPr>
    </w:p>
    <w:p w14:paraId="255A6053" w14:textId="32A20CBA" w:rsidR="00517DBF" w:rsidRPr="001079C4" w:rsidRDefault="00517DBF" w:rsidP="005C4F59">
      <w:pPr>
        <w:contextualSpacing/>
        <w:jc w:val="both"/>
        <w:rPr>
          <w:rFonts w:asciiTheme="minorHAnsi" w:hAnsiTheme="minorHAnsi" w:cstheme="minorHAnsi"/>
          <w:b/>
          <w:color w:val="000000"/>
          <w:sz w:val="20"/>
        </w:rPr>
      </w:pPr>
      <w:r w:rsidRPr="001079C4">
        <w:rPr>
          <w:rFonts w:asciiTheme="minorHAnsi" w:hAnsiTheme="minorHAnsi" w:cstheme="minorHAnsi"/>
          <w:b/>
          <w:color w:val="000000"/>
          <w:sz w:val="20"/>
        </w:rPr>
        <w:t>ACADEMIC HONESTY STATEMENT</w:t>
      </w:r>
    </w:p>
    <w:p w14:paraId="172E104B" w14:textId="699BA5BD"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Students have an obligation to exhibit honesty </w:t>
      </w:r>
      <w:r w:rsidR="00DF2C63">
        <w:rPr>
          <w:rFonts w:asciiTheme="minorHAnsi" w:hAnsiTheme="minorHAnsi" w:cstheme="minorHAnsi"/>
          <w:color w:val="000000"/>
          <w:sz w:val="20"/>
        </w:rPr>
        <w:t>when</w:t>
      </w:r>
      <w:r w:rsidRPr="001079C4">
        <w:rPr>
          <w:rFonts w:asciiTheme="minorHAnsi" w:hAnsiTheme="minorHAnsi" w:cstheme="minorHAnsi"/>
          <w:color w:val="000000"/>
          <w:sz w:val="20"/>
        </w:rPr>
        <w:t xml:space="preserve"> carrying out their academic assignments.  Academic dishonesty or academic misconduct is any type of cheating that occurs in relation to a formal academic exercise. It can include the following:</w:t>
      </w:r>
    </w:p>
    <w:p w14:paraId="5D33D34D" w14:textId="77777777" w:rsidR="00517DBF" w:rsidRPr="001079C4" w:rsidRDefault="00517DBF" w:rsidP="005C4F59">
      <w:pPr>
        <w:tabs>
          <w:tab w:val="left" w:pos="720"/>
          <w:tab w:val="left" w:pos="1440"/>
          <w:tab w:val="left" w:pos="2160"/>
          <w:tab w:val="left" w:pos="2880"/>
          <w:tab w:val="left" w:pos="3600"/>
          <w:tab w:val="left" w:pos="4320"/>
          <w:tab w:val="left" w:pos="5040"/>
          <w:tab w:val="left" w:pos="5760"/>
          <w:tab w:val="left" w:pos="9980"/>
          <w:tab w:val="left" w:pos="10700"/>
        </w:tabs>
        <w:contextualSpacing/>
        <w:jc w:val="both"/>
        <w:rPr>
          <w:rFonts w:asciiTheme="minorHAnsi" w:hAnsiTheme="minorHAnsi" w:cstheme="minorHAnsi"/>
          <w:color w:val="000000"/>
          <w:sz w:val="20"/>
        </w:rPr>
      </w:pPr>
    </w:p>
    <w:p w14:paraId="283E2ACF" w14:textId="163B62F4" w:rsidR="00517DBF" w:rsidRPr="001079C4" w:rsidRDefault="00517DBF" w:rsidP="005C4F59">
      <w:pPr>
        <w:pStyle w:val="ListParagraph"/>
        <w:numPr>
          <w:ilvl w:val="0"/>
          <w:numId w:val="12"/>
        </w:numPr>
        <w:ind w:left="720"/>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Plagiarism:</w:t>
      </w:r>
      <w:r w:rsidRPr="001079C4">
        <w:rPr>
          <w:rFonts w:asciiTheme="minorHAnsi" w:hAnsiTheme="minorHAnsi" w:cstheme="minorHAnsi"/>
          <w:color w:val="000000"/>
          <w:sz w:val="20"/>
        </w:rPr>
        <w:t xml:space="preserve"> The adoption or reproduction of ideas</w:t>
      </w:r>
      <w:r w:rsidR="00DF2C63">
        <w:rPr>
          <w:rFonts w:asciiTheme="minorHAnsi" w:hAnsiTheme="minorHAnsi" w:cstheme="minorHAnsi"/>
          <w:color w:val="000000"/>
          <w:sz w:val="20"/>
        </w:rPr>
        <w:t>,</w:t>
      </w:r>
      <w:r w:rsidRPr="001079C4">
        <w:rPr>
          <w:rFonts w:asciiTheme="minorHAnsi" w:hAnsiTheme="minorHAnsi" w:cstheme="minorHAnsi"/>
          <w:color w:val="000000"/>
          <w:sz w:val="20"/>
        </w:rPr>
        <w:t xml:space="preserve"> words</w:t>
      </w:r>
      <w:r w:rsidR="00DF2C63">
        <w:rPr>
          <w:rFonts w:asciiTheme="minorHAnsi" w:hAnsiTheme="minorHAnsi" w:cstheme="minorHAnsi"/>
          <w:color w:val="000000"/>
          <w:sz w:val="20"/>
        </w:rPr>
        <w:t>,</w:t>
      </w:r>
      <w:r w:rsidRPr="001079C4">
        <w:rPr>
          <w:rFonts w:asciiTheme="minorHAnsi" w:hAnsiTheme="minorHAnsi" w:cstheme="minorHAnsi"/>
          <w:color w:val="000000"/>
          <w:sz w:val="20"/>
        </w:rPr>
        <w:t xml:space="preserve"> or statements of another person without due acknowledgment</w:t>
      </w:r>
    </w:p>
    <w:p w14:paraId="73FD0802" w14:textId="3C39CDFE" w:rsidR="00517DBF" w:rsidRPr="001079C4" w:rsidRDefault="00517DBF" w:rsidP="005C4F59">
      <w:pPr>
        <w:pStyle w:val="ListParagraph"/>
        <w:numPr>
          <w:ilvl w:val="0"/>
          <w:numId w:val="12"/>
        </w:numPr>
        <w:ind w:left="720"/>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Fabrication:</w:t>
      </w:r>
      <w:r w:rsidRPr="001079C4">
        <w:rPr>
          <w:rFonts w:asciiTheme="minorHAnsi" w:hAnsiTheme="minorHAnsi" w:cstheme="minorHAnsi"/>
          <w:color w:val="000000"/>
          <w:sz w:val="20"/>
        </w:rPr>
        <w:t xml:space="preserve"> The falsification of data, information, or citations in any academic exercise.  Buying or obtaining work that was not originally created for the assignment.</w:t>
      </w:r>
      <w:r w:rsidR="00AE260E">
        <w:rPr>
          <w:rFonts w:asciiTheme="minorHAnsi" w:hAnsiTheme="minorHAnsi" w:cstheme="minorHAnsi"/>
          <w:color w:val="000000"/>
          <w:sz w:val="20"/>
        </w:rPr>
        <w:t xml:space="preserve">  Fabrication includes the use of artificial intelligence to generate ideas, compositions, presentations, papers, or any other type of assessments.</w:t>
      </w:r>
    </w:p>
    <w:p w14:paraId="4D293980" w14:textId="0725CAD8" w:rsidR="00517DBF" w:rsidRPr="001079C4" w:rsidRDefault="00517DBF" w:rsidP="005C4F59">
      <w:pPr>
        <w:pStyle w:val="ListParagraph"/>
        <w:numPr>
          <w:ilvl w:val="0"/>
          <w:numId w:val="12"/>
        </w:numPr>
        <w:ind w:left="720"/>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Deception:</w:t>
      </w:r>
      <w:r w:rsidRPr="001079C4">
        <w:rPr>
          <w:rFonts w:asciiTheme="minorHAnsi" w:hAnsiTheme="minorHAnsi" w:cstheme="minorHAnsi"/>
          <w:color w:val="000000"/>
          <w:sz w:val="20"/>
        </w:rPr>
        <w:t xml:space="preserve"> Providing false information to an instructor concerning an academic exercise—e.g.</w:t>
      </w:r>
      <w:r w:rsidR="00DF2C63">
        <w:rPr>
          <w:rFonts w:asciiTheme="minorHAnsi" w:hAnsiTheme="minorHAnsi" w:cstheme="minorHAnsi"/>
          <w:color w:val="000000"/>
          <w:sz w:val="20"/>
        </w:rPr>
        <w:t>,</w:t>
      </w:r>
      <w:r w:rsidRPr="001079C4">
        <w:rPr>
          <w:rFonts w:asciiTheme="minorHAnsi" w:hAnsiTheme="minorHAnsi" w:cstheme="minorHAnsi"/>
          <w:color w:val="000000"/>
          <w:sz w:val="20"/>
        </w:rPr>
        <w:t xml:space="preserve"> giving a false excuse for missing a deadline or falsely claiming to have submitted work.</w:t>
      </w:r>
    </w:p>
    <w:p w14:paraId="418FB83E" w14:textId="77777777" w:rsidR="00517DBF" w:rsidRPr="001079C4" w:rsidRDefault="00517DBF" w:rsidP="005C4F59">
      <w:pPr>
        <w:pStyle w:val="ListParagraph"/>
        <w:numPr>
          <w:ilvl w:val="0"/>
          <w:numId w:val="12"/>
        </w:numPr>
        <w:ind w:left="720"/>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Cheating:</w:t>
      </w:r>
      <w:r w:rsidRPr="001079C4">
        <w:rPr>
          <w:rFonts w:asciiTheme="minorHAnsi" w:hAnsiTheme="minorHAnsi" w:cstheme="minorHAnsi"/>
          <w:color w:val="000000"/>
          <w:sz w:val="20"/>
        </w:rPr>
        <w:t xml:space="preserve"> Any attempt to give or obtain assistance in an academic exercise without due acknowledgment.</w:t>
      </w:r>
    </w:p>
    <w:p w14:paraId="419C0D12" w14:textId="77777777" w:rsidR="00517DBF" w:rsidRPr="001079C4" w:rsidRDefault="00517DBF" w:rsidP="005C4F59">
      <w:pPr>
        <w:pStyle w:val="ListParagraph"/>
        <w:numPr>
          <w:ilvl w:val="0"/>
          <w:numId w:val="12"/>
        </w:numPr>
        <w:ind w:left="720"/>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Sabotage:</w:t>
      </w:r>
      <w:r w:rsidRPr="001079C4">
        <w:rPr>
          <w:rFonts w:asciiTheme="minorHAnsi" w:hAnsiTheme="minorHAnsi" w:cstheme="minorHAnsi"/>
          <w:color w:val="000000"/>
          <w:sz w:val="20"/>
        </w:rPr>
        <w:t xml:space="preserve"> Acting to prevent others from completing their work. This includes destroying the work of others or willfully disrupting the experiments or work of others.</w:t>
      </w:r>
    </w:p>
    <w:p w14:paraId="1AAE509F" w14:textId="2A1E963D" w:rsidR="00517DBF" w:rsidRDefault="00517DBF" w:rsidP="005C4F59">
      <w:pPr>
        <w:pStyle w:val="ListParagraph"/>
        <w:numPr>
          <w:ilvl w:val="0"/>
          <w:numId w:val="12"/>
        </w:numPr>
        <w:ind w:left="720"/>
        <w:contextualSpacing/>
        <w:jc w:val="both"/>
        <w:rPr>
          <w:rFonts w:asciiTheme="minorHAnsi" w:hAnsiTheme="minorHAnsi" w:cstheme="minorHAnsi"/>
          <w:color w:val="000000"/>
          <w:sz w:val="20"/>
        </w:rPr>
      </w:pPr>
      <w:r w:rsidRPr="001079C4">
        <w:rPr>
          <w:rFonts w:asciiTheme="minorHAnsi" w:hAnsiTheme="minorHAnsi" w:cstheme="minorHAnsi"/>
          <w:b/>
          <w:sz w:val="20"/>
        </w:rPr>
        <w:t>Facilitating Academic Dishonesty:</w:t>
      </w:r>
      <w:r w:rsidRPr="001079C4">
        <w:rPr>
          <w:rFonts w:asciiTheme="minorHAnsi" w:hAnsiTheme="minorHAnsi" w:cstheme="minorHAnsi"/>
          <w:sz w:val="20"/>
        </w:rPr>
        <w:t xml:space="preserve"> Aiding another person in an act that violates the standards of academic honesty; allowing other students to look at one’s own work where collaboration is not allowed; providing information, material, or assistance to another person.</w:t>
      </w:r>
      <w:r w:rsidRPr="001079C4">
        <w:rPr>
          <w:rFonts w:asciiTheme="minorHAnsi" w:hAnsiTheme="minorHAnsi" w:cstheme="minorHAnsi"/>
          <w:color w:val="000000"/>
          <w:sz w:val="20"/>
        </w:rPr>
        <w:t xml:space="preserve">  Viewing, photographing, recording, copying, selling</w:t>
      </w:r>
      <w:r w:rsidR="00DF2C63">
        <w:rPr>
          <w:rFonts w:asciiTheme="minorHAnsi" w:hAnsiTheme="minorHAnsi" w:cstheme="minorHAnsi"/>
          <w:color w:val="000000"/>
          <w:sz w:val="20"/>
        </w:rPr>
        <w:t>,</w:t>
      </w:r>
      <w:r w:rsidRPr="001079C4">
        <w:rPr>
          <w:rFonts w:asciiTheme="minorHAnsi" w:hAnsiTheme="minorHAnsi" w:cstheme="minorHAnsi"/>
          <w:color w:val="000000"/>
          <w:sz w:val="20"/>
        </w:rPr>
        <w:t xml:space="preserve"> or acquiring a teacher’s academic materials without permission.  Tampering with an instructor’s records of grades, scores</w:t>
      </w:r>
      <w:r w:rsidR="00DF2C63">
        <w:rPr>
          <w:rFonts w:asciiTheme="minorHAnsi" w:hAnsiTheme="minorHAnsi" w:cstheme="minorHAnsi"/>
          <w:color w:val="000000"/>
          <w:sz w:val="20"/>
        </w:rPr>
        <w:t>,</w:t>
      </w:r>
      <w:r w:rsidRPr="001079C4">
        <w:rPr>
          <w:rFonts w:asciiTheme="minorHAnsi" w:hAnsiTheme="minorHAnsi" w:cstheme="minorHAnsi"/>
          <w:color w:val="000000"/>
          <w:sz w:val="20"/>
        </w:rPr>
        <w:t xml:space="preserve"> or materials.</w:t>
      </w:r>
    </w:p>
    <w:p w14:paraId="2C579883" w14:textId="77777777" w:rsidR="00517DBF" w:rsidRPr="001079C4" w:rsidRDefault="00517DBF" w:rsidP="005C4F59">
      <w:pPr>
        <w:pStyle w:val="ListParagraph"/>
        <w:contextualSpacing/>
        <w:jc w:val="both"/>
        <w:rPr>
          <w:rFonts w:asciiTheme="minorHAnsi" w:hAnsiTheme="minorHAnsi" w:cstheme="minorHAnsi"/>
          <w:color w:val="000000"/>
          <w:sz w:val="20"/>
        </w:rPr>
      </w:pPr>
    </w:p>
    <w:p w14:paraId="3782AEA2" w14:textId="77777777" w:rsidR="00517DBF" w:rsidRPr="001079C4" w:rsidRDefault="00517DBF" w:rsidP="005C4F59">
      <w:pPr>
        <w:tabs>
          <w:tab w:val="left" w:pos="9980"/>
          <w:tab w:val="left" w:pos="10700"/>
        </w:tabs>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Duchesne High School upholds the highest standards of academic excellence and therefore expects academic integrity of all students. Academic dishonesty is a violation of personal integrity and contrary to Christian values.</w:t>
      </w:r>
    </w:p>
    <w:p w14:paraId="2B725CE9" w14:textId="77777777" w:rsidR="00517DBF" w:rsidRPr="001079C4" w:rsidRDefault="00517DBF" w:rsidP="005C4F59">
      <w:pPr>
        <w:tabs>
          <w:tab w:val="left" w:pos="9980"/>
          <w:tab w:val="left" w:pos="10700"/>
        </w:tabs>
        <w:contextualSpacing/>
        <w:jc w:val="both"/>
        <w:rPr>
          <w:rFonts w:asciiTheme="minorHAnsi" w:hAnsiTheme="minorHAnsi" w:cstheme="minorHAnsi"/>
          <w:color w:val="000000"/>
          <w:sz w:val="20"/>
        </w:rPr>
      </w:pPr>
    </w:p>
    <w:p w14:paraId="5D632B3D" w14:textId="05ED6C7E" w:rsidR="00517DBF" w:rsidRPr="001079C4" w:rsidRDefault="00517DBF" w:rsidP="005C4F59">
      <w:pPr>
        <w:tabs>
          <w:tab w:val="left" w:pos="9980"/>
          <w:tab w:val="left" w:pos="10700"/>
        </w:tabs>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It is the student’s responsibility to understand academic dishonesty in all its forms.  When in doubt, students should consult with the teacher in advance of the due date of the assignment.  Students who violate this policy will be held </w:t>
      </w:r>
      <w:r w:rsidR="00DF2C63">
        <w:rPr>
          <w:rFonts w:asciiTheme="minorHAnsi" w:hAnsiTheme="minorHAnsi" w:cstheme="minorHAnsi"/>
          <w:color w:val="000000"/>
          <w:sz w:val="20"/>
        </w:rPr>
        <w:t>accountable</w:t>
      </w:r>
      <w:r w:rsidRPr="001079C4">
        <w:rPr>
          <w:rFonts w:asciiTheme="minorHAnsi" w:hAnsiTheme="minorHAnsi" w:cstheme="minorHAnsi"/>
          <w:color w:val="000000"/>
          <w:sz w:val="20"/>
        </w:rPr>
        <w:t xml:space="preserve"> in class, as well as reported to the </w:t>
      </w:r>
      <w:r w:rsidR="0014164F">
        <w:rPr>
          <w:rFonts w:asciiTheme="minorHAnsi" w:hAnsiTheme="minorHAnsi" w:cstheme="minorHAnsi"/>
          <w:color w:val="000000"/>
          <w:sz w:val="20"/>
        </w:rPr>
        <w:t>Assistant Principal of Student Life</w:t>
      </w:r>
      <w:r w:rsidR="00C71C40">
        <w:rPr>
          <w:rFonts w:asciiTheme="minorHAnsi" w:hAnsiTheme="minorHAnsi" w:cstheme="minorHAnsi"/>
          <w:color w:val="000000"/>
          <w:sz w:val="20"/>
        </w:rPr>
        <w:t xml:space="preserve"> </w:t>
      </w:r>
      <w:r w:rsidRPr="001079C4">
        <w:rPr>
          <w:rFonts w:asciiTheme="minorHAnsi" w:hAnsiTheme="minorHAnsi" w:cstheme="minorHAnsi"/>
          <w:color w:val="000000"/>
          <w:sz w:val="20"/>
        </w:rPr>
        <w:t xml:space="preserve">for detention.  Multiple infractions will lead to more severe penalties, even if they occur in different courses in different years.  </w:t>
      </w:r>
    </w:p>
    <w:p w14:paraId="407E9FC6" w14:textId="77777777" w:rsidR="00517DBF" w:rsidRPr="001079C4" w:rsidRDefault="00517DBF" w:rsidP="005C4F59">
      <w:pPr>
        <w:tabs>
          <w:tab w:val="left" w:pos="9980"/>
          <w:tab w:val="left" w:pos="10700"/>
        </w:tabs>
        <w:contextualSpacing/>
        <w:jc w:val="both"/>
        <w:rPr>
          <w:rFonts w:asciiTheme="minorHAnsi" w:hAnsiTheme="minorHAnsi" w:cstheme="minorHAnsi"/>
          <w:color w:val="000000"/>
          <w:sz w:val="20"/>
        </w:rPr>
      </w:pPr>
    </w:p>
    <w:p w14:paraId="54C435E3" w14:textId="74739C98" w:rsidR="00517DBF" w:rsidRPr="001079C4" w:rsidRDefault="00517DBF" w:rsidP="005C4F59">
      <w:pPr>
        <w:contextualSpacing/>
        <w:rPr>
          <w:rFonts w:asciiTheme="minorHAnsi" w:hAnsiTheme="minorHAnsi" w:cstheme="minorHAnsi"/>
          <w:color w:val="000000"/>
          <w:sz w:val="20"/>
        </w:rPr>
      </w:pPr>
      <w:r w:rsidRPr="0003392B">
        <w:rPr>
          <w:rFonts w:asciiTheme="minorHAnsi" w:hAnsiTheme="minorHAnsi" w:cstheme="minorHAnsi"/>
          <w:color w:val="000000"/>
          <w:sz w:val="20"/>
        </w:rPr>
        <w:t xml:space="preserve">Consequences </w:t>
      </w:r>
      <w:r w:rsidR="00DF2C63" w:rsidRPr="0003392B">
        <w:rPr>
          <w:rFonts w:asciiTheme="minorHAnsi" w:hAnsiTheme="minorHAnsi" w:cstheme="minorHAnsi"/>
          <w:color w:val="000000"/>
          <w:sz w:val="20"/>
        </w:rPr>
        <w:t>for</w:t>
      </w:r>
      <w:r w:rsidRPr="0003392B">
        <w:rPr>
          <w:rFonts w:asciiTheme="minorHAnsi" w:hAnsiTheme="minorHAnsi" w:cstheme="minorHAnsi"/>
          <w:color w:val="000000"/>
          <w:sz w:val="20"/>
        </w:rPr>
        <w:t xml:space="preserve"> violations of academic honesty will include notification of parents, detention, and loss of credit on the assignment.  Additional infractions will result in more severe penalties</w:t>
      </w:r>
      <w:r w:rsidR="007F79A6" w:rsidRPr="0003392B">
        <w:rPr>
          <w:rFonts w:asciiTheme="minorHAnsi" w:hAnsiTheme="minorHAnsi" w:cstheme="minorHAnsi"/>
          <w:color w:val="000000"/>
          <w:sz w:val="20"/>
        </w:rPr>
        <w:t>, up to academic probation and withdrawal for cause.</w:t>
      </w:r>
    </w:p>
    <w:p w14:paraId="796F5C5D" w14:textId="77777777" w:rsidR="00517DBF" w:rsidRPr="001079C4" w:rsidRDefault="00517DBF" w:rsidP="005C4F59">
      <w:pPr>
        <w:contextualSpacing/>
        <w:rPr>
          <w:rFonts w:asciiTheme="minorHAnsi" w:hAnsiTheme="minorHAnsi" w:cstheme="minorHAnsi"/>
          <w:color w:val="000000"/>
          <w:sz w:val="20"/>
        </w:rPr>
      </w:pPr>
    </w:p>
    <w:p w14:paraId="0809FB41" w14:textId="77777777" w:rsidR="00AB43BC" w:rsidRPr="00AB43BC" w:rsidRDefault="00AB43BC" w:rsidP="00AB43BC">
      <w:pPr>
        <w:contextualSpacing/>
        <w:jc w:val="both"/>
        <w:rPr>
          <w:rFonts w:ascii="Calibri" w:hAnsi="Calibri" w:cs="Calibri"/>
          <w:b/>
          <w:caps/>
          <w:color w:val="000000"/>
          <w:sz w:val="20"/>
        </w:rPr>
      </w:pPr>
      <w:r w:rsidRPr="00AB43BC">
        <w:rPr>
          <w:rFonts w:ascii="Calibri" w:hAnsi="Calibri" w:cs="Calibri"/>
          <w:b/>
          <w:caps/>
          <w:color w:val="000000"/>
          <w:sz w:val="20"/>
        </w:rPr>
        <w:t>Academic Standards</w:t>
      </w:r>
    </w:p>
    <w:p w14:paraId="2CBDDA87" w14:textId="551E8856" w:rsidR="00AB43BC" w:rsidRDefault="00AB43BC" w:rsidP="00AB43BC">
      <w:pPr>
        <w:contextualSpacing/>
        <w:jc w:val="both"/>
        <w:rPr>
          <w:rFonts w:ascii="Calibri" w:hAnsi="Calibri" w:cs="Calibri"/>
          <w:color w:val="000000"/>
          <w:sz w:val="20"/>
        </w:rPr>
      </w:pPr>
      <w:r w:rsidRPr="00AB43BC">
        <w:rPr>
          <w:rFonts w:ascii="Calibri" w:hAnsi="Calibri" w:cs="Calibri"/>
          <w:color w:val="000000"/>
          <w:sz w:val="20"/>
        </w:rPr>
        <w:t xml:space="preserve">Certain academic responsibilities must be met before a student may participate in </w:t>
      </w:r>
      <w:r w:rsidR="00DF2C63">
        <w:rPr>
          <w:rFonts w:ascii="Calibri" w:hAnsi="Calibri" w:cs="Calibri"/>
          <w:color w:val="000000"/>
          <w:sz w:val="20"/>
        </w:rPr>
        <w:t xml:space="preserve">co-curricular activities </w:t>
      </w:r>
      <w:r w:rsidRPr="00AB43BC">
        <w:rPr>
          <w:rFonts w:ascii="Calibri" w:hAnsi="Calibri" w:cs="Calibri"/>
          <w:color w:val="000000"/>
          <w:sz w:val="20"/>
        </w:rPr>
        <w:t>at Duchesne High School.  Academics are a priority</w:t>
      </w:r>
      <w:r w:rsidR="00DF2C63">
        <w:rPr>
          <w:rFonts w:ascii="Calibri" w:hAnsi="Calibri" w:cs="Calibri"/>
          <w:color w:val="000000"/>
          <w:sz w:val="20"/>
        </w:rPr>
        <w:t>, and therefore, a student must be performing at an acceptable level in their academic studies and be making satisfactory progress toward graduation, as determined by Duchesne policy,</w:t>
      </w:r>
      <w:r w:rsidRPr="00AB43BC">
        <w:rPr>
          <w:rFonts w:ascii="Calibri" w:hAnsi="Calibri" w:cs="Calibri"/>
          <w:color w:val="000000"/>
          <w:sz w:val="20"/>
        </w:rPr>
        <w:t xml:space="preserve"> before they may participate.</w:t>
      </w:r>
    </w:p>
    <w:p w14:paraId="4D69FD96" w14:textId="77777777" w:rsidR="00AB43BC" w:rsidRDefault="00AB43BC" w:rsidP="00AB43BC">
      <w:pPr>
        <w:contextualSpacing/>
        <w:jc w:val="both"/>
        <w:rPr>
          <w:rFonts w:ascii="Calibri" w:hAnsi="Calibri" w:cs="Calibri"/>
          <w:color w:val="000000"/>
          <w:sz w:val="20"/>
        </w:rPr>
      </w:pPr>
    </w:p>
    <w:p w14:paraId="4D595D20" w14:textId="32FEC7D4" w:rsidR="00AB43BC" w:rsidRDefault="00AB43BC" w:rsidP="00AB43BC">
      <w:pPr>
        <w:ind w:left="360" w:hanging="270"/>
        <w:contextualSpacing/>
        <w:jc w:val="both"/>
        <w:rPr>
          <w:rFonts w:ascii="Calibri" w:hAnsi="Calibri" w:cs="Calibri"/>
          <w:color w:val="000000"/>
          <w:sz w:val="20"/>
        </w:rPr>
      </w:pPr>
      <w:r w:rsidRPr="00AB43BC">
        <w:rPr>
          <w:rFonts w:ascii="Calibri" w:hAnsi="Calibri" w:cs="Calibri"/>
          <w:i/>
          <w:iCs/>
          <w:color w:val="000000"/>
          <w:sz w:val="20"/>
        </w:rPr>
        <w:t>1.</w:t>
      </w:r>
      <w:r>
        <w:rPr>
          <w:rFonts w:ascii="Calibri" w:hAnsi="Calibri" w:cs="Calibri"/>
          <w:i/>
          <w:iCs/>
          <w:color w:val="000000"/>
          <w:sz w:val="20"/>
        </w:rPr>
        <w:t xml:space="preserve"> </w:t>
      </w:r>
      <w:r w:rsidRPr="00AB43BC">
        <w:rPr>
          <w:rFonts w:ascii="Calibri" w:hAnsi="Calibri" w:cs="Calibri"/>
          <w:i/>
          <w:iCs/>
          <w:color w:val="000000"/>
          <w:sz w:val="20"/>
        </w:rPr>
        <w:t>Cumulative Studies:</w:t>
      </w:r>
      <w:r w:rsidRPr="00AB43BC">
        <w:rPr>
          <w:rFonts w:ascii="Calibri" w:hAnsi="Calibri" w:cs="Calibri"/>
          <w:b/>
          <w:bCs/>
          <w:iCs/>
          <w:color w:val="000000"/>
          <w:sz w:val="20"/>
        </w:rPr>
        <w:t xml:space="preserve">  </w:t>
      </w:r>
      <w:r w:rsidRPr="00AB43BC">
        <w:rPr>
          <w:rFonts w:ascii="Calibri" w:hAnsi="Calibri" w:cs="Calibri"/>
          <w:iCs/>
          <w:color w:val="000000"/>
          <w:sz w:val="20"/>
        </w:rPr>
        <w:t xml:space="preserve">Students cannot be more than ½ credit deficient towards </w:t>
      </w:r>
      <w:r w:rsidR="00DF2C63">
        <w:rPr>
          <w:rFonts w:ascii="Calibri" w:hAnsi="Calibri" w:cs="Calibri"/>
          <w:iCs/>
          <w:color w:val="000000"/>
          <w:sz w:val="20"/>
        </w:rPr>
        <w:t xml:space="preserve">the </w:t>
      </w:r>
      <w:r w:rsidRPr="00AB43BC">
        <w:rPr>
          <w:rFonts w:ascii="Calibri" w:hAnsi="Calibri" w:cs="Calibri"/>
          <w:iCs/>
          <w:color w:val="000000"/>
          <w:sz w:val="20"/>
        </w:rPr>
        <w:t xml:space="preserve">minimum requirement for graduation in their academic career.  This is calculated at 3.5 credits per completed semester.  (For example, a student just completing their sophomore year should have accumulated a minimum of 14.0 credits.  If that student has successfully completed 13.5 credits, they are eligible for co-curricular activities. If they have successfully completed 13.0 or fewer, they are academically ineligible to participate in </w:t>
      </w:r>
      <w:r w:rsidR="00DF2C63">
        <w:rPr>
          <w:rFonts w:ascii="Calibri" w:hAnsi="Calibri" w:cs="Calibri"/>
          <w:iCs/>
          <w:color w:val="000000"/>
          <w:sz w:val="20"/>
        </w:rPr>
        <w:t>co-curricular activities</w:t>
      </w:r>
      <w:r w:rsidRPr="00AB43BC">
        <w:rPr>
          <w:rFonts w:ascii="Calibri" w:hAnsi="Calibri" w:cs="Calibri"/>
          <w:iCs/>
          <w:color w:val="000000"/>
          <w:sz w:val="20"/>
        </w:rPr>
        <w:t xml:space="preserve">. Also, students wishing to participate in co-curriculars and are behind in the minimum graduation requirements must also have an approved plan in place with the </w:t>
      </w:r>
      <w:proofErr w:type="gramStart"/>
      <w:r w:rsidRPr="00AB43BC">
        <w:rPr>
          <w:rFonts w:ascii="Calibri" w:hAnsi="Calibri" w:cs="Calibri"/>
          <w:iCs/>
          <w:color w:val="000000"/>
          <w:sz w:val="20"/>
        </w:rPr>
        <w:t>Principal</w:t>
      </w:r>
      <w:proofErr w:type="gramEnd"/>
      <w:r w:rsidRPr="00AB43BC">
        <w:rPr>
          <w:rFonts w:ascii="Calibri" w:hAnsi="Calibri" w:cs="Calibri"/>
          <w:iCs/>
          <w:color w:val="000000"/>
          <w:sz w:val="20"/>
        </w:rPr>
        <w:t xml:space="preserve"> to make up those credits.</w:t>
      </w:r>
    </w:p>
    <w:p w14:paraId="28682AEE" w14:textId="77777777" w:rsidR="00AB43BC" w:rsidRDefault="00AB43BC" w:rsidP="00AB43BC">
      <w:pPr>
        <w:ind w:left="270" w:hanging="270"/>
        <w:contextualSpacing/>
        <w:jc w:val="both"/>
        <w:rPr>
          <w:rFonts w:ascii="Calibri" w:hAnsi="Calibri" w:cs="Calibri"/>
          <w:color w:val="000000"/>
          <w:sz w:val="20"/>
        </w:rPr>
      </w:pPr>
    </w:p>
    <w:p w14:paraId="5CF5BA86" w14:textId="0B7BA865" w:rsidR="00AB43BC" w:rsidRPr="00AB43BC" w:rsidRDefault="00AB43BC" w:rsidP="00AB43BC">
      <w:pPr>
        <w:ind w:left="360" w:hanging="270"/>
        <w:contextualSpacing/>
        <w:jc w:val="both"/>
        <w:rPr>
          <w:rFonts w:ascii="Calibri" w:hAnsi="Calibri" w:cs="Calibri"/>
          <w:color w:val="000000"/>
          <w:sz w:val="20"/>
        </w:rPr>
      </w:pPr>
      <w:r w:rsidRPr="00AB43BC">
        <w:rPr>
          <w:rFonts w:ascii="Calibri" w:hAnsi="Calibri" w:cs="Calibri"/>
          <w:i/>
          <w:iCs/>
          <w:color w:val="000000"/>
          <w:sz w:val="20"/>
        </w:rPr>
        <w:t>2.</w:t>
      </w:r>
      <w:r>
        <w:rPr>
          <w:rFonts w:ascii="Calibri" w:hAnsi="Calibri" w:cs="Calibri"/>
          <w:i/>
          <w:iCs/>
          <w:color w:val="000000"/>
          <w:sz w:val="20"/>
        </w:rPr>
        <w:t xml:space="preserve"> </w:t>
      </w:r>
      <w:r w:rsidRPr="00AB43BC">
        <w:rPr>
          <w:rFonts w:ascii="Calibri" w:hAnsi="Calibri" w:cs="Calibri"/>
          <w:i/>
          <w:iCs/>
          <w:color w:val="000000"/>
          <w:sz w:val="20"/>
        </w:rPr>
        <w:t>Current Studies:</w:t>
      </w:r>
      <w:r w:rsidRPr="00AB43BC">
        <w:rPr>
          <w:rFonts w:ascii="Calibri" w:hAnsi="Calibri" w:cs="Calibri"/>
          <w:b/>
          <w:bCs/>
          <w:iCs/>
          <w:color w:val="000000"/>
          <w:sz w:val="20"/>
        </w:rPr>
        <w:t xml:space="preserve">  </w:t>
      </w:r>
      <w:r w:rsidRPr="00AB43BC">
        <w:rPr>
          <w:rFonts w:ascii="Calibri" w:hAnsi="Calibri" w:cs="Calibri"/>
          <w:iCs/>
          <w:color w:val="000000"/>
          <w:sz w:val="20"/>
        </w:rPr>
        <w:t>For Co-curricular activities, students must maintain grades in good standing.  If a student has two “D’s” or one “F</w:t>
      </w:r>
      <w:r w:rsidR="007F79A6" w:rsidRPr="00AB43BC">
        <w:rPr>
          <w:rFonts w:ascii="Calibri" w:hAnsi="Calibri" w:cs="Calibri"/>
          <w:iCs/>
          <w:color w:val="000000"/>
          <w:sz w:val="20"/>
        </w:rPr>
        <w:t>,” they</w:t>
      </w:r>
      <w:r w:rsidRPr="00AB43BC">
        <w:rPr>
          <w:rFonts w:ascii="Calibri" w:hAnsi="Calibri" w:cs="Calibri"/>
          <w:iCs/>
          <w:color w:val="000000"/>
          <w:sz w:val="20"/>
        </w:rPr>
        <w:t xml:space="preserve"> are required to attend Zero Hour Study Hall on Wednesday morning </w:t>
      </w:r>
      <w:proofErr w:type="gramStart"/>
      <w:r w:rsidRPr="00AB43BC">
        <w:rPr>
          <w:rFonts w:ascii="Calibri" w:hAnsi="Calibri" w:cs="Calibri"/>
          <w:iCs/>
          <w:color w:val="000000"/>
          <w:sz w:val="20"/>
        </w:rPr>
        <w:t>in order to</w:t>
      </w:r>
      <w:proofErr w:type="gramEnd"/>
      <w:r w:rsidRPr="00AB43BC">
        <w:rPr>
          <w:rFonts w:ascii="Calibri" w:hAnsi="Calibri" w:cs="Calibri"/>
          <w:iCs/>
          <w:color w:val="000000"/>
          <w:sz w:val="20"/>
        </w:rPr>
        <w:t xml:space="preserve"> participate in activities.  This will start after three weeks from the start of each semester.  </w:t>
      </w:r>
    </w:p>
    <w:p w14:paraId="5A0193A0" w14:textId="77777777" w:rsidR="00AB43BC" w:rsidRPr="00AB43BC" w:rsidRDefault="00AB43BC" w:rsidP="00AB43BC">
      <w:pPr>
        <w:ind w:left="360"/>
        <w:contextualSpacing/>
        <w:jc w:val="both"/>
        <w:rPr>
          <w:rFonts w:ascii="Calibri" w:hAnsi="Calibri" w:cs="Calibri"/>
          <w:iCs/>
          <w:color w:val="000000"/>
          <w:sz w:val="20"/>
        </w:rPr>
      </w:pPr>
    </w:p>
    <w:p w14:paraId="09893F04" w14:textId="77777777" w:rsidR="00AB43BC" w:rsidRPr="00AB43BC" w:rsidRDefault="00AB43BC" w:rsidP="00AB43BC">
      <w:pPr>
        <w:ind w:left="360"/>
        <w:contextualSpacing/>
        <w:jc w:val="both"/>
        <w:rPr>
          <w:rFonts w:ascii="Calibri" w:hAnsi="Calibri" w:cs="Calibri"/>
          <w:iCs/>
          <w:color w:val="000000"/>
          <w:sz w:val="20"/>
        </w:rPr>
      </w:pPr>
      <w:r w:rsidRPr="00AB43BC">
        <w:rPr>
          <w:rFonts w:ascii="Calibri" w:hAnsi="Calibri" w:cs="Calibri"/>
          <w:iCs/>
          <w:color w:val="000000"/>
          <w:sz w:val="20"/>
        </w:rPr>
        <w:t xml:space="preserve">Students who do not attend the ZHSH will receive a detention and be ineligible for contests, performances, or similar activities at the discretion of the administration.  </w:t>
      </w:r>
    </w:p>
    <w:p w14:paraId="7143206B" w14:textId="77777777" w:rsidR="00AB43BC" w:rsidRPr="00AB43BC" w:rsidRDefault="00AB43BC" w:rsidP="00AB43BC">
      <w:pPr>
        <w:ind w:left="360"/>
        <w:contextualSpacing/>
        <w:jc w:val="both"/>
        <w:rPr>
          <w:rFonts w:ascii="Calibri" w:hAnsi="Calibri" w:cs="Calibri"/>
          <w:iCs/>
          <w:color w:val="000000"/>
          <w:sz w:val="20"/>
        </w:rPr>
      </w:pPr>
    </w:p>
    <w:p w14:paraId="5835E3CC" w14:textId="376C9025" w:rsidR="00757F22" w:rsidRPr="00757F22" w:rsidRDefault="00447994" w:rsidP="00757F22">
      <w:pPr>
        <w:ind w:left="360"/>
        <w:contextualSpacing/>
        <w:jc w:val="both"/>
        <w:rPr>
          <w:rFonts w:asciiTheme="minorHAnsi" w:hAnsiTheme="minorHAnsi" w:cstheme="minorHAnsi"/>
          <w:iCs/>
          <w:color w:val="000000" w:themeColor="text1"/>
          <w:sz w:val="20"/>
        </w:rPr>
      </w:pPr>
      <w:r>
        <w:rPr>
          <w:rFonts w:asciiTheme="minorHAnsi" w:hAnsiTheme="minorHAnsi" w:cstheme="minorHAnsi"/>
          <w:iCs/>
          <w:color w:val="000000" w:themeColor="text1"/>
          <w:sz w:val="20"/>
        </w:rPr>
        <w:lastRenderedPageBreak/>
        <w:t>Students who have earned a</w:t>
      </w:r>
      <w:r w:rsidR="00757F22" w:rsidRPr="00757F22">
        <w:rPr>
          <w:rFonts w:asciiTheme="minorHAnsi" w:hAnsiTheme="minorHAnsi" w:cstheme="minorHAnsi"/>
          <w:iCs/>
          <w:color w:val="000000" w:themeColor="text1"/>
          <w:sz w:val="20"/>
        </w:rPr>
        <w:t xml:space="preserve">n “F” at the </w:t>
      </w:r>
      <w:r>
        <w:rPr>
          <w:rFonts w:asciiTheme="minorHAnsi" w:hAnsiTheme="minorHAnsi" w:cstheme="minorHAnsi"/>
          <w:iCs/>
          <w:color w:val="000000" w:themeColor="text1"/>
          <w:sz w:val="20"/>
        </w:rPr>
        <w:t>end of the 1</w:t>
      </w:r>
      <w:r w:rsidRPr="00447994">
        <w:rPr>
          <w:rFonts w:asciiTheme="minorHAnsi" w:hAnsiTheme="minorHAnsi" w:cstheme="minorHAnsi"/>
          <w:iCs/>
          <w:color w:val="000000" w:themeColor="text1"/>
          <w:sz w:val="20"/>
          <w:vertAlign w:val="superscript"/>
        </w:rPr>
        <w:t>st</w:t>
      </w:r>
      <w:r>
        <w:rPr>
          <w:rFonts w:asciiTheme="minorHAnsi" w:hAnsiTheme="minorHAnsi" w:cstheme="minorHAnsi"/>
          <w:iCs/>
          <w:color w:val="000000" w:themeColor="text1"/>
          <w:sz w:val="20"/>
        </w:rPr>
        <w:t xml:space="preserve"> and/or 3</w:t>
      </w:r>
      <w:r w:rsidRPr="00447994">
        <w:rPr>
          <w:rFonts w:asciiTheme="minorHAnsi" w:hAnsiTheme="minorHAnsi" w:cstheme="minorHAnsi"/>
          <w:iCs/>
          <w:color w:val="000000" w:themeColor="text1"/>
          <w:sz w:val="20"/>
          <w:vertAlign w:val="superscript"/>
        </w:rPr>
        <w:t>rd</w:t>
      </w:r>
      <w:r>
        <w:rPr>
          <w:rFonts w:asciiTheme="minorHAnsi" w:hAnsiTheme="minorHAnsi" w:cstheme="minorHAnsi"/>
          <w:iCs/>
          <w:color w:val="000000" w:themeColor="text1"/>
          <w:sz w:val="20"/>
        </w:rPr>
        <w:t xml:space="preserve"> </w:t>
      </w:r>
      <w:r w:rsidR="00757F22" w:rsidRPr="00757F22">
        <w:rPr>
          <w:rFonts w:asciiTheme="minorHAnsi" w:hAnsiTheme="minorHAnsi" w:cstheme="minorHAnsi"/>
          <w:iCs/>
          <w:color w:val="000000" w:themeColor="text1"/>
          <w:sz w:val="20"/>
        </w:rPr>
        <w:t>quart</w:t>
      </w:r>
      <w:r>
        <w:rPr>
          <w:rFonts w:asciiTheme="minorHAnsi" w:hAnsiTheme="minorHAnsi" w:cstheme="minorHAnsi"/>
          <w:iCs/>
          <w:color w:val="000000" w:themeColor="text1"/>
          <w:sz w:val="20"/>
        </w:rPr>
        <w:t>er will be ineligible for Co-Curriculars until the semester grade is raised from failing</w:t>
      </w:r>
      <w:r w:rsidR="00757F22" w:rsidRPr="00757F22">
        <w:rPr>
          <w:rFonts w:asciiTheme="minorHAnsi" w:hAnsiTheme="minorHAnsi" w:cstheme="minorHAnsi"/>
          <w:iCs/>
          <w:color w:val="000000" w:themeColor="text1"/>
          <w:sz w:val="20"/>
        </w:rPr>
        <w:t xml:space="preserve">.   </w:t>
      </w:r>
    </w:p>
    <w:p w14:paraId="1B9A4574" w14:textId="77777777" w:rsidR="00AB43BC" w:rsidRPr="00AB43BC" w:rsidRDefault="00AB43BC" w:rsidP="00757F22">
      <w:pPr>
        <w:contextualSpacing/>
        <w:jc w:val="both"/>
        <w:rPr>
          <w:rFonts w:ascii="Calibri" w:hAnsi="Calibri" w:cs="Calibri"/>
          <w:iCs/>
          <w:color w:val="000000"/>
          <w:sz w:val="20"/>
        </w:rPr>
      </w:pPr>
    </w:p>
    <w:p w14:paraId="08672126" w14:textId="577D66F6" w:rsidR="00AB43BC" w:rsidRPr="00AB43BC" w:rsidRDefault="00AB43BC" w:rsidP="00AB43BC">
      <w:pPr>
        <w:ind w:left="360"/>
        <w:contextualSpacing/>
        <w:jc w:val="both"/>
        <w:rPr>
          <w:rFonts w:ascii="Calibri" w:hAnsi="Calibri" w:cs="Calibri"/>
          <w:iCs/>
          <w:color w:val="000000"/>
          <w:sz w:val="20"/>
        </w:rPr>
      </w:pPr>
      <w:r w:rsidRPr="00AB43BC">
        <w:rPr>
          <w:rFonts w:ascii="Calibri" w:hAnsi="Calibri" w:cs="Calibri"/>
          <w:iCs/>
          <w:color w:val="000000"/>
          <w:sz w:val="20"/>
        </w:rPr>
        <w:t xml:space="preserve">If a student fails a semester class, they will be ineligible for the first </w:t>
      </w:r>
      <w:r w:rsidR="00F655B8">
        <w:rPr>
          <w:rFonts w:ascii="Calibri" w:hAnsi="Calibri" w:cs="Calibri"/>
          <w:iCs/>
          <w:color w:val="000000"/>
          <w:sz w:val="20"/>
        </w:rPr>
        <w:t xml:space="preserve">two </w:t>
      </w:r>
      <w:r w:rsidRPr="00AB43BC">
        <w:rPr>
          <w:rFonts w:ascii="Calibri" w:hAnsi="Calibri" w:cs="Calibri"/>
          <w:iCs/>
          <w:color w:val="000000"/>
          <w:sz w:val="20"/>
        </w:rPr>
        <w:t xml:space="preserve">weeks of the </w:t>
      </w:r>
      <w:r w:rsidR="00F85AD1">
        <w:rPr>
          <w:rFonts w:ascii="Calibri" w:hAnsi="Calibri" w:cs="Calibri"/>
          <w:iCs/>
          <w:color w:val="000000"/>
          <w:sz w:val="20"/>
        </w:rPr>
        <w:t>next</w:t>
      </w:r>
      <w:r w:rsidRPr="00AB43BC">
        <w:rPr>
          <w:rFonts w:ascii="Calibri" w:hAnsi="Calibri" w:cs="Calibri"/>
          <w:iCs/>
          <w:color w:val="000000"/>
          <w:sz w:val="20"/>
        </w:rPr>
        <w:t xml:space="preserve"> semester.  Failing a semester course may put in jeopardy the student’s ability to participate </w:t>
      </w:r>
      <w:r w:rsidR="00F85AD1">
        <w:rPr>
          <w:rFonts w:ascii="Calibri" w:hAnsi="Calibri" w:cs="Calibri"/>
          <w:iCs/>
          <w:color w:val="000000"/>
          <w:sz w:val="20"/>
        </w:rPr>
        <w:t xml:space="preserve">in </w:t>
      </w:r>
      <w:r w:rsidR="00DF2C63">
        <w:rPr>
          <w:rFonts w:ascii="Calibri" w:hAnsi="Calibri" w:cs="Calibri"/>
          <w:iCs/>
          <w:color w:val="000000"/>
          <w:sz w:val="20"/>
        </w:rPr>
        <w:t>co-curricular activities</w:t>
      </w:r>
      <w:r w:rsidR="00F85AD1">
        <w:rPr>
          <w:rFonts w:ascii="Calibri" w:hAnsi="Calibri" w:cs="Calibri"/>
          <w:iCs/>
          <w:color w:val="000000"/>
          <w:sz w:val="20"/>
        </w:rPr>
        <w:t>,</w:t>
      </w:r>
      <w:r w:rsidRPr="00AB43BC">
        <w:rPr>
          <w:rFonts w:ascii="Calibri" w:hAnsi="Calibri" w:cs="Calibri"/>
          <w:iCs/>
          <w:color w:val="000000"/>
          <w:sz w:val="20"/>
        </w:rPr>
        <w:t xml:space="preserve"> depending on the number of credits they need to remain eligible.</w:t>
      </w:r>
    </w:p>
    <w:p w14:paraId="776F7682" w14:textId="77777777" w:rsidR="00AB43BC" w:rsidRPr="00AB43BC" w:rsidRDefault="00AB43BC" w:rsidP="00AB43BC">
      <w:pPr>
        <w:ind w:left="360"/>
        <w:contextualSpacing/>
        <w:jc w:val="both"/>
        <w:rPr>
          <w:rFonts w:ascii="Calibri" w:hAnsi="Calibri" w:cs="Calibri"/>
          <w:iCs/>
          <w:color w:val="000000"/>
          <w:sz w:val="20"/>
        </w:rPr>
      </w:pPr>
    </w:p>
    <w:p w14:paraId="61D38DE2" w14:textId="77777777" w:rsidR="00AB43BC" w:rsidRPr="00AB43BC" w:rsidRDefault="00AB43BC" w:rsidP="00AB43BC">
      <w:pPr>
        <w:ind w:left="360"/>
        <w:contextualSpacing/>
        <w:jc w:val="both"/>
        <w:rPr>
          <w:rFonts w:ascii="Calibri" w:hAnsi="Calibri" w:cs="Calibri"/>
          <w:b/>
          <w:bCs/>
          <w:iCs/>
          <w:color w:val="000000"/>
          <w:sz w:val="20"/>
        </w:rPr>
      </w:pPr>
    </w:p>
    <w:p w14:paraId="40375625" w14:textId="62A599B6" w:rsidR="00517DBF" w:rsidRPr="001079C4" w:rsidRDefault="00517DBF" w:rsidP="005C4F59">
      <w:pPr>
        <w:contextualSpacing/>
        <w:rPr>
          <w:rFonts w:asciiTheme="minorHAnsi" w:hAnsiTheme="minorHAnsi" w:cstheme="minorHAnsi"/>
          <w:b/>
          <w:caps/>
          <w:color w:val="000000"/>
          <w:sz w:val="20"/>
        </w:rPr>
      </w:pPr>
      <w:r w:rsidRPr="001079C4">
        <w:rPr>
          <w:rFonts w:asciiTheme="minorHAnsi" w:hAnsiTheme="minorHAnsi" w:cstheme="minorHAnsi"/>
          <w:b/>
          <w:caps/>
          <w:color w:val="000000"/>
          <w:sz w:val="20"/>
        </w:rPr>
        <w:t>Zero Hour Study Hall</w:t>
      </w:r>
    </w:p>
    <w:p w14:paraId="25F094BF" w14:textId="71FB1704" w:rsidR="00517DBF" w:rsidRPr="001079C4" w:rsidRDefault="00517DBF" w:rsidP="005C4F59">
      <w:pPr>
        <w:contextualSpacing/>
        <w:rPr>
          <w:rFonts w:asciiTheme="minorHAnsi" w:hAnsiTheme="minorHAnsi" w:cstheme="minorHAnsi"/>
          <w:color w:val="000000"/>
          <w:sz w:val="20"/>
        </w:rPr>
      </w:pPr>
      <w:r w:rsidRPr="001079C4">
        <w:rPr>
          <w:rFonts w:asciiTheme="minorHAnsi" w:hAnsiTheme="minorHAnsi" w:cstheme="minorHAnsi"/>
          <w:color w:val="000000"/>
          <w:sz w:val="20"/>
        </w:rPr>
        <w:t>Student quarter grades will be c</w:t>
      </w:r>
      <w:r w:rsidR="00BB5424">
        <w:rPr>
          <w:rFonts w:asciiTheme="minorHAnsi" w:hAnsiTheme="minorHAnsi" w:cstheme="minorHAnsi"/>
          <w:color w:val="000000"/>
          <w:sz w:val="20"/>
        </w:rPr>
        <w:t>hecked every Monday starting three</w:t>
      </w:r>
      <w:r w:rsidRPr="001079C4">
        <w:rPr>
          <w:rFonts w:asciiTheme="minorHAnsi" w:hAnsiTheme="minorHAnsi" w:cstheme="minorHAnsi"/>
          <w:color w:val="000000"/>
          <w:sz w:val="20"/>
        </w:rPr>
        <w:t xml:space="preserve"> weeks into the first and second semesters</w:t>
      </w:r>
      <w:r w:rsidR="00DF2C63">
        <w:rPr>
          <w:rFonts w:asciiTheme="minorHAnsi" w:hAnsiTheme="minorHAnsi" w:cstheme="minorHAnsi"/>
          <w:color w:val="000000"/>
          <w:sz w:val="20"/>
        </w:rPr>
        <w:t xml:space="preserve"> if</w:t>
      </w:r>
      <w:r w:rsidRPr="001079C4">
        <w:rPr>
          <w:rFonts w:asciiTheme="minorHAnsi" w:hAnsiTheme="minorHAnsi" w:cstheme="minorHAnsi"/>
          <w:color w:val="000000"/>
          <w:sz w:val="20"/>
        </w:rPr>
        <w:t xml:space="preserve"> a student has any grades of “F” or two grades of “D’s</w:t>
      </w:r>
      <w:r w:rsidR="00DF2C63">
        <w:rPr>
          <w:rFonts w:asciiTheme="minorHAnsi" w:hAnsiTheme="minorHAnsi" w:cstheme="minorHAnsi"/>
          <w:color w:val="000000"/>
          <w:sz w:val="20"/>
        </w:rPr>
        <w:t>,</w:t>
      </w:r>
      <w:r w:rsidRPr="001079C4">
        <w:rPr>
          <w:rFonts w:asciiTheme="minorHAnsi" w:hAnsiTheme="minorHAnsi" w:cstheme="minorHAnsi"/>
          <w:color w:val="000000"/>
          <w:sz w:val="20"/>
        </w:rPr>
        <w:t xml:space="preserve">” they will be required to attend Zero Hour Study Hall (ZHSH) from 8:00-9:00 on Wednesday mornings until the grade(s) are raised.  This time will be an opportunity for students to work on </w:t>
      </w:r>
      <w:r w:rsidR="00DF2C63">
        <w:rPr>
          <w:rFonts w:asciiTheme="minorHAnsi" w:hAnsiTheme="minorHAnsi" w:cstheme="minorHAnsi"/>
          <w:color w:val="000000"/>
          <w:sz w:val="20"/>
        </w:rPr>
        <w:t>their schoolwork</w:t>
      </w:r>
      <w:r w:rsidRPr="001079C4">
        <w:rPr>
          <w:rFonts w:asciiTheme="minorHAnsi" w:hAnsiTheme="minorHAnsi" w:cstheme="minorHAnsi"/>
          <w:color w:val="000000"/>
          <w:sz w:val="20"/>
        </w:rPr>
        <w:t xml:space="preserve"> and receive support from student tutors.</w:t>
      </w:r>
    </w:p>
    <w:p w14:paraId="19872BEC" w14:textId="77777777" w:rsidR="00517DBF" w:rsidRPr="001079C4" w:rsidRDefault="00517DBF" w:rsidP="005C4F59">
      <w:pPr>
        <w:contextualSpacing/>
        <w:rPr>
          <w:rFonts w:asciiTheme="minorHAnsi" w:hAnsiTheme="minorHAnsi" w:cstheme="minorHAnsi"/>
          <w:color w:val="000000"/>
          <w:sz w:val="20"/>
        </w:rPr>
      </w:pPr>
    </w:p>
    <w:p w14:paraId="71ACA99D" w14:textId="77777777" w:rsidR="00517DBF" w:rsidRPr="001079C4" w:rsidRDefault="00517DBF" w:rsidP="005C4F59">
      <w:pPr>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If a grade improves before Wednesday, they will no longer need to attend ZHSH.  </w:t>
      </w:r>
      <w:r>
        <w:rPr>
          <w:rFonts w:asciiTheme="minorHAnsi" w:hAnsiTheme="minorHAnsi" w:cstheme="minorHAnsi"/>
          <w:color w:val="000000"/>
          <w:sz w:val="20"/>
        </w:rPr>
        <w:t xml:space="preserve">They will need to talk to the counselor to be sure they are notified of the grade change.  </w:t>
      </w:r>
      <w:r w:rsidRPr="001079C4">
        <w:rPr>
          <w:rFonts w:asciiTheme="minorHAnsi" w:hAnsiTheme="minorHAnsi" w:cstheme="minorHAnsi"/>
          <w:color w:val="000000"/>
          <w:sz w:val="20"/>
        </w:rPr>
        <w:t xml:space="preserve">Students who do not attend the ZHSH will </w:t>
      </w:r>
      <w:r>
        <w:rPr>
          <w:rFonts w:asciiTheme="minorHAnsi" w:hAnsiTheme="minorHAnsi" w:cstheme="minorHAnsi"/>
          <w:color w:val="000000"/>
          <w:sz w:val="20"/>
        </w:rPr>
        <w:t xml:space="preserve">receive a detention and </w:t>
      </w:r>
      <w:r w:rsidRPr="001079C4">
        <w:rPr>
          <w:rFonts w:asciiTheme="minorHAnsi" w:hAnsiTheme="minorHAnsi" w:cstheme="minorHAnsi"/>
          <w:color w:val="000000"/>
          <w:sz w:val="20"/>
        </w:rPr>
        <w:t>be ineligible for contests, performances, or similar activities at the discretion of the administration.  Students must talk to their coach or moderator to determine what practices or activities they need to attend.</w:t>
      </w:r>
    </w:p>
    <w:p w14:paraId="07F3E4AC" w14:textId="77777777" w:rsidR="00517DBF" w:rsidRPr="001079C4" w:rsidRDefault="00517DBF" w:rsidP="005C4F59">
      <w:pPr>
        <w:contextualSpacing/>
        <w:rPr>
          <w:rFonts w:asciiTheme="minorHAnsi" w:hAnsiTheme="minorHAnsi" w:cstheme="minorHAnsi"/>
          <w:color w:val="000000"/>
          <w:sz w:val="20"/>
        </w:rPr>
      </w:pPr>
    </w:p>
    <w:p w14:paraId="7B951BC5" w14:textId="555AEB49" w:rsidR="00AE260E" w:rsidRDefault="00517DBF" w:rsidP="00AE260E">
      <w:pPr>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The ZHSH will also be available for teachers to send students to do make-up work or take assessments they may have been absent </w:t>
      </w:r>
      <w:r w:rsidR="00DF2C63">
        <w:rPr>
          <w:rFonts w:asciiTheme="minorHAnsi" w:hAnsiTheme="minorHAnsi" w:cstheme="minorHAnsi"/>
          <w:color w:val="000000"/>
          <w:sz w:val="20"/>
        </w:rPr>
        <w:t>from</w:t>
      </w:r>
      <w:r w:rsidRPr="001079C4">
        <w:rPr>
          <w:rFonts w:asciiTheme="minorHAnsi" w:hAnsiTheme="minorHAnsi" w:cstheme="minorHAnsi"/>
          <w:color w:val="000000"/>
          <w:sz w:val="20"/>
        </w:rPr>
        <w:t xml:space="preserve">, even if grades are </w:t>
      </w:r>
      <w:r>
        <w:rPr>
          <w:rFonts w:asciiTheme="minorHAnsi" w:hAnsiTheme="minorHAnsi" w:cstheme="minorHAnsi"/>
          <w:color w:val="000000"/>
          <w:sz w:val="20"/>
        </w:rPr>
        <w:t xml:space="preserve">in </w:t>
      </w:r>
      <w:r w:rsidRPr="001079C4">
        <w:rPr>
          <w:rFonts w:asciiTheme="minorHAnsi" w:hAnsiTheme="minorHAnsi" w:cstheme="minorHAnsi"/>
          <w:color w:val="000000"/>
          <w:sz w:val="20"/>
        </w:rPr>
        <w:t>good</w:t>
      </w:r>
      <w:r>
        <w:rPr>
          <w:rFonts w:asciiTheme="minorHAnsi" w:hAnsiTheme="minorHAnsi" w:cstheme="minorHAnsi"/>
          <w:color w:val="000000"/>
          <w:sz w:val="20"/>
        </w:rPr>
        <w:t xml:space="preserve"> standing</w:t>
      </w:r>
      <w:r w:rsidRPr="001079C4">
        <w:rPr>
          <w:rFonts w:asciiTheme="minorHAnsi" w:hAnsiTheme="minorHAnsi" w:cstheme="minorHAnsi"/>
          <w:color w:val="000000"/>
          <w:sz w:val="20"/>
        </w:rPr>
        <w:t>.</w:t>
      </w:r>
    </w:p>
    <w:p w14:paraId="694C847B" w14:textId="77777777" w:rsidR="00AE260E" w:rsidRDefault="00AE260E" w:rsidP="00AE260E">
      <w:pPr>
        <w:contextualSpacing/>
        <w:rPr>
          <w:rFonts w:asciiTheme="minorHAnsi" w:hAnsiTheme="minorHAnsi" w:cstheme="minorHAnsi"/>
          <w:b/>
          <w:color w:val="000000"/>
          <w:sz w:val="20"/>
        </w:rPr>
      </w:pPr>
    </w:p>
    <w:p w14:paraId="45A9C105" w14:textId="77777777" w:rsidR="00AE260E" w:rsidRDefault="00AE260E" w:rsidP="00AE260E">
      <w:pPr>
        <w:contextualSpacing/>
        <w:rPr>
          <w:rFonts w:asciiTheme="minorHAnsi" w:hAnsiTheme="minorHAnsi" w:cstheme="minorHAnsi"/>
          <w:b/>
          <w:color w:val="000000"/>
          <w:sz w:val="20"/>
        </w:rPr>
      </w:pPr>
    </w:p>
    <w:p w14:paraId="1A830A8E" w14:textId="65E2B795" w:rsidR="00517DBF" w:rsidRPr="001079C4" w:rsidRDefault="00517DBF" w:rsidP="00AE260E">
      <w:pPr>
        <w:contextualSpacing/>
        <w:rPr>
          <w:rFonts w:asciiTheme="minorHAnsi" w:hAnsiTheme="minorHAnsi" w:cstheme="minorHAnsi"/>
          <w:b/>
          <w:color w:val="000000"/>
          <w:sz w:val="20"/>
        </w:rPr>
      </w:pPr>
      <w:r w:rsidRPr="001079C4">
        <w:rPr>
          <w:rFonts w:asciiTheme="minorHAnsi" w:hAnsiTheme="minorHAnsi" w:cstheme="minorHAnsi"/>
          <w:b/>
          <w:color w:val="000000"/>
          <w:sz w:val="20"/>
        </w:rPr>
        <w:t>EXAMS/CULMINATING PROJECTS</w:t>
      </w:r>
    </w:p>
    <w:p w14:paraId="3038B018" w14:textId="5A6C78D6" w:rsidR="00517DBF" w:rsidRPr="001079C4" w:rsidRDefault="00517DBF" w:rsidP="005C4F59">
      <w:pPr>
        <w:pStyle w:val="BodyText2"/>
        <w:numPr>
          <w:ilvl w:val="0"/>
          <w:numId w:val="1"/>
        </w:numPr>
        <w:tabs>
          <w:tab w:val="clear" w:pos="360"/>
        </w:tabs>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Each course has a semester exam.  If this happens to take some form other than a test which is to be </w:t>
      </w:r>
      <w:r w:rsidR="00DF2C63">
        <w:rPr>
          <w:rFonts w:asciiTheme="minorHAnsi" w:hAnsiTheme="minorHAnsi" w:cstheme="minorHAnsi"/>
          <w:color w:val="000000"/>
          <w:sz w:val="20"/>
        </w:rPr>
        <w:t>administered</w:t>
      </w:r>
      <w:r w:rsidRPr="001079C4">
        <w:rPr>
          <w:rFonts w:asciiTheme="minorHAnsi" w:hAnsiTheme="minorHAnsi" w:cstheme="minorHAnsi"/>
          <w:color w:val="000000"/>
          <w:sz w:val="20"/>
        </w:rPr>
        <w:t xml:space="preserve"> during the scheduled exam time, the students NEED NOT BE PRESENT for the scheduled exam time.  If the exam is designed to take longer than the scheduled time, the teacher makes the necessary arrangements for the additional time needed. </w:t>
      </w:r>
    </w:p>
    <w:p w14:paraId="09C85FA4" w14:textId="77777777" w:rsidR="00517DBF" w:rsidRPr="001079C4" w:rsidRDefault="00517DBF" w:rsidP="005C4F59">
      <w:pPr>
        <w:pStyle w:val="BodyText2"/>
        <w:numPr>
          <w:ilvl w:val="0"/>
          <w:numId w:val="1"/>
        </w:numPr>
        <w:tabs>
          <w:tab w:val="clear" w:pos="360"/>
        </w:tabs>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All students are to be in the classroom during the ENTIRE length of the scheduled exam time.</w:t>
      </w:r>
    </w:p>
    <w:p w14:paraId="6709BEAA" w14:textId="05401005" w:rsidR="00517DBF" w:rsidRPr="001079C4" w:rsidRDefault="00517DBF" w:rsidP="005C4F59">
      <w:pPr>
        <w:pStyle w:val="BodyText2"/>
        <w:numPr>
          <w:ilvl w:val="0"/>
          <w:numId w:val="1"/>
        </w:numPr>
        <w:tabs>
          <w:tab w:val="clear" w:pos="360"/>
        </w:tabs>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Students who</w:t>
      </w:r>
      <w:r>
        <w:rPr>
          <w:rFonts w:asciiTheme="minorHAnsi" w:hAnsiTheme="minorHAnsi" w:cstheme="minorHAnsi"/>
          <w:color w:val="000000"/>
          <w:sz w:val="20"/>
        </w:rPr>
        <w:t xml:space="preserve"> are</w:t>
      </w:r>
      <w:r w:rsidRPr="001079C4">
        <w:rPr>
          <w:rFonts w:asciiTheme="minorHAnsi" w:hAnsiTheme="minorHAnsi" w:cstheme="minorHAnsi"/>
          <w:color w:val="000000"/>
          <w:sz w:val="20"/>
        </w:rPr>
        <w:t xml:space="preserve"> </w:t>
      </w:r>
      <w:r>
        <w:rPr>
          <w:rFonts w:asciiTheme="minorHAnsi" w:hAnsiTheme="minorHAnsi" w:cstheme="minorHAnsi"/>
          <w:color w:val="000000"/>
          <w:sz w:val="20"/>
        </w:rPr>
        <w:t>unscheduled</w:t>
      </w:r>
      <w:r w:rsidRPr="001079C4">
        <w:rPr>
          <w:rFonts w:asciiTheme="minorHAnsi" w:hAnsiTheme="minorHAnsi" w:cstheme="minorHAnsi"/>
          <w:color w:val="000000"/>
          <w:sz w:val="20"/>
        </w:rPr>
        <w:t xml:space="preserve"> during the semester do not need</w:t>
      </w:r>
      <w:r>
        <w:rPr>
          <w:rFonts w:asciiTheme="minorHAnsi" w:hAnsiTheme="minorHAnsi" w:cstheme="minorHAnsi"/>
          <w:color w:val="000000"/>
          <w:sz w:val="20"/>
        </w:rPr>
        <w:t xml:space="preserve"> to be in school during those periods. If unscheduled time </w:t>
      </w:r>
      <w:r w:rsidRPr="001079C4">
        <w:rPr>
          <w:rFonts w:asciiTheme="minorHAnsi" w:hAnsiTheme="minorHAnsi" w:cstheme="minorHAnsi"/>
          <w:color w:val="000000"/>
          <w:sz w:val="20"/>
        </w:rPr>
        <w:t>falls between two exam periods</w:t>
      </w:r>
      <w:r>
        <w:rPr>
          <w:rFonts w:asciiTheme="minorHAnsi" w:hAnsiTheme="minorHAnsi" w:cstheme="minorHAnsi"/>
          <w:color w:val="000000"/>
          <w:sz w:val="20"/>
        </w:rPr>
        <w:t xml:space="preserve">, </w:t>
      </w:r>
      <w:r w:rsidRPr="001079C4">
        <w:rPr>
          <w:rFonts w:asciiTheme="minorHAnsi" w:hAnsiTheme="minorHAnsi" w:cstheme="minorHAnsi"/>
          <w:color w:val="000000"/>
          <w:sz w:val="20"/>
        </w:rPr>
        <w:t xml:space="preserve">students </w:t>
      </w:r>
      <w:r>
        <w:rPr>
          <w:rFonts w:asciiTheme="minorHAnsi" w:hAnsiTheme="minorHAnsi" w:cstheme="minorHAnsi"/>
          <w:color w:val="000000"/>
          <w:sz w:val="20"/>
        </w:rPr>
        <w:t xml:space="preserve">should go to the </w:t>
      </w:r>
      <w:proofErr w:type="gramStart"/>
      <w:r>
        <w:rPr>
          <w:rFonts w:asciiTheme="minorHAnsi" w:hAnsiTheme="minorHAnsi" w:cstheme="minorHAnsi"/>
          <w:color w:val="000000"/>
          <w:sz w:val="20"/>
        </w:rPr>
        <w:t>Cafeteria</w:t>
      </w:r>
      <w:proofErr w:type="gramEnd"/>
      <w:r w:rsidR="00DF2C63">
        <w:rPr>
          <w:rFonts w:asciiTheme="minorHAnsi" w:hAnsiTheme="minorHAnsi" w:cstheme="minorHAnsi"/>
          <w:color w:val="000000"/>
          <w:sz w:val="20"/>
        </w:rPr>
        <w:t>;</w:t>
      </w:r>
      <w:r>
        <w:rPr>
          <w:rFonts w:asciiTheme="minorHAnsi" w:hAnsiTheme="minorHAnsi" w:cstheme="minorHAnsi"/>
          <w:color w:val="000000"/>
          <w:sz w:val="20"/>
        </w:rPr>
        <w:t xml:space="preserve"> t</w:t>
      </w:r>
      <w:r w:rsidRPr="001079C4">
        <w:rPr>
          <w:rFonts w:asciiTheme="minorHAnsi" w:hAnsiTheme="minorHAnsi" w:cstheme="minorHAnsi"/>
          <w:color w:val="000000"/>
          <w:sz w:val="20"/>
        </w:rPr>
        <w:t>hey are not to be in the corridors, outside, on the parking lot, etc.</w:t>
      </w:r>
    </w:p>
    <w:p w14:paraId="7BE46069" w14:textId="4EDCFC9E" w:rsidR="00517DBF" w:rsidRPr="001079C4" w:rsidRDefault="00517DBF" w:rsidP="005C4F59">
      <w:pPr>
        <w:pStyle w:val="BodyText2"/>
        <w:numPr>
          <w:ilvl w:val="0"/>
          <w:numId w:val="1"/>
        </w:numPr>
        <w:tabs>
          <w:tab w:val="clear" w:pos="360"/>
        </w:tabs>
        <w:ind w:left="720"/>
        <w:contextualSpacing/>
        <w:rPr>
          <w:rFonts w:asciiTheme="minorHAnsi" w:hAnsiTheme="minorHAnsi" w:cstheme="minorHAnsi"/>
          <w:color w:val="000000"/>
          <w:sz w:val="20"/>
        </w:rPr>
      </w:pPr>
      <w:r>
        <w:rPr>
          <w:rFonts w:asciiTheme="minorHAnsi" w:hAnsiTheme="minorHAnsi" w:cstheme="minorHAnsi"/>
          <w:color w:val="000000"/>
          <w:sz w:val="20"/>
        </w:rPr>
        <w:t xml:space="preserve">Only Seniors may be exempt from </w:t>
      </w:r>
      <w:r w:rsidR="00DF2C63">
        <w:rPr>
          <w:rFonts w:asciiTheme="minorHAnsi" w:hAnsiTheme="minorHAnsi" w:cstheme="minorHAnsi"/>
          <w:color w:val="000000"/>
          <w:sz w:val="20"/>
        </w:rPr>
        <w:t>course-ending</w:t>
      </w:r>
      <w:r>
        <w:rPr>
          <w:rFonts w:asciiTheme="minorHAnsi" w:hAnsiTheme="minorHAnsi" w:cstheme="minorHAnsi"/>
          <w:color w:val="000000"/>
          <w:sz w:val="20"/>
        </w:rPr>
        <w:t xml:space="preserve"> </w:t>
      </w:r>
      <w:r w:rsidRPr="001079C4">
        <w:rPr>
          <w:rFonts w:asciiTheme="minorHAnsi" w:hAnsiTheme="minorHAnsi" w:cstheme="minorHAnsi"/>
          <w:color w:val="000000"/>
          <w:sz w:val="20"/>
        </w:rPr>
        <w:t xml:space="preserve">exams.  </w:t>
      </w:r>
      <w:r>
        <w:rPr>
          <w:rFonts w:asciiTheme="minorHAnsi" w:hAnsiTheme="minorHAnsi" w:cstheme="minorHAnsi"/>
          <w:color w:val="000000"/>
          <w:sz w:val="20"/>
        </w:rPr>
        <w:t>E</w:t>
      </w:r>
      <w:r w:rsidRPr="001079C4">
        <w:rPr>
          <w:rFonts w:asciiTheme="minorHAnsi" w:hAnsiTheme="minorHAnsi" w:cstheme="minorHAnsi"/>
          <w:color w:val="000000"/>
          <w:sz w:val="20"/>
        </w:rPr>
        <w:t>xempt</w:t>
      </w:r>
      <w:r>
        <w:rPr>
          <w:rFonts w:asciiTheme="minorHAnsi" w:hAnsiTheme="minorHAnsi" w:cstheme="minorHAnsi"/>
          <w:color w:val="000000"/>
          <w:sz w:val="20"/>
        </w:rPr>
        <w:t xml:space="preserve">ions are made </w:t>
      </w:r>
      <w:r w:rsidR="00DF2C63">
        <w:rPr>
          <w:rFonts w:asciiTheme="minorHAnsi" w:hAnsiTheme="minorHAnsi" w:cstheme="minorHAnsi"/>
          <w:color w:val="000000"/>
          <w:sz w:val="20"/>
        </w:rPr>
        <w:t>at</w:t>
      </w:r>
      <w:r w:rsidRPr="001079C4">
        <w:rPr>
          <w:rFonts w:asciiTheme="minorHAnsi" w:hAnsiTheme="minorHAnsi" w:cstheme="minorHAnsi"/>
          <w:color w:val="000000"/>
          <w:sz w:val="20"/>
        </w:rPr>
        <w:t xml:space="preserve"> the discretion of the teacher and </w:t>
      </w:r>
      <w:r w:rsidR="00DF2C63">
        <w:rPr>
          <w:rFonts w:asciiTheme="minorHAnsi" w:hAnsiTheme="minorHAnsi" w:cstheme="minorHAnsi"/>
          <w:color w:val="000000"/>
          <w:sz w:val="20"/>
        </w:rPr>
        <w:t xml:space="preserve">under </w:t>
      </w:r>
      <w:r w:rsidRPr="001079C4">
        <w:rPr>
          <w:rFonts w:asciiTheme="minorHAnsi" w:hAnsiTheme="minorHAnsi" w:cstheme="minorHAnsi"/>
          <w:color w:val="000000"/>
          <w:sz w:val="20"/>
        </w:rPr>
        <w:t>the following conditions:</w:t>
      </w:r>
    </w:p>
    <w:p w14:paraId="0353A87D" w14:textId="77777777" w:rsidR="00517DBF" w:rsidRDefault="00517DBF" w:rsidP="005C4F59">
      <w:pPr>
        <w:pStyle w:val="BodyText2"/>
        <w:numPr>
          <w:ilvl w:val="0"/>
          <w:numId w:val="2"/>
        </w:numPr>
        <w:tabs>
          <w:tab w:val="num" w:pos="1080"/>
        </w:tabs>
        <w:ind w:left="1080"/>
        <w:contextualSpacing/>
        <w:rPr>
          <w:rFonts w:asciiTheme="minorHAnsi" w:hAnsiTheme="minorHAnsi" w:cstheme="minorHAnsi"/>
          <w:color w:val="000000"/>
          <w:sz w:val="20"/>
        </w:rPr>
      </w:pPr>
      <w:r>
        <w:rPr>
          <w:rFonts w:asciiTheme="minorHAnsi" w:hAnsiTheme="minorHAnsi" w:cstheme="minorHAnsi"/>
          <w:color w:val="000000"/>
          <w:sz w:val="20"/>
        </w:rPr>
        <w:t>The</w:t>
      </w:r>
      <w:r w:rsidRPr="001079C4">
        <w:rPr>
          <w:rFonts w:asciiTheme="minorHAnsi" w:hAnsiTheme="minorHAnsi" w:cstheme="minorHAnsi"/>
          <w:color w:val="000000"/>
          <w:sz w:val="20"/>
        </w:rPr>
        <w:t xml:space="preserve"> student must have a </w:t>
      </w:r>
      <w:r>
        <w:rPr>
          <w:rFonts w:asciiTheme="minorHAnsi" w:hAnsiTheme="minorHAnsi" w:cstheme="minorHAnsi"/>
          <w:color w:val="000000"/>
          <w:sz w:val="20"/>
        </w:rPr>
        <w:t>“</w:t>
      </w:r>
      <w:r w:rsidRPr="001079C4">
        <w:rPr>
          <w:rFonts w:asciiTheme="minorHAnsi" w:hAnsiTheme="minorHAnsi" w:cstheme="minorHAnsi"/>
          <w:color w:val="000000"/>
          <w:sz w:val="20"/>
        </w:rPr>
        <w:t>B</w:t>
      </w:r>
      <w:r>
        <w:rPr>
          <w:rFonts w:asciiTheme="minorHAnsi" w:hAnsiTheme="minorHAnsi" w:cstheme="minorHAnsi"/>
          <w:color w:val="000000"/>
          <w:sz w:val="20"/>
        </w:rPr>
        <w:t>”</w:t>
      </w:r>
      <w:r w:rsidRPr="001079C4">
        <w:rPr>
          <w:rFonts w:asciiTheme="minorHAnsi" w:hAnsiTheme="minorHAnsi" w:cstheme="minorHAnsi"/>
          <w:color w:val="000000"/>
          <w:sz w:val="20"/>
        </w:rPr>
        <w:t xml:space="preserve"> </w:t>
      </w:r>
      <w:r>
        <w:rPr>
          <w:rFonts w:asciiTheme="minorHAnsi" w:hAnsiTheme="minorHAnsi" w:cstheme="minorHAnsi"/>
          <w:color w:val="000000"/>
          <w:sz w:val="20"/>
        </w:rPr>
        <w:t xml:space="preserve">semester </w:t>
      </w:r>
      <w:r w:rsidRPr="001079C4">
        <w:rPr>
          <w:rFonts w:asciiTheme="minorHAnsi" w:hAnsiTheme="minorHAnsi" w:cstheme="minorHAnsi"/>
          <w:color w:val="000000"/>
          <w:sz w:val="20"/>
        </w:rPr>
        <w:t xml:space="preserve">average, with </w:t>
      </w:r>
      <w:r>
        <w:rPr>
          <w:rFonts w:asciiTheme="minorHAnsi" w:hAnsiTheme="minorHAnsi" w:cstheme="minorHAnsi"/>
          <w:color w:val="000000"/>
          <w:sz w:val="20"/>
        </w:rPr>
        <w:t>either the 2</w:t>
      </w:r>
      <w:r w:rsidRPr="0041122E">
        <w:rPr>
          <w:rFonts w:asciiTheme="minorHAnsi" w:hAnsiTheme="minorHAnsi" w:cstheme="minorHAnsi"/>
          <w:color w:val="000000"/>
          <w:sz w:val="20"/>
          <w:vertAlign w:val="superscript"/>
        </w:rPr>
        <w:t>nd</w:t>
      </w:r>
      <w:r>
        <w:rPr>
          <w:rFonts w:asciiTheme="minorHAnsi" w:hAnsiTheme="minorHAnsi" w:cstheme="minorHAnsi"/>
          <w:color w:val="000000"/>
          <w:sz w:val="20"/>
        </w:rPr>
        <w:t xml:space="preserve"> or </w:t>
      </w:r>
      <w:r w:rsidRPr="001079C4">
        <w:rPr>
          <w:rFonts w:asciiTheme="minorHAnsi" w:hAnsiTheme="minorHAnsi" w:cstheme="minorHAnsi"/>
          <w:color w:val="000000"/>
          <w:sz w:val="20"/>
        </w:rPr>
        <w:t>4</w:t>
      </w:r>
      <w:r w:rsidRPr="001079C4">
        <w:rPr>
          <w:rFonts w:asciiTheme="minorHAnsi" w:hAnsiTheme="minorHAnsi" w:cstheme="minorHAnsi"/>
          <w:color w:val="000000"/>
          <w:sz w:val="20"/>
          <w:vertAlign w:val="superscript"/>
        </w:rPr>
        <w:t>th</w:t>
      </w:r>
      <w:r w:rsidRPr="001079C4">
        <w:rPr>
          <w:rFonts w:asciiTheme="minorHAnsi" w:hAnsiTheme="minorHAnsi" w:cstheme="minorHAnsi"/>
          <w:color w:val="000000"/>
          <w:sz w:val="20"/>
        </w:rPr>
        <w:t xml:space="preserve"> quarter grade </w:t>
      </w:r>
      <w:r>
        <w:rPr>
          <w:rFonts w:asciiTheme="minorHAnsi" w:hAnsiTheme="minorHAnsi" w:cstheme="minorHAnsi"/>
          <w:color w:val="000000"/>
          <w:sz w:val="20"/>
        </w:rPr>
        <w:t>not below a</w:t>
      </w:r>
      <w:r w:rsidRPr="001079C4">
        <w:rPr>
          <w:rFonts w:asciiTheme="minorHAnsi" w:hAnsiTheme="minorHAnsi" w:cstheme="minorHAnsi"/>
          <w:color w:val="000000"/>
          <w:sz w:val="20"/>
        </w:rPr>
        <w:t xml:space="preserve"> </w:t>
      </w:r>
      <w:r>
        <w:rPr>
          <w:rFonts w:asciiTheme="minorHAnsi" w:hAnsiTheme="minorHAnsi" w:cstheme="minorHAnsi"/>
          <w:color w:val="000000"/>
          <w:sz w:val="20"/>
        </w:rPr>
        <w:t>“</w:t>
      </w:r>
      <w:r w:rsidRPr="001079C4">
        <w:rPr>
          <w:rFonts w:asciiTheme="minorHAnsi" w:hAnsiTheme="minorHAnsi" w:cstheme="minorHAnsi"/>
          <w:color w:val="000000"/>
          <w:sz w:val="20"/>
        </w:rPr>
        <w:t>B</w:t>
      </w:r>
      <w:r>
        <w:rPr>
          <w:rFonts w:asciiTheme="minorHAnsi" w:hAnsiTheme="minorHAnsi" w:cstheme="minorHAnsi"/>
          <w:color w:val="000000"/>
          <w:sz w:val="20"/>
        </w:rPr>
        <w:t>”</w:t>
      </w:r>
    </w:p>
    <w:p w14:paraId="3B737F21" w14:textId="77777777" w:rsidR="00517DBF" w:rsidRPr="001079C4" w:rsidRDefault="00517DBF" w:rsidP="005C4F59">
      <w:pPr>
        <w:pStyle w:val="BodyText2"/>
        <w:numPr>
          <w:ilvl w:val="0"/>
          <w:numId w:val="2"/>
        </w:numPr>
        <w:tabs>
          <w:tab w:val="num" w:pos="1080"/>
        </w:tabs>
        <w:ind w:left="1080"/>
        <w:contextualSpacing/>
        <w:rPr>
          <w:rFonts w:asciiTheme="minorHAnsi" w:hAnsiTheme="minorHAnsi" w:cstheme="minorHAnsi"/>
          <w:color w:val="000000"/>
          <w:sz w:val="20"/>
        </w:rPr>
      </w:pPr>
      <w:r>
        <w:rPr>
          <w:rFonts w:asciiTheme="minorHAnsi" w:hAnsiTheme="minorHAnsi" w:cstheme="minorHAnsi"/>
          <w:color w:val="000000"/>
          <w:sz w:val="20"/>
        </w:rPr>
        <w:t>The student must have an “</w:t>
      </w:r>
      <w:r w:rsidRPr="001079C4">
        <w:rPr>
          <w:rFonts w:asciiTheme="minorHAnsi" w:hAnsiTheme="minorHAnsi" w:cstheme="minorHAnsi"/>
          <w:color w:val="000000"/>
          <w:sz w:val="20"/>
        </w:rPr>
        <w:t>S</w:t>
      </w:r>
      <w:r>
        <w:rPr>
          <w:rFonts w:asciiTheme="minorHAnsi" w:hAnsiTheme="minorHAnsi" w:cstheme="minorHAnsi"/>
          <w:color w:val="000000"/>
          <w:sz w:val="20"/>
        </w:rPr>
        <w:t>”</w:t>
      </w:r>
      <w:r w:rsidRPr="001079C4">
        <w:rPr>
          <w:rFonts w:asciiTheme="minorHAnsi" w:hAnsiTheme="minorHAnsi" w:cstheme="minorHAnsi"/>
          <w:color w:val="000000"/>
          <w:sz w:val="20"/>
        </w:rPr>
        <w:t xml:space="preserve"> for the conduct grade.</w:t>
      </w:r>
    </w:p>
    <w:p w14:paraId="58E0E5E9" w14:textId="77777777" w:rsidR="00517DBF" w:rsidRPr="001079C4" w:rsidRDefault="00517DBF" w:rsidP="005C4F59">
      <w:pPr>
        <w:pStyle w:val="BodyText2"/>
        <w:numPr>
          <w:ilvl w:val="0"/>
          <w:numId w:val="3"/>
        </w:numPr>
        <w:tabs>
          <w:tab w:val="num" w:pos="1080"/>
        </w:tabs>
        <w:ind w:left="1080"/>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Students taking ACC courses </w:t>
      </w:r>
      <w:r>
        <w:rPr>
          <w:rFonts w:asciiTheme="minorHAnsi" w:hAnsiTheme="minorHAnsi" w:cstheme="minorHAnsi"/>
          <w:color w:val="000000"/>
          <w:sz w:val="20"/>
        </w:rPr>
        <w:t xml:space="preserve">for college credit </w:t>
      </w:r>
      <w:r w:rsidRPr="001079C4">
        <w:rPr>
          <w:rFonts w:asciiTheme="minorHAnsi" w:hAnsiTheme="minorHAnsi" w:cstheme="minorHAnsi"/>
          <w:color w:val="000000"/>
          <w:sz w:val="20"/>
        </w:rPr>
        <w:t>MUST take the final exam to earn the credit</w:t>
      </w:r>
      <w:r>
        <w:rPr>
          <w:rFonts w:asciiTheme="minorHAnsi" w:hAnsiTheme="minorHAnsi" w:cstheme="minorHAnsi"/>
          <w:color w:val="000000"/>
          <w:sz w:val="20"/>
        </w:rPr>
        <w:t xml:space="preserve"> from the university</w:t>
      </w:r>
      <w:r w:rsidRPr="001079C4">
        <w:rPr>
          <w:rFonts w:asciiTheme="minorHAnsi" w:hAnsiTheme="minorHAnsi" w:cstheme="minorHAnsi"/>
          <w:color w:val="000000"/>
          <w:sz w:val="20"/>
        </w:rPr>
        <w:t>.</w:t>
      </w:r>
    </w:p>
    <w:p w14:paraId="46E11315" w14:textId="77777777" w:rsidR="00517DBF" w:rsidRPr="001079C4" w:rsidRDefault="00517DBF" w:rsidP="005C4F59">
      <w:pPr>
        <w:pStyle w:val="BodyText2"/>
        <w:numPr>
          <w:ilvl w:val="0"/>
          <w:numId w:val="4"/>
        </w:numPr>
        <w:tabs>
          <w:tab w:val="num" w:pos="1080"/>
        </w:tabs>
        <w:ind w:left="1080"/>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Seniors, who have the required grades and are eligible for exemption, but would like to raise a </w:t>
      </w:r>
      <w:r>
        <w:rPr>
          <w:rFonts w:asciiTheme="minorHAnsi" w:hAnsiTheme="minorHAnsi" w:cstheme="minorHAnsi"/>
          <w:color w:val="000000"/>
          <w:sz w:val="20"/>
        </w:rPr>
        <w:t>“</w:t>
      </w:r>
      <w:r w:rsidRPr="001079C4">
        <w:rPr>
          <w:rFonts w:asciiTheme="minorHAnsi" w:hAnsiTheme="minorHAnsi" w:cstheme="minorHAnsi"/>
          <w:color w:val="000000"/>
          <w:sz w:val="20"/>
        </w:rPr>
        <w:t>B</w:t>
      </w:r>
      <w:r>
        <w:rPr>
          <w:rFonts w:asciiTheme="minorHAnsi" w:hAnsiTheme="minorHAnsi" w:cstheme="minorHAnsi"/>
          <w:color w:val="000000"/>
          <w:sz w:val="20"/>
        </w:rPr>
        <w:t>”</w:t>
      </w:r>
      <w:r w:rsidRPr="001079C4">
        <w:rPr>
          <w:rFonts w:asciiTheme="minorHAnsi" w:hAnsiTheme="minorHAnsi" w:cstheme="minorHAnsi"/>
          <w:color w:val="000000"/>
          <w:sz w:val="20"/>
        </w:rPr>
        <w:t xml:space="preserve"> average to an </w:t>
      </w:r>
      <w:r>
        <w:rPr>
          <w:rFonts w:asciiTheme="minorHAnsi" w:hAnsiTheme="minorHAnsi" w:cstheme="minorHAnsi"/>
          <w:color w:val="000000"/>
          <w:sz w:val="20"/>
        </w:rPr>
        <w:t>“</w:t>
      </w:r>
      <w:r w:rsidRPr="001079C4">
        <w:rPr>
          <w:rFonts w:asciiTheme="minorHAnsi" w:hAnsiTheme="minorHAnsi" w:cstheme="minorHAnsi"/>
          <w:color w:val="000000"/>
          <w:sz w:val="20"/>
        </w:rPr>
        <w:t>A</w:t>
      </w:r>
      <w:r>
        <w:rPr>
          <w:rFonts w:asciiTheme="minorHAnsi" w:hAnsiTheme="minorHAnsi" w:cstheme="minorHAnsi"/>
          <w:color w:val="000000"/>
          <w:sz w:val="20"/>
        </w:rPr>
        <w:t>”</w:t>
      </w:r>
      <w:r w:rsidRPr="001079C4">
        <w:rPr>
          <w:rFonts w:asciiTheme="minorHAnsi" w:hAnsiTheme="minorHAnsi" w:cstheme="minorHAnsi"/>
          <w:color w:val="000000"/>
          <w:sz w:val="20"/>
        </w:rPr>
        <w:t xml:space="preserve"> by taking the exam, may do so.  If such a student makes less than a </w:t>
      </w:r>
      <w:r>
        <w:rPr>
          <w:rFonts w:asciiTheme="minorHAnsi" w:hAnsiTheme="minorHAnsi" w:cstheme="minorHAnsi"/>
          <w:color w:val="000000"/>
          <w:sz w:val="20"/>
        </w:rPr>
        <w:t>“</w:t>
      </w:r>
      <w:r w:rsidRPr="001079C4">
        <w:rPr>
          <w:rFonts w:asciiTheme="minorHAnsi" w:hAnsiTheme="minorHAnsi" w:cstheme="minorHAnsi"/>
          <w:color w:val="000000"/>
          <w:sz w:val="20"/>
        </w:rPr>
        <w:t>B</w:t>
      </w:r>
      <w:r>
        <w:rPr>
          <w:rFonts w:asciiTheme="minorHAnsi" w:hAnsiTheme="minorHAnsi" w:cstheme="minorHAnsi"/>
          <w:color w:val="000000"/>
          <w:sz w:val="20"/>
        </w:rPr>
        <w:t>”</w:t>
      </w:r>
      <w:r w:rsidRPr="001079C4">
        <w:rPr>
          <w:rFonts w:asciiTheme="minorHAnsi" w:hAnsiTheme="minorHAnsi" w:cstheme="minorHAnsi"/>
          <w:color w:val="000000"/>
          <w:sz w:val="20"/>
        </w:rPr>
        <w:t xml:space="preserve"> on the exam, that grade is disregarded.  Students who choose this option must inform the teacher in advance that they wish to take the exam.</w:t>
      </w:r>
    </w:p>
    <w:p w14:paraId="43A5D4A3" w14:textId="77777777" w:rsidR="00517DBF" w:rsidRPr="001079C4" w:rsidRDefault="00517DBF" w:rsidP="005C4F59">
      <w:pPr>
        <w:pStyle w:val="BodyText2"/>
        <w:ind w:left="1080"/>
        <w:contextualSpacing/>
        <w:rPr>
          <w:rFonts w:asciiTheme="minorHAnsi" w:hAnsiTheme="minorHAnsi" w:cstheme="minorHAnsi"/>
          <w:color w:val="000000"/>
          <w:sz w:val="20"/>
        </w:rPr>
      </w:pPr>
    </w:p>
    <w:p w14:paraId="4BDB3A0B"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GRADE POINT AVERAGE</w:t>
      </w:r>
    </w:p>
    <w:p w14:paraId="344EA71E" w14:textId="77777777" w:rsidR="00517DBF" w:rsidRPr="001079C4" w:rsidRDefault="00517DBF" w:rsidP="005C4F59">
      <w:pPr>
        <w:pStyle w:val="BodyText2"/>
        <w:numPr>
          <w:ilvl w:val="0"/>
          <w:numId w:val="29"/>
        </w:numPr>
        <w:contextualSpacing/>
        <w:rPr>
          <w:rFonts w:asciiTheme="minorHAnsi" w:hAnsiTheme="minorHAnsi" w:cstheme="minorHAnsi"/>
          <w:color w:val="000000"/>
          <w:sz w:val="20"/>
        </w:rPr>
      </w:pPr>
      <w:r w:rsidRPr="001079C4">
        <w:rPr>
          <w:rFonts w:asciiTheme="minorHAnsi" w:hAnsiTheme="minorHAnsi" w:cstheme="minorHAnsi"/>
          <w:color w:val="000000"/>
          <w:sz w:val="20"/>
        </w:rPr>
        <w:t>A student’s Grade Point Average (GPA) is cumulative throughout the student’s entire school career at Duchesne High School and is recalculated at the end of each semester.</w:t>
      </w:r>
    </w:p>
    <w:p w14:paraId="486DEBAF" w14:textId="77777777" w:rsidR="00517DBF" w:rsidRPr="001079C4" w:rsidRDefault="00517DBF" w:rsidP="005C4F59">
      <w:pPr>
        <w:pStyle w:val="BodyText2"/>
        <w:numPr>
          <w:ilvl w:val="0"/>
          <w:numId w:val="29"/>
        </w:numPr>
        <w:contextualSpacing/>
        <w:rPr>
          <w:rFonts w:asciiTheme="minorHAnsi" w:hAnsiTheme="minorHAnsi" w:cstheme="minorHAnsi"/>
          <w:color w:val="000000"/>
          <w:sz w:val="20"/>
        </w:rPr>
      </w:pPr>
      <w:r w:rsidRPr="001079C4">
        <w:rPr>
          <w:rFonts w:asciiTheme="minorHAnsi" w:hAnsiTheme="minorHAnsi" w:cstheme="minorHAnsi"/>
          <w:color w:val="000000"/>
          <w:sz w:val="20"/>
        </w:rPr>
        <w:t>The GPA is based on the semester average of each course taken, except correspondence courses and those taken in summer school.  The semester average for the course is determined as follows.</w:t>
      </w:r>
    </w:p>
    <w:p w14:paraId="3BF784D9" w14:textId="77777777" w:rsidR="00517DBF" w:rsidRPr="001079C4" w:rsidRDefault="00517DBF" w:rsidP="005C4F59">
      <w:pPr>
        <w:pStyle w:val="BodyText2"/>
        <w:numPr>
          <w:ilvl w:val="1"/>
          <w:numId w:val="29"/>
        </w:numPr>
        <w:ind w:left="1080"/>
        <w:contextualSpacing/>
        <w:rPr>
          <w:rFonts w:asciiTheme="minorHAnsi" w:hAnsiTheme="minorHAnsi" w:cstheme="minorHAnsi"/>
          <w:color w:val="000000"/>
          <w:sz w:val="20"/>
        </w:rPr>
      </w:pPr>
      <w:r w:rsidRPr="001079C4">
        <w:rPr>
          <w:rFonts w:asciiTheme="minorHAnsi" w:hAnsiTheme="minorHAnsi" w:cstheme="minorHAnsi"/>
          <w:color w:val="000000"/>
          <w:sz w:val="20"/>
        </w:rPr>
        <w:t>Each quarter grade is 40% of the semester average.</w:t>
      </w:r>
    </w:p>
    <w:p w14:paraId="21B03E5E" w14:textId="77777777" w:rsidR="00517DBF" w:rsidRPr="001079C4" w:rsidRDefault="00517DBF" w:rsidP="005C4F59">
      <w:pPr>
        <w:pStyle w:val="BodyText2"/>
        <w:numPr>
          <w:ilvl w:val="1"/>
          <w:numId w:val="29"/>
        </w:numPr>
        <w:ind w:left="1080"/>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The semester exam grade is 20% of the semester average. </w:t>
      </w:r>
    </w:p>
    <w:p w14:paraId="01556535" w14:textId="52F785A1" w:rsidR="00517DBF" w:rsidRPr="001079C4" w:rsidRDefault="00517DBF" w:rsidP="005C4F59">
      <w:pPr>
        <w:pStyle w:val="BodyText2"/>
        <w:numPr>
          <w:ilvl w:val="0"/>
          <w:numId w:val="29"/>
        </w:numPr>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The GPA is calculated by dividing the student’s total grade points earned by </w:t>
      </w:r>
      <w:r w:rsidR="00DF2C63">
        <w:rPr>
          <w:rFonts w:asciiTheme="minorHAnsi" w:hAnsiTheme="minorHAnsi" w:cstheme="minorHAnsi"/>
          <w:color w:val="000000"/>
          <w:sz w:val="20"/>
        </w:rPr>
        <w:t>their</w:t>
      </w:r>
      <w:r w:rsidRPr="001079C4">
        <w:rPr>
          <w:rFonts w:asciiTheme="minorHAnsi" w:hAnsiTheme="minorHAnsi" w:cstheme="minorHAnsi"/>
          <w:color w:val="000000"/>
          <w:sz w:val="20"/>
        </w:rPr>
        <w:t xml:space="preserve"> total attempted credits.  Grade points are earned in the following manner.</w:t>
      </w:r>
    </w:p>
    <w:p w14:paraId="4418598D" w14:textId="77777777" w:rsidR="00517DBF" w:rsidRPr="001079C4" w:rsidRDefault="00517DBF" w:rsidP="005C4F59">
      <w:pPr>
        <w:pStyle w:val="BodyText2"/>
        <w:numPr>
          <w:ilvl w:val="1"/>
          <w:numId w:val="29"/>
        </w:numPr>
        <w:ind w:left="1080"/>
        <w:contextualSpacing/>
        <w:rPr>
          <w:rFonts w:asciiTheme="minorHAnsi" w:hAnsiTheme="minorHAnsi" w:cstheme="minorHAnsi"/>
          <w:color w:val="000000"/>
          <w:sz w:val="20"/>
        </w:rPr>
      </w:pPr>
      <w:r w:rsidRPr="001079C4">
        <w:rPr>
          <w:rFonts w:asciiTheme="minorHAnsi" w:hAnsiTheme="minorHAnsi" w:cstheme="minorHAnsi"/>
          <w:color w:val="000000"/>
          <w:sz w:val="20"/>
        </w:rPr>
        <w:t>Most courses are granted grade points as follows: A=4, B=3, C=2, D=1, F=0.</w:t>
      </w:r>
    </w:p>
    <w:p w14:paraId="75305202" w14:textId="27FADDBB" w:rsidR="00517DBF" w:rsidRPr="001079C4" w:rsidRDefault="00517DBF" w:rsidP="005C4F59">
      <w:pPr>
        <w:pStyle w:val="BodyText2"/>
        <w:numPr>
          <w:ilvl w:val="1"/>
          <w:numId w:val="29"/>
        </w:numPr>
        <w:ind w:left="1080"/>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Duchesne uses a system of weighting certain courses.  Such courses are more difficult with respect to subject matter, content, and </w:t>
      </w:r>
      <w:r w:rsidR="00DF2C63">
        <w:rPr>
          <w:rFonts w:asciiTheme="minorHAnsi" w:hAnsiTheme="minorHAnsi" w:cstheme="minorHAnsi"/>
          <w:color w:val="000000"/>
          <w:sz w:val="20"/>
        </w:rPr>
        <w:t xml:space="preserve">the </w:t>
      </w:r>
      <w:r w:rsidRPr="001079C4">
        <w:rPr>
          <w:rFonts w:asciiTheme="minorHAnsi" w:hAnsiTheme="minorHAnsi" w:cstheme="minorHAnsi"/>
          <w:color w:val="000000"/>
          <w:sz w:val="20"/>
        </w:rPr>
        <w:t>number and kinds of reports required.  These weighted courses are granted grade points as follows:  A=5, B=4, C=3, D=2, F=0.</w:t>
      </w:r>
    </w:p>
    <w:p w14:paraId="59C70F96" w14:textId="77777777" w:rsidR="00517DBF" w:rsidRPr="001079C4" w:rsidRDefault="00517DBF" w:rsidP="005C4F59">
      <w:pPr>
        <w:pStyle w:val="BodyText2"/>
        <w:ind w:left="720"/>
        <w:contextualSpacing/>
        <w:rPr>
          <w:rFonts w:asciiTheme="minorHAnsi" w:hAnsiTheme="minorHAnsi" w:cstheme="minorHAnsi"/>
          <w:b/>
          <w:color w:val="000000"/>
          <w:sz w:val="20"/>
        </w:rPr>
      </w:pPr>
    </w:p>
    <w:p w14:paraId="44ADC6E2"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ACADEMIC HONORS</w:t>
      </w:r>
    </w:p>
    <w:p w14:paraId="59B39A53"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The Duchesne emphasis on academic excellence is represented by three levels of honor roll distinction based on grades and the grade point average (GPA) achieved cumulatively and calculated after seven semesters.  The standards are:</w:t>
      </w:r>
    </w:p>
    <w:p w14:paraId="5A345444" w14:textId="77777777" w:rsidR="00517DBF" w:rsidRPr="001079C4" w:rsidRDefault="00517DBF" w:rsidP="005C4F59">
      <w:pPr>
        <w:pStyle w:val="BodyText2"/>
        <w:contextualSpacing/>
        <w:rPr>
          <w:rFonts w:asciiTheme="minorHAnsi" w:hAnsiTheme="minorHAnsi" w:cstheme="minorHAnsi"/>
          <w:color w:val="000000"/>
          <w:sz w:val="20"/>
        </w:rPr>
      </w:pPr>
    </w:p>
    <w:p w14:paraId="2491A70C" w14:textId="223D973B" w:rsidR="00517DBF" w:rsidRPr="0003392B" w:rsidRDefault="00517DBF" w:rsidP="005C4F59">
      <w:pPr>
        <w:pStyle w:val="BodyText2"/>
        <w:ind w:left="720" w:hanging="360"/>
        <w:contextualSpacing/>
        <w:rPr>
          <w:rFonts w:asciiTheme="minorHAnsi" w:hAnsiTheme="minorHAnsi" w:cstheme="minorHAnsi"/>
          <w:color w:val="000000"/>
          <w:sz w:val="20"/>
        </w:rPr>
      </w:pPr>
      <w:r w:rsidRPr="0003392B">
        <w:rPr>
          <w:rFonts w:asciiTheme="minorHAnsi" w:hAnsiTheme="minorHAnsi" w:cstheme="minorHAnsi"/>
          <w:color w:val="000000"/>
          <w:sz w:val="20"/>
        </w:rPr>
        <w:t xml:space="preserve">Cum Laude (with honor): for </w:t>
      </w:r>
      <w:r w:rsidR="00DF2C63" w:rsidRPr="0003392B">
        <w:rPr>
          <w:rFonts w:asciiTheme="minorHAnsi" w:hAnsiTheme="minorHAnsi" w:cstheme="minorHAnsi"/>
          <w:color w:val="000000"/>
          <w:sz w:val="20"/>
        </w:rPr>
        <w:t xml:space="preserve">a </w:t>
      </w:r>
      <w:r w:rsidRPr="0003392B">
        <w:rPr>
          <w:rFonts w:asciiTheme="minorHAnsi" w:hAnsiTheme="minorHAnsi" w:cstheme="minorHAnsi"/>
          <w:color w:val="000000"/>
          <w:sz w:val="20"/>
        </w:rPr>
        <w:t>minimum cumulative GPA of 3.25 with no grade lower than “C” and without a “U” in conduct.</w:t>
      </w:r>
    </w:p>
    <w:p w14:paraId="02C231E2" w14:textId="77777777" w:rsidR="00517DBF" w:rsidRPr="0003392B" w:rsidRDefault="00517DBF" w:rsidP="005C4F59">
      <w:pPr>
        <w:pStyle w:val="BodyText2"/>
        <w:ind w:left="720" w:hanging="360"/>
        <w:contextualSpacing/>
        <w:rPr>
          <w:rFonts w:asciiTheme="minorHAnsi" w:hAnsiTheme="minorHAnsi" w:cstheme="minorHAnsi"/>
          <w:color w:val="000000"/>
          <w:sz w:val="16"/>
          <w:szCs w:val="16"/>
        </w:rPr>
      </w:pPr>
    </w:p>
    <w:p w14:paraId="6F005941" w14:textId="75D90A3C" w:rsidR="00517DBF" w:rsidRPr="0003392B" w:rsidRDefault="00517DBF" w:rsidP="005C4F59">
      <w:pPr>
        <w:pStyle w:val="BodyText2"/>
        <w:ind w:left="720" w:hanging="360"/>
        <w:contextualSpacing/>
        <w:rPr>
          <w:rFonts w:asciiTheme="minorHAnsi" w:hAnsiTheme="minorHAnsi" w:cstheme="minorHAnsi"/>
          <w:color w:val="000000"/>
          <w:sz w:val="20"/>
        </w:rPr>
      </w:pPr>
      <w:r w:rsidRPr="0003392B">
        <w:rPr>
          <w:rFonts w:asciiTheme="minorHAnsi" w:hAnsiTheme="minorHAnsi" w:cstheme="minorHAnsi"/>
          <w:color w:val="000000"/>
          <w:sz w:val="20"/>
        </w:rPr>
        <w:t xml:space="preserve">Magna Cum Laude (with great honor): for </w:t>
      </w:r>
      <w:r w:rsidR="00DF2C63" w:rsidRPr="0003392B">
        <w:rPr>
          <w:rFonts w:asciiTheme="minorHAnsi" w:hAnsiTheme="minorHAnsi" w:cstheme="minorHAnsi"/>
          <w:color w:val="000000"/>
          <w:sz w:val="20"/>
        </w:rPr>
        <w:t xml:space="preserve">a </w:t>
      </w:r>
      <w:r w:rsidRPr="0003392B">
        <w:rPr>
          <w:rFonts w:asciiTheme="minorHAnsi" w:hAnsiTheme="minorHAnsi" w:cstheme="minorHAnsi"/>
          <w:color w:val="000000"/>
          <w:sz w:val="20"/>
        </w:rPr>
        <w:t>minimum cumulative GPA of 3.75 with no grade lower than “C” and without a “U” in conduct.</w:t>
      </w:r>
    </w:p>
    <w:p w14:paraId="7B6D0E9E" w14:textId="77777777" w:rsidR="00517DBF" w:rsidRPr="0003392B" w:rsidRDefault="00517DBF" w:rsidP="005C4F59">
      <w:pPr>
        <w:pStyle w:val="BodyText2"/>
        <w:ind w:left="720" w:hanging="360"/>
        <w:contextualSpacing/>
        <w:rPr>
          <w:rFonts w:asciiTheme="minorHAnsi" w:hAnsiTheme="minorHAnsi" w:cstheme="minorHAnsi"/>
          <w:color w:val="000000"/>
          <w:sz w:val="16"/>
          <w:szCs w:val="16"/>
        </w:rPr>
      </w:pPr>
    </w:p>
    <w:p w14:paraId="21D6CBD8" w14:textId="33FBCDDC" w:rsidR="00517DBF" w:rsidRPr="001079C4" w:rsidRDefault="00517DBF" w:rsidP="005C4F59">
      <w:pPr>
        <w:pStyle w:val="BodyText2"/>
        <w:ind w:left="720" w:hanging="360"/>
        <w:contextualSpacing/>
        <w:rPr>
          <w:rFonts w:asciiTheme="minorHAnsi" w:hAnsiTheme="minorHAnsi" w:cstheme="minorHAnsi"/>
          <w:color w:val="000000"/>
          <w:sz w:val="20"/>
        </w:rPr>
      </w:pPr>
      <w:r w:rsidRPr="0003392B">
        <w:rPr>
          <w:rFonts w:asciiTheme="minorHAnsi" w:hAnsiTheme="minorHAnsi" w:cstheme="minorHAnsi"/>
          <w:color w:val="000000"/>
          <w:sz w:val="20"/>
        </w:rPr>
        <w:t xml:space="preserve">Summa Cum Laude (with highest honor): for </w:t>
      </w:r>
      <w:r w:rsidR="00DF2C63" w:rsidRPr="0003392B">
        <w:rPr>
          <w:rFonts w:asciiTheme="minorHAnsi" w:hAnsiTheme="minorHAnsi" w:cstheme="minorHAnsi"/>
          <w:color w:val="000000"/>
          <w:sz w:val="20"/>
        </w:rPr>
        <w:t xml:space="preserve">a </w:t>
      </w:r>
      <w:r w:rsidRPr="0003392B">
        <w:rPr>
          <w:rFonts w:asciiTheme="minorHAnsi" w:hAnsiTheme="minorHAnsi" w:cstheme="minorHAnsi"/>
          <w:color w:val="000000"/>
          <w:sz w:val="20"/>
        </w:rPr>
        <w:t>minimum cumulative GPA of 4.00 without a grade lower than “B” and without a “U” in conduct.</w:t>
      </w:r>
    </w:p>
    <w:p w14:paraId="4856EE77" w14:textId="77777777" w:rsidR="00517DBF" w:rsidRPr="001079C4" w:rsidRDefault="00517DBF" w:rsidP="005C4F59">
      <w:pPr>
        <w:pStyle w:val="BodyText2"/>
        <w:ind w:left="720" w:hanging="360"/>
        <w:contextualSpacing/>
        <w:rPr>
          <w:rFonts w:asciiTheme="minorHAnsi" w:hAnsiTheme="minorHAnsi" w:cstheme="minorHAnsi"/>
          <w:color w:val="000000"/>
          <w:sz w:val="20"/>
        </w:rPr>
      </w:pPr>
    </w:p>
    <w:p w14:paraId="4A0732A2"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This broad approach to recognizing the effort and achievements of DHS students will reflect grades earned on semester report cards only.  Quarter grades alone will not determine academic achievement levels.</w:t>
      </w:r>
    </w:p>
    <w:p w14:paraId="112E3DCE" w14:textId="77777777" w:rsidR="00517DBF" w:rsidRPr="001079C4" w:rsidRDefault="00517DBF" w:rsidP="005C4F59">
      <w:pPr>
        <w:pStyle w:val="BodyText2"/>
        <w:contextualSpacing/>
        <w:rPr>
          <w:rFonts w:asciiTheme="minorHAnsi" w:hAnsiTheme="minorHAnsi" w:cstheme="minorHAnsi"/>
          <w:color w:val="000000"/>
          <w:sz w:val="20"/>
        </w:rPr>
      </w:pPr>
    </w:p>
    <w:p w14:paraId="3605D038" w14:textId="77777777" w:rsidR="00517DBF" w:rsidRPr="001079C4" w:rsidRDefault="00517DBF" w:rsidP="005C4F59">
      <w:pPr>
        <w:pStyle w:val="BodyText2"/>
        <w:contextualSpacing/>
        <w:rPr>
          <w:rFonts w:asciiTheme="minorHAnsi" w:hAnsiTheme="minorHAnsi" w:cstheme="minorHAnsi"/>
          <w:b/>
          <w:caps/>
          <w:color w:val="000000"/>
          <w:sz w:val="20"/>
        </w:rPr>
      </w:pPr>
      <w:r w:rsidRPr="001079C4">
        <w:rPr>
          <w:rFonts w:asciiTheme="minorHAnsi" w:hAnsiTheme="minorHAnsi" w:cstheme="minorHAnsi"/>
          <w:b/>
          <w:caps/>
          <w:color w:val="000000"/>
          <w:sz w:val="20"/>
        </w:rPr>
        <w:t>Senior Academic Recognition</w:t>
      </w:r>
    </w:p>
    <w:p w14:paraId="1811B9A8" w14:textId="77777777" w:rsidR="00517DBF"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Duchesne will not recognize a Valedictorian or Salutatorian.  Senior recognition will follow the academic recognition guidelines each semester, and cumulatively, and will culminate with awards presented prior to and worn at graduation exercises.</w:t>
      </w:r>
    </w:p>
    <w:p w14:paraId="7B0C162E" w14:textId="77777777" w:rsidR="00517DBF" w:rsidRPr="001079C4" w:rsidRDefault="00517DBF" w:rsidP="005C4F59">
      <w:pPr>
        <w:pStyle w:val="BodyText2"/>
        <w:contextualSpacing/>
        <w:rPr>
          <w:rFonts w:asciiTheme="minorHAnsi" w:hAnsiTheme="minorHAnsi" w:cstheme="minorHAnsi"/>
          <w:color w:val="000000"/>
          <w:sz w:val="20"/>
        </w:rPr>
      </w:pPr>
    </w:p>
    <w:p w14:paraId="54AA2309" w14:textId="77777777"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ADVANCED CREDIT COURSES</w:t>
      </w:r>
    </w:p>
    <w:p w14:paraId="1E0EE8D6" w14:textId="77777777" w:rsidR="00517DBF" w:rsidRPr="001079C4" w:rsidRDefault="00517DBF" w:rsidP="005C4F59">
      <w:pPr>
        <w:spacing w:beforeLines="1" w:before="2" w:afterLines="1" w:after="2"/>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Advanced Placement (AP)</w:t>
      </w:r>
      <w:r w:rsidRPr="001079C4">
        <w:rPr>
          <w:rFonts w:asciiTheme="minorHAnsi" w:hAnsiTheme="minorHAnsi" w:cstheme="minorHAnsi"/>
          <w:color w:val="000000"/>
          <w:sz w:val="20"/>
        </w:rPr>
        <w:t xml:space="preserve"> courses require a student to take the College Board test in May to qualify for AP credit.  Those scores in no way impact the grade earned in the course during the school year.  Students are not required to take the AP test as part of the course for credit at Duchesne.  Colleges and universities have different methods of accepting and using AP credit.  It is important for students to check with their prospective schools to find out what is required.  </w:t>
      </w:r>
    </w:p>
    <w:p w14:paraId="3D07280B" w14:textId="77777777" w:rsidR="00517DBF" w:rsidRPr="001079C4" w:rsidRDefault="00517DBF" w:rsidP="005C4F59">
      <w:pPr>
        <w:spacing w:beforeLines="1" w:before="2" w:afterLines="1" w:after="2"/>
        <w:contextualSpacing/>
        <w:jc w:val="both"/>
        <w:rPr>
          <w:rFonts w:asciiTheme="minorHAnsi" w:hAnsiTheme="minorHAnsi" w:cstheme="minorHAnsi"/>
          <w:color w:val="000000"/>
          <w:sz w:val="20"/>
        </w:rPr>
      </w:pPr>
    </w:p>
    <w:p w14:paraId="569800B7" w14:textId="55546336" w:rsidR="00517DBF" w:rsidRPr="001079C4" w:rsidRDefault="00517DBF" w:rsidP="005C4F59">
      <w:pPr>
        <w:spacing w:beforeLines="1" w:before="2" w:afterLines="1" w:after="2"/>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Saint Louis University 1818 Advanced College Credit</w:t>
      </w:r>
      <w:r w:rsidRPr="001079C4">
        <w:rPr>
          <w:rFonts w:asciiTheme="minorHAnsi" w:hAnsiTheme="minorHAnsi" w:cstheme="minorHAnsi"/>
          <w:color w:val="000000"/>
          <w:sz w:val="20"/>
        </w:rPr>
        <w:t xml:space="preserve"> is college credit offered through the university to juniors and seniors in selected courses.  In order to achieve credit for any course in the 1818 ACC program, a student must achieve a grade of “C” or above.  However, if a student </w:t>
      </w:r>
      <w:r w:rsidR="00DF2C63">
        <w:rPr>
          <w:rFonts w:asciiTheme="minorHAnsi" w:hAnsiTheme="minorHAnsi" w:cstheme="minorHAnsi"/>
          <w:color w:val="000000"/>
          <w:sz w:val="20"/>
        </w:rPr>
        <w:t>earns</w:t>
      </w:r>
      <w:r w:rsidRPr="001079C4">
        <w:rPr>
          <w:rFonts w:asciiTheme="minorHAnsi" w:hAnsiTheme="minorHAnsi" w:cstheme="minorHAnsi"/>
          <w:color w:val="000000"/>
          <w:sz w:val="20"/>
        </w:rPr>
        <w:t xml:space="preserve"> a “D” or “F” in these courses, the grades will be permanently recorded on the student’s University transcript: SLU assesses the charges for these credit hours.  </w:t>
      </w:r>
      <w:proofErr w:type="gramStart"/>
      <w:r w:rsidRPr="001079C4">
        <w:rPr>
          <w:rFonts w:asciiTheme="minorHAnsi" w:hAnsiTheme="minorHAnsi" w:cstheme="minorHAnsi"/>
          <w:color w:val="000000"/>
          <w:sz w:val="20"/>
        </w:rPr>
        <w:t>In order to</w:t>
      </w:r>
      <w:proofErr w:type="gramEnd"/>
      <w:r w:rsidRPr="001079C4">
        <w:rPr>
          <w:rFonts w:asciiTheme="minorHAnsi" w:hAnsiTheme="minorHAnsi" w:cstheme="minorHAnsi"/>
          <w:color w:val="000000"/>
          <w:sz w:val="20"/>
        </w:rPr>
        <w:t xml:space="preserve"> register with SLU for 1818 courses, a student must have an </w:t>
      </w:r>
      <w:r w:rsidR="00DF2C63">
        <w:rPr>
          <w:rFonts w:asciiTheme="minorHAnsi" w:hAnsiTheme="minorHAnsi" w:cstheme="minorHAnsi"/>
          <w:color w:val="000000"/>
          <w:sz w:val="20"/>
        </w:rPr>
        <w:t xml:space="preserve">unweighted cumulative GPA of </w:t>
      </w:r>
      <w:r w:rsidRPr="001079C4">
        <w:rPr>
          <w:rFonts w:asciiTheme="minorHAnsi" w:hAnsiTheme="minorHAnsi" w:cstheme="minorHAnsi"/>
          <w:color w:val="000000"/>
          <w:sz w:val="20"/>
        </w:rPr>
        <w:t xml:space="preserve">3.0 or higher.  Saint Louis University will grant only 11 credits a semester and no more than 30 </w:t>
      </w:r>
      <w:r w:rsidR="00DF2C63">
        <w:rPr>
          <w:rFonts w:asciiTheme="minorHAnsi" w:hAnsiTheme="minorHAnsi" w:cstheme="minorHAnsi"/>
          <w:color w:val="000000"/>
          <w:sz w:val="20"/>
        </w:rPr>
        <w:t xml:space="preserve">credit hours </w:t>
      </w:r>
      <w:r w:rsidRPr="001079C4">
        <w:rPr>
          <w:rFonts w:asciiTheme="minorHAnsi" w:hAnsiTheme="minorHAnsi" w:cstheme="minorHAnsi"/>
          <w:color w:val="000000"/>
          <w:sz w:val="20"/>
        </w:rPr>
        <w:t>toward graduation.  Colleges and universities have different ways of accepting and using ACC credit.  It is important for students to check with their prospective schools to find out what is required.</w:t>
      </w:r>
    </w:p>
    <w:p w14:paraId="20605AB4" w14:textId="77777777" w:rsidR="00517DBF" w:rsidRPr="001079C4" w:rsidRDefault="00517DBF" w:rsidP="005C4F59">
      <w:pPr>
        <w:spacing w:beforeLines="1" w:before="2" w:afterLines="1" w:after="2"/>
        <w:contextualSpacing/>
        <w:jc w:val="both"/>
        <w:rPr>
          <w:rFonts w:asciiTheme="minorHAnsi" w:hAnsiTheme="minorHAnsi" w:cstheme="minorHAnsi"/>
          <w:color w:val="000000"/>
          <w:sz w:val="20"/>
        </w:rPr>
      </w:pPr>
    </w:p>
    <w:p w14:paraId="2B846649" w14:textId="584DCDE9" w:rsidR="00517DBF" w:rsidRDefault="00517DBF" w:rsidP="005C4F59">
      <w:pPr>
        <w:spacing w:beforeLines="1" w:before="2" w:afterLines="1" w:after="2"/>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The </w:t>
      </w:r>
      <w:r w:rsidRPr="001079C4">
        <w:rPr>
          <w:rFonts w:asciiTheme="minorHAnsi" w:hAnsiTheme="minorHAnsi" w:cstheme="minorHAnsi"/>
          <w:b/>
          <w:color w:val="000000"/>
          <w:sz w:val="20"/>
        </w:rPr>
        <w:t>University of Missouri - St. Louis Advanced College Credit</w:t>
      </w:r>
      <w:r w:rsidRPr="001079C4">
        <w:rPr>
          <w:rFonts w:asciiTheme="minorHAnsi" w:hAnsiTheme="minorHAnsi" w:cstheme="minorHAnsi"/>
          <w:color w:val="000000"/>
          <w:sz w:val="20"/>
        </w:rPr>
        <w:t xml:space="preserve"> program offers college credit in Spanish, French, and Anatomy/Physiology.  </w:t>
      </w:r>
      <w:proofErr w:type="gramStart"/>
      <w:r w:rsidRPr="001079C4">
        <w:rPr>
          <w:rFonts w:asciiTheme="minorHAnsi" w:hAnsiTheme="minorHAnsi" w:cstheme="minorHAnsi"/>
          <w:color w:val="000000"/>
          <w:sz w:val="20"/>
        </w:rPr>
        <w:t>In order to</w:t>
      </w:r>
      <w:proofErr w:type="gramEnd"/>
      <w:r w:rsidRPr="001079C4">
        <w:rPr>
          <w:rFonts w:asciiTheme="minorHAnsi" w:hAnsiTheme="minorHAnsi" w:cstheme="minorHAnsi"/>
          <w:color w:val="000000"/>
          <w:sz w:val="20"/>
        </w:rPr>
        <w:t xml:space="preserve"> register with UMSL ACC courses, a student must have an </w:t>
      </w:r>
      <w:r w:rsidR="00DF2C63">
        <w:rPr>
          <w:rFonts w:asciiTheme="minorHAnsi" w:hAnsiTheme="minorHAnsi" w:cstheme="minorHAnsi"/>
          <w:color w:val="000000"/>
          <w:sz w:val="20"/>
        </w:rPr>
        <w:t xml:space="preserve">unweighted cumulative GPA of </w:t>
      </w:r>
      <w:r w:rsidRPr="001079C4">
        <w:rPr>
          <w:rFonts w:asciiTheme="minorHAnsi" w:hAnsiTheme="minorHAnsi" w:cstheme="minorHAnsi"/>
          <w:color w:val="000000"/>
          <w:sz w:val="20"/>
        </w:rPr>
        <w:t>3.0 or higher.  These classes are typically only open to juniors and seniors</w:t>
      </w:r>
      <w:r w:rsidR="00DF2C63">
        <w:rPr>
          <w:rFonts w:asciiTheme="minorHAnsi" w:hAnsiTheme="minorHAnsi" w:cstheme="minorHAnsi"/>
          <w:color w:val="000000"/>
          <w:sz w:val="20"/>
        </w:rPr>
        <w:t>,</w:t>
      </w:r>
      <w:r w:rsidRPr="001079C4">
        <w:rPr>
          <w:rFonts w:asciiTheme="minorHAnsi" w:hAnsiTheme="minorHAnsi" w:cstheme="minorHAnsi"/>
          <w:color w:val="000000"/>
          <w:sz w:val="20"/>
        </w:rPr>
        <w:t xml:space="preserve"> but some sophomores may qualify.  Their standards require a 3.5 grade point average to enroll.  UMSL assesses the charges for these credit hours. Colleges and universities have different ways of accepting and using ACC credit.  It is important for students to check with their prospective schools to find out what is required.  </w:t>
      </w:r>
    </w:p>
    <w:p w14:paraId="1154CF85" w14:textId="77777777" w:rsidR="00517DBF" w:rsidRDefault="00517DBF" w:rsidP="005C4F59">
      <w:pPr>
        <w:spacing w:beforeLines="1" w:before="2" w:afterLines="1" w:after="2"/>
        <w:contextualSpacing/>
        <w:jc w:val="both"/>
        <w:rPr>
          <w:rFonts w:asciiTheme="minorHAnsi" w:hAnsiTheme="minorHAnsi" w:cstheme="minorHAnsi"/>
          <w:color w:val="000000"/>
          <w:sz w:val="20"/>
        </w:rPr>
      </w:pPr>
    </w:p>
    <w:p w14:paraId="3E6EB9A5" w14:textId="77777777" w:rsidR="007F79A6" w:rsidRDefault="007F79A6" w:rsidP="005C4F59">
      <w:pPr>
        <w:spacing w:beforeLines="1" w:before="2" w:afterLines="1" w:after="2"/>
        <w:contextualSpacing/>
        <w:jc w:val="both"/>
        <w:rPr>
          <w:rFonts w:asciiTheme="minorHAnsi" w:hAnsiTheme="minorHAnsi" w:cstheme="minorHAnsi"/>
          <w:b/>
          <w:bCs/>
          <w:color w:val="000000"/>
          <w:sz w:val="20"/>
        </w:rPr>
      </w:pPr>
    </w:p>
    <w:p w14:paraId="561912F9" w14:textId="77777777" w:rsidR="007F79A6" w:rsidRDefault="007F79A6" w:rsidP="005C4F59">
      <w:pPr>
        <w:spacing w:beforeLines="1" w:before="2" w:afterLines="1" w:after="2"/>
        <w:contextualSpacing/>
        <w:jc w:val="both"/>
        <w:rPr>
          <w:rFonts w:asciiTheme="minorHAnsi" w:hAnsiTheme="minorHAnsi" w:cstheme="minorHAnsi"/>
          <w:b/>
          <w:bCs/>
          <w:color w:val="000000"/>
          <w:sz w:val="20"/>
        </w:rPr>
      </w:pPr>
    </w:p>
    <w:p w14:paraId="7B8BD67D" w14:textId="77777777" w:rsidR="007F79A6" w:rsidRDefault="007F79A6" w:rsidP="005C4F59">
      <w:pPr>
        <w:spacing w:beforeLines="1" w:before="2" w:afterLines="1" w:after="2"/>
        <w:contextualSpacing/>
        <w:jc w:val="both"/>
        <w:rPr>
          <w:rFonts w:asciiTheme="minorHAnsi" w:hAnsiTheme="minorHAnsi" w:cstheme="minorHAnsi"/>
          <w:b/>
          <w:bCs/>
          <w:color w:val="000000"/>
          <w:sz w:val="20"/>
        </w:rPr>
      </w:pPr>
    </w:p>
    <w:p w14:paraId="13BD67C8" w14:textId="77777777" w:rsidR="007F79A6" w:rsidRDefault="007F79A6" w:rsidP="005C4F59">
      <w:pPr>
        <w:spacing w:beforeLines="1" w:before="2" w:afterLines="1" w:after="2"/>
        <w:contextualSpacing/>
        <w:jc w:val="both"/>
        <w:rPr>
          <w:rFonts w:asciiTheme="minorHAnsi" w:hAnsiTheme="minorHAnsi" w:cstheme="minorHAnsi"/>
          <w:b/>
          <w:bCs/>
          <w:color w:val="000000"/>
          <w:sz w:val="20"/>
        </w:rPr>
      </w:pPr>
    </w:p>
    <w:p w14:paraId="7E98D0F9" w14:textId="77777777" w:rsidR="007F79A6" w:rsidRDefault="007F79A6" w:rsidP="005C4F59">
      <w:pPr>
        <w:spacing w:beforeLines="1" w:before="2" w:afterLines="1" w:after="2"/>
        <w:contextualSpacing/>
        <w:jc w:val="both"/>
        <w:rPr>
          <w:rFonts w:asciiTheme="minorHAnsi" w:hAnsiTheme="minorHAnsi" w:cstheme="minorHAnsi"/>
          <w:b/>
          <w:bCs/>
          <w:color w:val="000000"/>
          <w:sz w:val="20"/>
        </w:rPr>
      </w:pPr>
    </w:p>
    <w:p w14:paraId="5DC9CEB1" w14:textId="77777777" w:rsidR="007F79A6" w:rsidRDefault="007F79A6" w:rsidP="005C4F59">
      <w:pPr>
        <w:spacing w:beforeLines="1" w:before="2" w:afterLines="1" w:after="2"/>
        <w:contextualSpacing/>
        <w:jc w:val="both"/>
        <w:rPr>
          <w:rFonts w:asciiTheme="minorHAnsi" w:hAnsiTheme="minorHAnsi" w:cstheme="minorHAnsi"/>
          <w:b/>
          <w:bCs/>
          <w:color w:val="000000"/>
          <w:sz w:val="20"/>
        </w:rPr>
      </w:pPr>
    </w:p>
    <w:p w14:paraId="2F8C5A41" w14:textId="77777777" w:rsidR="0003392B" w:rsidRDefault="0003392B" w:rsidP="005C4F59">
      <w:pPr>
        <w:spacing w:beforeLines="1" w:before="2" w:afterLines="1" w:after="2"/>
        <w:contextualSpacing/>
        <w:jc w:val="both"/>
        <w:rPr>
          <w:rFonts w:asciiTheme="minorHAnsi" w:hAnsiTheme="minorHAnsi" w:cstheme="minorHAnsi"/>
          <w:b/>
          <w:bCs/>
          <w:color w:val="000000"/>
          <w:sz w:val="20"/>
        </w:rPr>
      </w:pPr>
    </w:p>
    <w:p w14:paraId="64C3CB6F" w14:textId="77777777" w:rsidR="0003392B" w:rsidRDefault="0003392B" w:rsidP="005C4F59">
      <w:pPr>
        <w:spacing w:beforeLines="1" w:before="2" w:afterLines="1" w:after="2"/>
        <w:contextualSpacing/>
        <w:jc w:val="both"/>
        <w:rPr>
          <w:rFonts w:asciiTheme="minorHAnsi" w:hAnsiTheme="minorHAnsi" w:cstheme="minorHAnsi"/>
          <w:b/>
          <w:bCs/>
          <w:color w:val="000000"/>
          <w:sz w:val="20"/>
        </w:rPr>
      </w:pPr>
    </w:p>
    <w:p w14:paraId="776B2DAA" w14:textId="77777777" w:rsidR="0003392B" w:rsidRDefault="0003392B" w:rsidP="005C4F59">
      <w:pPr>
        <w:spacing w:beforeLines="1" w:before="2" w:afterLines="1" w:after="2"/>
        <w:contextualSpacing/>
        <w:jc w:val="both"/>
        <w:rPr>
          <w:rFonts w:asciiTheme="minorHAnsi" w:hAnsiTheme="minorHAnsi" w:cstheme="minorHAnsi"/>
          <w:b/>
          <w:bCs/>
          <w:color w:val="000000"/>
          <w:sz w:val="20"/>
        </w:rPr>
      </w:pPr>
    </w:p>
    <w:p w14:paraId="257BD9FB" w14:textId="77777777" w:rsidR="007F79A6" w:rsidRDefault="007F79A6" w:rsidP="005C4F59">
      <w:pPr>
        <w:spacing w:beforeLines="1" w:before="2" w:afterLines="1" w:after="2"/>
        <w:contextualSpacing/>
        <w:jc w:val="both"/>
        <w:rPr>
          <w:rFonts w:asciiTheme="minorHAnsi" w:hAnsiTheme="minorHAnsi" w:cstheme="minorHAnsi"/>
          <w:b/>
          <w:bCs/>
          <w:color w:val="000000"/>
          <w:sz w:val="20"/>
        </w:rPr>
      </w:pPr>
    </w:p>
    <w:p w14:paraId="3D124447" w14:textId="77777777" w:rsidR="007F79A6" w:rsidRDefault="007F79A6" w:rsidP="005C4F59">
      <w:pPr>
        <w:spacing w:beforeLines="1" w:before="2" w:afterLines="1" w:after="2"/>
        <w:contextualSpacing/>
        <w:jc w:val="both"/>
        <w:rPr>
          <w:rFonts w:asciiTheme="minorHAnsi" w:hAnsiTheme="minorHAnsi" w:cstheme="minorHAnsi"/>
          <w:b/>
          <w:bCs/>
          <w:color w:val="000000"/>
          <w:sz w:val="20"/>
        </w:rPr>
      </w:pPr>
    </w:p>
    <w:p w14:paraId="7DA9E25A" w14:textId="1B664282" w:rsidR="00517DBF" w:rsidRPr="00032847" w:rsidRDefault="00517DBF" w:rsidP="005C4F59">
      <w:pPr>
        <w:spacing w:beforeLines="1" w:before="2" w:afterLines="1" w:after="2"/>
        <w:contextualSpacing/>
        <w:jc w:val="both"/>
        <w:rPr>
          <w:rFonts w:asciiTheme="minorHAnsi" w:hAnsiTheme="minorHAnsi" w:cstheme="minorHAnsi"/>
          <w:b/>
          <w:bCs/>
          <w:color w:val="000000"/>
          <w:sz w:val="20"/>
        </w:rPr>
      </w:pPr>
      <w:r w:rsidRPr="00032847">
        <w:rPr>
          <w:rFonts w:asciiTheme="minorHAnsi" w:hAnsiTheme="minorHAnsi" w:cstheme="minorHAnsi"/>
          <w:b/>
          <w:bCs/>
          <w:color w:val="000000"/>
          <w:sz w:val="20"/>
        </w:rPr>
        <w:lastRenderedPageBreak/>
        <w:t>UNSCHEDULED TIME</w:t>
      </w:r>
    </w:p>
    <w:p w14:paraId="795D8A02" w14:textId="47FD63F8" w:rsidR="00517DBF" w:rsidRPr="000D3E3F" w:rsidRDefault="00517DBF" w:rsidP="005C4F59">
      <w:pPr>
        <w:pStyle w:val="BodyText2"/>
        <w:contextualSpacing/>
        <w:rPr>
          <w:rFonts w:asciiTheme="minorHAnsi" w:hAnsiTheme="minorHAnsi" w:cstheme="minorHAnsi"/>
          <w:bCs/>
          <w:color w:val="000000"/>
          <w:sz w:val="20"/>
        </w:rPr>
      </w:pPr>
      <w:r w:rsidRPr="000D3E3F">
        <w:rPr>
          <w:rFonts w:asciiTheme="minorHAnsi" w:hAnsiTheme="minorHAnsi" w:cstheme="minorHAnsi"/>
          <w:bCs/>
          <w:color w:val="000000"/>
          <w:sz w:val="20"/>
        </w:rPr>
        <w:t xml:space="preserve">Unscheduled Time is a </w:t>
      </w:r>
      <w:r w:rsidR="00FF0E7D">
        <w:rPr>
          <w:rFonts w:asciiTheme="minorHAnsi" w:hAnsiTheme="minorHAnsi" w:cstheme="minorHAnsi"/>
          <w:bCs/>
          <w:color w:val="000000"/>
          <w:sz w:val="20"/>
        </w:rPr>
        <w:t xml:space="preserve">senior </w:t>
      </w:r>
      <w:r w:rsidR="0096113A">
        <w:rPr>
          <w:rFonts w:asciiTheme="minorHAnsi" w:hAnsiTheme="minorHAnsi" w:cstheme="minorHAnsi"/>
          <w:bCs/>
          <w:color w:val="000000"/>
          <w:sz w:val="20"/>
        </w:rPr>
        <w:t>privilege</w:t>
      </w:r>
      <w:r w:rsidR="00FF0E7D">
        <w:rPr>
          <w:rFonts w:asciiTheme="minorHAnsi" w:hAnsiTheme="minorHAnsi" w:cstheme="minorHAnsi"/>
          <w:bCs/>
          <w:color w:val="000000"/>
          <w:sz w:val="20"/>
        </w:rPr>
        <w:t>.  Seniors meeting the below criteria may leave the classroom during study hall</w:t>
      </w:r>
      <w:r w:rsidR="0096113A">
        <w:rPr>
          <w:rFonts w:asciiTheme="minorHAnsi" w:hAnsiTheme="minorHAnsi" w:cstheme="minorHAnsi"/>
          <w:bCs/>
          <w:color w:val="000000"/>
          <w:sz w:val="20"/>
        </w:rPr>
        <w:t>, but must remain in the building</w:t>
      </w:r>
      <w:r w:rsidR="00FF0E7D">
        <w:rPr>
          <w:rFonts w:asciiTheme="minorHAnsi" w:hAnsiTheme="minorHAnsi" w:cstheme="minorHAnsi"/>
          <w:bCs/>
          <w:color w:val="000000"/>
          <w:sz w:val="20"/>
        </w:rPr>
        <w:t xml:space="preserve">.  Seniors </w:t>
      </w:r>
      <w:r w:rsidR="00DF2C63">
        <w:rPr>
          <w:rFonts w:asciiTheme="minorHAnsi" w:hAnsiTheme="minorHAnsi" w:cstheme="minorHAnsi"/>
          <w:bCs/>
          <w:color w:val="000000"/>
          <w:sz w:val="20"/>
        </w:rPr>
        <w:t>who do not have the grades or self-discipline to manage being unscheduled</w:t>
      </w:r>
      <w:r w:rsidR="00FF0E7D">
        <w:rPr>
          <w:rFonts w:asciiTheme="minorHAnsi" w:hAnsiTheme="minorHAnsi" w:cstheme="minorHAnsi"/>
          <w:bCs/>
          <w:color w:val="000000"/>
          <w:sz w:val="20"/>
        </w:rPr>
        <w:t xml:space="preserve"> </w:t>
      </w:r>
      <w:r w:rsidRPr="000D3E3F">
        <w:rPr>
          <w:rFonts w:asciiTheme="minorHAnsi" w:hAnsiTheme="minorHAnsi" w:cstheme="minorHAnsi"/>
          <w:bCs/>
          <w:color w:val="000000"/>
          <w:sz w:val="20"/>
        </w:rPr>
        <w:t>will stay in the</w:t>
      </w:r>
      <w:r w:rsidR="00FF0E7D">
        <w:rPr>
          <w:rFonts w:asciiTheme="minorHAnsi" w:hAnsiTheme="minorHAnsi" w:cstheme="minorHAnsi"/>
          <w:bCs/>
          <w:color w:val="000000"/>
          <w:sz w:val="20"/>
        </w:rPr>
        <w:t xml:space="preserve"> assigned</w:t>
      </w:r>
      <w:r w:rsidRPr="000D3E3F">
        <w:rPr>
          <w:rFonts w:asciiTheme="minorHAnsi" w:hAnsiTheme="minorHAnsi" w:cstheme="minorHAnsi"/>
          <w:bCs/>
          <w:color w:val="000000"/>
          <w:sz w:val="20"/>
        </w:rPr>
        <w:t xml:space="preserve"> Study Hall. </w:t>
      </w:r>
    </w:p>
    <w:p w14:paraId="14845D8C" w14:textId="77777777" w:rsidR="00517DBF" w:rsidRPr="000D3E3F" w:rsidRDefault="00517DBF" w:rsidP="005C4F59">
      <w:pPr>
        <w:pStyle w:val="BodyText2"/>
        <w:ind w:left="360"/>
        <w:contextualSpacing/>
        <w:rPr>
          <w:rFonts w:asciiTheme="minorHAnsi" w:hAnsiTheme="minorHAnsi" w:cstheme="minorHAnsi"/>
          <w:bCs/>
          <w:color w:val="000000"/>
          <w:sz w:val="20"/>
        </w:rPr>
      </w:pPr>
    </w:p>
    <w:p w14:paraId="35059036" w14:textId="392BBE6F" w:rsidR="00517DBF" w:rsidRDefault="00517DBF" w:rsidP="005C4F59">
      <w:pPr>
        <w:pStyle w:val="BodyText2"/>
        <w:contextualSpacing/>
        <w:rPr>
          <w:rFonts w:asciiTheme="minorHAnsi" w:hAnsiTheme="minorHAnsi" w:cstheme="minorHAnsi"/>
          <w:bCs/>
          <w:color w:val="000000"/>
          <w:sz w:val="20"/>
        </w:rPr>
      </w:pPr>
      <w:r w:rsidRPr="000D3E3F">
        <w:rPr>
          <w:rFonts w:asciiTheme="minorHAnsi" w:hAnsiTheme="minorHAnsi" w:cstheme="minorHAnsi"/>
          <w:bCs/>
          <w:color w:val="000000"/>
          <w:sz w:val="20"/>
        </w:rPr>
        <w:t>Earning Unscheduled Time</w:t>
      </w:r>
      <w:r>
        <w:rPr>
          <w:rFonts w:asciiTheme="minorHAnsi" w:hAnsiTheme="minorHAnsi" w:cstheme="minorHAnsi"/>
          <w:bCs/>
          <w:color w:val="000000"/>
          <w:sz w:val="20"/>
        </w:rPr>
        <w:t xml:space="preserve">: </w:t>
      </w:r>
      <w:r w:rsidR="0096113A">
        <w:rPr>
          <w:rFonts w:asciiTheme="minorHAnsi" w:hAnsiTheme="minorHAnsi" w:cstheme="minorHAnsi"/>
          <w:bCs/>
          <w:color w:val="000000"/>
          <w:sz w:val="20"/>
        </w:rPr>
        <w:t>Each senior</w:t>
      </w:r>
      <w:r w:rsidRPr="000D3E3F">
        <w:rPr>
          <w:rFonts w:asciiTheme="minorHAnsi" w:hAnsiTheme="minorHAnsi" w:cstheme="minorHAnsi"/>
          <w:bCs/>
          <w:color w:val="000000"/>
          <w:sz w:val="20"/>
        </w:rPr>
        <w:t xml:space="preserve"> </w:t>
      </w:r>
      <w:r w:rsidR="0096113A">
        <w:rPr>
          <w:rFonts w:asciiTheme="minorHAnsi" w:hAnsiTheme="minorHAnsi" w:cstheme="minorHAnsi"/>
          <w:bCs/>
          <w:color w:val="000000"/>
          <w:sz w:val="20"/>
        </w:rPr>
        <w:t xml:space="preserve">with a </w:t>
      </w:r>
      <w:r>
        <w:rPr>
          <w:rFonts w:asciiTheme="minorHAnsi" w:hAnsiTheme="minorHAnsi" w:cstheme="minorHAnsi"/>
          <w:bCs/>
          <w:color w:val="000000"/>
          <w:sz w:val="20"/>
        </w:rPr>
        <w:t xml:space="preserve">Study Hall </w:t>
      </w:r>
      <w:r w:rsidRPr="000D3E3F">
        <w:rPr>
          <w:rFonts w:asciiTheme="minorHAnsi" w:hAnsiTheme="minorHAnsi" w:cstheme="minorHAnsi"/>
          <w:bCs/>
          <w:color w:val="000000"/>
          <w:sz w:val="20"/>
        </w:rPr>
        <w:t xml:space="preserve">will </w:t>
      </w:r>
      <w:r w:rsidR="0096113A">
        <w:rPr>
          <w:rFonts w:asciiTheme="minorHAnsi" w:hAnsiTheme="minorHAnsi" w:cstheme="minorHAnsi"/>
          <w:bCs/>
          <w:color w:val="000000"/>
          <w:sz w:val="20"/>
        </w:rPr>
        <w:t>be</w:t>
      </w:r>
      <w:r w:rsidRPr="000D3E3F">
        <w:rPr>
          <w:rFonts w:asciiTheme="minorHAnsi" w:hAnsiTheme="minorHAnsi" w:cstheme="minorHAnsi"/>
          <w:bCs/>
          <w:color w:val="000000"/>
          <w:sz w:val="20"/>
        </w:rPr>
        <w:t xml:space="preserve"> assigned </w:t>
      </w:r>
      <w:r w:rsidR="0096113A">
        <w:rPr>
          <w:rFonts w:asciiTheme="minorHAnsi" w:hAnsiTheme="minorHAnsi" w:cstheme="minorHAnsi"/>
          <w:bCs/>
          <w:color w:val="000000"/>
          <w:sz w:val="20"/>
        </w:rPr>
        <w:t>a classroom</w:t>
      </w:r>
      <w:r w:rsidRPr="000D3E3F">
        <w:rPr>
          <w:rFonts w:asciiTheme="minorHAnsi" w:hAnsiTheme="minorHAnsi" w:cstheme="minorHAnsi"/>
          <w:bCs/>
          <w:color w:val="000000"/>
          <w:sz w:val="20"/>
        </w:rPr>
        <w:t>.</w:t>
      </w:r>
      <w:r>
        <w:rPr>
          <w:rFonts w:asciiTheme="minorHAnsi" w:hAnsiTheme="minorHAnsi" w:cstheme="minorHAnsi"/>
          <w:bCs/>
          <w:color w:val="000000"/>
          <w:sz w:val="20"/>
        </w:rPr>
        <w:t xml:space="preserve">  Once the </w:t>
      </w:r>
      <w:r w:rsidRPr="000D3E3F">
        <w:rPr>
          <w:rFonts w:asciiTheme="minorHAnsi" w:hAnsiTheme="minorHAnsi" w:cstheme="minorHAnsi"/>
          <w:bCs/>
          <w:color w:val="000000"/>
          <w:sz w:val="20"/>
        </w:rPr>
        <w:t xml:space="preserve">D/F list </w:t>
      </w:r>
      <w:r>
        <w:rPr>
          <w:rFonts w:asciiTheme="minorHAnsi" w:hAnsiTheme="minorHAnsi" w:cstheme="minorHAnsi"/>
          <w:bCs/>
          <w:color w:val="000000"/>
          <w:sz w:val="20"/>
        </w:rPr>
        <w:t>is</w:t>
      </w:r>
      <w:r w:rsidRPr="000D3E3F">
        <w:rPr>
          <w:rFonts w:asciiTheme="minorHAnsi" w:hAnsiTheme="minorHAnsi" w:cstheme="minorHAnsi"/>
          <w:bCs/>
          <w:color w:val="000000"/>
          <w:sz w:val="20"/>
        </w:rPr>
        <w:t xml:space="preserve"> generated on Monday of week </w:t>
      </w:r>
      <w:r>
        <w:rPr>
          <w:rFonts w:asciiTheme="minorHAnsi" w:hAnsiTheme="minorHAnsi" w:cstheme="minorHAnsi"/>
          <w:bCs/>
          <w:color w:val="000000"/>
          <w:sz w:val="20"/>
        </w:rPr>
        <w:t>four</w:t>
      </w:r>
      <w:r w:rsidRPr="000D3E3F">
        <w:rPr>
          <w:rFonts w:asciiTheme="minorHAnsi" w:hAnsiTheme="minorHAnsi" w:cstheme="minorHAnsi"/>
          <w:bCs/>
          <w:color w:val="000000"/>
          <w:sz w:val="20"/>
        </w:rPr>
        <w:t xml:space="preserve"> of the semester</w:t>
      </w:r>
      <w:r>
        <w:rPr>
          <w:rFonts w:asciiTheme="minorHAnsi" w:hAnsiTheme="minorHAnsi" w:cstheme="minorHAnsi"/>
          <w:bCs/>
          <w:color w:val="000000"/>
          <w:sz w:val="20"/>
        </w:rPr>
        <w:t xml:space="preserve">, </w:t>
      </w:r>
      <w:r w:rsidR="0096113A">
        <w:rPr>
          <w:rFonts w:asciiTheme="minorHAnsi" w:hAnsiTheme="minorHAnsi" w:cstheme="minorHAnsi"/>
          <w:bCs/>
          <w:color w:val="000000"/>
          <w:sz w:val="20"/>
        </w:rPr>
        <w:t>a senior</w:t>
      </w:r>
      <w:r w:rsidRPr="000D3E3F">
        <w:rPr>
          <w:rFonts w:asciiTheme="minorHAnsi" w:hAnsiTheme="minorHAnsi" w:cstheme="minorHAnsi"/>
          <w:bCs/>
          <w:color w:val="000000"/>
          <w:sz w:val="20"/>
        </w:rPr>
        <w:t xml:space="preserve"> </w:t>
      </w:r>
      <w:r>
        <w:rPr>
          <w:rFonts w:asciiTheme="minorHAnsi" w:hAnsiTheme="minorHAnsi" w:cstheme="minorHAnsi"/>
          <w:bCs/>
          <w:color w:val="000000"/>
          <w:sz w:val="20"/>
        </w:rPr>
        <w:t xml:space="preserve">who </w:t>
      </w:r>
      <w:r w:rsidRPr="000D3E3F">
        <w:rPr>
          <w:rFonts w:asciiTheme="minorHAnsi" w:hAnsiTheme="minorHAnsi" w:cstheme="minorHAnsi"/>
          <w:bCs/>
          <w:color w:val="000000"/>
          <w:sz w:val="20"/>
        </w:rPr>
        <w:t xml:space="preserve">does not have two D’s or an F </w:t>
      </w:r>
      <w:r>
        <w:rPr>
          <w:rFonts w:asciiTheme="minorHAnsi" w:hAnsiTheme="minorHAnsi" w:cstheme="minorHAnsi"/>
          <w:bCs/>
          <w:color w:val="000000"/>
          <w:sz w:val="20"/>
        </w:rPr>
        <w:t xml:space="preserve">can be </w:t>
      </w:r>
      <w:r w:rsidR="0096113A">
        <w:rPr>
          <w:rFonts w:asciiTheme="minorHAnsi" w:hAnsiTheme="minorHAnsi" w:cstheme="minorHAnsi"/>
          <w:bCs/>
          <w:color w:val="000000"/>
          <w:sz w:val="20"/>
        </w:rPr>
        <w:t>u</w:t>
      </w:r>
      <w:r w:rsidRPr="000D3E3F">
        <w:rPr>
          <w:rFonts w:asciiTheme="minorHAnsi" w:hAnsiTheme="minorHAnsi" w:cstheme="minorHAnsi"/>
          <w:bCs/>
          <w:color w:val="000000"/>
          <w:sz w:val="20"/>
        </w:rPr>
        <w:t>nscheduled.</w:t>
      </w:r>
      <w:r>
        <w:rPr>
          <w:rFonts w:asciiTheme="minorHAnsi" w:hAnsiTheme="minorHAnsi" w:cstheme="minorHAnsi"/>
          <w:bCs/>
          <w:color w:val="000000"/>
          <w:sz w:val="20"/>
        </w:rPr>
        <w:t xml:space="preserve">  U</w:t>
      </w:r>
      <w:r w:rsidR="0096113A">
        <w:rPr>
          <w:rFonts w:asciiTheme="minorHAnsi" w:hAnsiTheme="minorHAnsi" w:cstheme="minorHAnsi"/>
          <w:bCs/>
          <w:color w:val="000000"/>
          <w:sz w:val="20"/>
        </w:rPr>
        <w:t>nscheduled seniors</w:t>
      </w:r>
      <w:r w:rsidR="0041428E">
        <w:rPr>
          <w:rFonts w:asciiTheme="minorHAnsi" w:hAnsiTheme="minorHAnsi" w:cstheme="minorHAnsi"/>
          <w:bCs/>
          <w:color w:val="000000"/>
          <w:sz w:val="20"/>
        </w:rPr>
        <w:t xml:space="preserve"> should check in with their study hall teacher each day</w:t>
      </w:r>
      <w:r w:rsidRPr="000D3E3F">
        <w:rPr>
          <w:rFonts w:asciiTheme="minorHAnsi" w:hAnsiTheme="minorHAnsi" w:cstheme="minorHAnsi"/>
          <w:bCs/>
          <w:color w:val="000000"/>
          <w:sz w:val="20"/>
        </w:rPr>
        <w:t>.</w:t>
      </w:r>
      <w:r w:rsidR="0041428E">
        <w:rPr>
          <w:rFonts w:asciiTheme="minorHAnsi" w:hAnsiTheme="minorHAnsi" w:cstheme="minorHAnsi"/>
          <w:bCs/>
          <w:color w:val="000000"/>
          <w:sz w:val="20"/>
        </w:rPr>
        <w:t xml:space="preserve"> </w:t>
      </w:r>
      <w:r>
        <w:rPr>
          <w:rFonts w:asciiTheme="minorHAnsi" w:hAnsiTheme="minorHAnsi" w:cstheme="minorHAnsi"/>
          <w:bCs/>
          <w:color w:val="000000"/>
          <w:sz w:val="20"/>
        </w:rPr>
        <w:t xml:space="preserve"> </w:t>
      </w:r>
      <w:r w:rsidR="0096113A">
        <w:rPr>
          <w:rFonts w:asciiTheme="minorHAnsi" w:hAnsiTheme="minorHAnsi" w:cstheme="minorHAnsi"/>
          <w:bCs/>
          <w:color w:val="000000"/>
          <w:sz w:val="20"/>
        </w:rPr>
        <w:t>If a senior</w:t>
      </w:r>
      <w:r w:rsidRPr="000D3E3F">
        <w:rPr>
          <w:rFonts w:asciiTheme="minorHAnsi" w:hAnsiTheme="minorHAnsi" w:cstheme="minorHAnsi"/>
          <w:bCs/>
          <w:color w:val="000000"/>
          <w:sz w:val="20"/>
        </w:rPr>
        <w:t xml:space="preserve"> is on t</w:t>
      </w:r>
      <w:r w:rsidR="0041428E">
        <w:rPr>
          <w:rFonts w:asciiTheme="minorHAnsi" w:hAnsiTheme="minorHAnsi" w:cstheme="minorHAnsi"/>
          <w:bCs/>
          <w:color w:val="000000"/>
          <w:sz w:val="20"/>
        </w:rPr>
        <w:t xml:space="preserve">he list, they will be </w:t>
      </w:r>
      <w:r w:rsidR="00DF2C63">
        <w:rPr>
          <w:rFonts w:asciiTheme="minorHAnsi" w:hAnsiTheme="minorHAnsi" w:cstheme="minorHAnsi"/>
          <w:bCs/>
          <w:color w:val="000000"/>
          <w:sz w:val="20"/>
        </w:rPr>
        <w:t>scheduled</w:t>
      </w:r>
      <w:r w:rsidR="0041428E">
        <w:rPr>
          <w:rFonts w:asciiTheme="minorHAnsi" w:hAnsiTheme="minorHAnsi" w:cstheme="minorHAnsi"/>
          <w:bCs/>
          <w:color w:val="000000"/>
          <w:sz w:val="20"/>
        </w:rPr>
        <w:t xml:space="preserve"> for that week (even if grades improve).  </w:t>
      </w:r>
      <w:r w:rsidRPr="000D3E3F">
        <w:rPr>
          <w:rFonts w:asciiTheme="minorHAnsi" w:hAnsiTheme="minorHAnsi" w:cstheme="minorHAnsi"/>
          <w:bCs/>
          <w:color w:val="000000"/>
          <w:sz w:val="20"/>
        </w:rPr>
        <w:t xml:space="preserve">A new list is not generated until the next Monday, so the minimum time a student will be </w:t>
      </w:r>
      <w:r w:rsidR="00DF2C63">
        <w:rPr>
          <w:rFonts w:asciiTheme="minorHAnsi" w:hAnsiTheme="minorHAnsi" w:cstheme="minorHAnsi"/>
          <w:bCs/>
          <w:color w:val="000000"/>
          <w:sz w:val="20"/>
        </w:rPr>
        <w:t>scheduled</w:t>
      </w:r>
      <w:r w:rsidRPr="000D3E3F">
        <w:rPr>
          <w:rFonts w:asciiTheme="minorHAnsi" w:hAnsiTheme="minorHAnsi" w:cstheme="minorHAnsi"/>
          <w:bCs/>
          <w:color w:val="000000"/>
          <w:sz w:val="20"/>
        </w:rPr>
        <w:t xml:space="preserve"> is one week.</w:t>
      </w:r>
      <w:r>
        <w:rPr>
          <w:rFonts w:asciiTheme="minorHAnsi" w:hAnsiTheme="minorHAnsi" w:cstheme="minorHAnsi"/>
          <w:bCs/>
          <w:color w:val="000000"/>
          <w:sz w:val="20"/>
        </w:rPr>
        <w:t xml:space="preserve"> </w:t>
      </w:r>
      <w:r w:rsidR="0096113A">
        <w:rPr>
          <w:rFonts w:asciiTheme="minorHAnsi" w:hAnsiTheme="minorHAnsi" w:cstheme="minorHAnsi"/>
          <w:bCs/>
          <w:color w:val="000000"/>
          <w:sz w:val="20"/>
        </w:rPr>
        <w:t>Seniors</w:t>
      </w:r>
      <w:r w:rsidRPr="000D3E3F">
        <w:rPr>
          <w:rFonts w:asciiTheme="minorHAnsi" w:hAnsiTheme="minorHAnsi" w:cstheme="minorHAnsi"/>
          <w:bCs/>
          <w:color w:val="000000"/>
          <w:sz w:val="20"/>
        </w:rPr>
        <w:t xml:space="preserve"> on Disciplinary or Academic Probation will not have Unscheduled Time</w:t>
      </w:r>
      <w:r>
        <w:rPr>
          <w:rFonts w:asciiTheme="minorHAnsi" w:hAnsiTheme="minorHAnsi" w:cstheme="minorHAnsi"/>
          <w:bCs/>
          <w:color w:val="000000"/>
          <w:sz w:val="20"/>
        </w:rPr>
        <w:t xml:space="preserve"> even if they have acceptable grades. </w:t>
      </w:r>
      <w:r w:rsidR="0041428E">
        <w:rPr>
          <w:rFonts w:asciiTheme="minorHAnsi" w:hAnsiTheme="minorHAnsi" w:cstheme="minorHAnsi"/>
          <w:bCs/>
          <w:color w:val="000000"/>
          <w:sz w:val="20"/>
        </w:rPr>
        <w:t xml:space="preserve">  </w:t>
      </w:r>
    </w:p>
    <w:p w14:paraId="317A44FB" w14:textId="77777777" w:rsidR="00517DBF" w:rsidRDefault="00517DBF" w:rsidP="005C4F59">
      <w:pPr>
        <w:pStyle w:val="BodyText2"/>
        <w:contextualSpacing/>
        <w:rPr>
          <w:rFonts w:asciiTheme="minorHAnsi" w:hAnsiTheme="minorHAnsi" w:cstheme="minorHAnsi"/>
          <w:bCs/>
          <w:color w:val="000000"/>
          <w:sz w:val="20"/>
        </w:rPr>
      </w:pPr>
    </w:p>
    <w:p w14:paraId="3AB51119" w14:textId="5C926D6E" w:rsidR="00517DBF" w:rsidRPr="000D3E3F" w:rsidRDefault="00517DBF" w:rsidP="005C4F59">
      <w:pPr>
        <w:pStyle w:val="BodyText2"/>
        <w:contextualSpacing/>
        <w:rPr>
          <w:rFonts w:asciiTheme="minorHAnsi" w:hAnsiTheme="minorHAnsi" w:cstheme="minorHAnsi"/>
          <w:bCs/>
          <w:color w:val="000000"/>
          <w:sz w:val="20"/>
        </w:rPr>
      </w:pPr>
      <w:r w:rsidRPr="000D3E3F">
        <w:rPr>
          <w:rFonts w:asciiTheme="minorHAnsi" w:hAnsiTheme="minorHAnsi" w:cstheme="minorHAnsi"/>
          <w:bCs/>
          <w:color w:val="000000"/>
          <w:sz w:val="20"/>
        </w:rPr>
        <w:t>A</w:t>
      </w:r>
      <w:r>
        <w:rPr>
          <w:rFonts w:asciiTheme="minorHAnsi" w:hAnsiTheme="minorHAnsi" w:cstheme="minorHAnsi"/>
          <w:bCs/>
          <w:color w:val="000000"/>
          <w:sz w:val="20"/>
        </w:rPr>
        <w:t>ny</w:t>
      </w:r>
      <w:r w:rsidR="0096113A">
        <w:rPr>
          <w:rFonts w:asciiTheme="minorHAnsi" w:hAnsiTheme="minorHAnsi" w:cstheme="minorHAnsi"/>
          <w:bCs/>
          <w:color w:val="000000"/>
          <w:sz w:val="20"/>
        </w:rPr>
        <w:t xml:space="preserve"> senior</w:t>
      </w:r>
      <w:r w:rsidRPr="000D3E3F">
        <w:rPr>
          <w:rFonts w:asciiTheme="minorHAnsi" w:hAnsiTheme="minorHAnsi" w:cstheme="minorHAnsi"/>
          <w:bCs/>
          <w:color w:val="000000"/>
          <w:sz w:val="20"/>
        </w:rPr>
        <w:t xml:space="preserve"> who is causing problems in the halls or disrup</w:t>
      </w:r>
      <w:r w:rsidR="0096113A">
        <w:rPr>
          <w:rFonts w:asciiTheme="minorHAnsi" w:hAnsiTheme="minorHAnsi" w:cstheme="minorHAnsi"/>
          <w:bCs/>
          <w:color w:val="000000"/>
          <w:sz w:val="20"/>
        </w:rPr>
        <w:t xml:space="preserve">ting </w:t>
      </w:r>
      <w:r w:rsidR="00DF2C63">
        <w:rPr>
          <w:rFonts w:asciiTheme="minorHAnsi" w:hAnsiTheme="minorHAnsi" w:cstheme="minorHAnsi"/>
          <w:bCs/>
          <w:color w:val="000000"/>
          <w:sz w:val="20"/>
        </w:rPr>
        <w:t>ongoing</w:t>
      </w:r>
      <w:r w:rsidR="0096113A">
        <w:rPr>
          <w:rFonts w:asciiTheme="minorHAnsi" w:hAnsiTheme="minorHAnsi" w:cstheme="minorHAnsi"/>
          <w:bCs/>
          <w:color w:val="000000"/>
          <w:sz w:val="20"/>
        </w:rPr>
        <w:t xml:space="preserve"> classes can lose unscheduled t</w:t>
      </w:r>
      <w:r w:rsidRPr="000D3E3F">
        <w:rPr>
          <w:rFonts w:asciiTheme="minorHAnsi" w:hAnsiTheme="minorHAnsi" w:cstheme="minorHAnsi"/>
          <w:bCs/>
          <w:color w:val="000000"/>
          <w:sz w:val="20"/>
        </w:rPr>
        <w:t>ime.</w:t>
      </w:r>
      <w:r>
        <w:rPr>
          <w:rFonts w:asciiTheme="minorHAnsi" w:hAnsiTheme="minorHAnsi" w:cstheme="minorHAnsi"/>
          <w:bCs/>
          <w:color w:val="000000"/>
          <w:sz w:val="20"/>
        </w:rPr>
        <w:t xml:space="preserve">  </w:t>
      </w:r>
      <w:r w:rsidRPr="000D3E3F">
        <w:rPr>
          <w:rFonts w:asciiTheme="minorHAnsi" w:hAnsiTheme="minorHAnsi" w:cstheme="minorHAnsi"/>
          <w:bCs/>
          <w:color w:val="000000"/>
          <w:sz w:val="20"/>
        </w:rPr>
        <w:t>Any teacher who believes t</w:t>
      </w:r>
      <w:r w:rsidR="0096113A">
        <w:rPr>
          <w:rFonts w:asciiTheme="minorHAnsi" w:hAnsiTheme="minorHAnsi" w:cstheme="minorHAnsi"/>
          <w:bCs/>
          <w:color w:val="000000"/>
          <w:sz w:val="20"/>
        </w:rPr>
        <w:t>hat a student is not using the unscheduled t</w:t>
      </w:r>
      <w:r w:rsidRPr="000D3E3F">
        <w:rPr>
          <w:rFonts w:asciiTheme="minorHAnsi" w:hAnsiTheme="minorHAnsi" w:cstheme="minorHAnsi"/>
          <w:bCs/>
          <w:color w:val="000000"/>
          <w:sz w:val="20"/>
        </w:rPr>
        <w:t>ime in an appr</w:t>
      </w:r>
      <w:r w:rsidR="0096113A">
        <w:rPr>
          <w:rFonts w:asciiTheme="minorHAnsi" w:hAnsiTheme="minorHAnsi" w:cstheme="minorHAnsi"/>
          <w:bCs/>
          <w:color w:val="000000"/>
          <w:sz w:val="20"/>
        </w:rPr>
        <w:t>opriate manner can tell the Assistant Principal of Student Life</w:t>
      </w:r>
      <w:r w:rsidR="00DF2C63">
        <w:rPr>
          <w:rFonts w:asciiTheme="minorHAnsi" w:hAnsiTheme="minorHAnsi" w:cstheme="minorHAnsi"/>
          <w:bCs/>
          <w:color w:val="000000"/>
          <w:sz w:val="20"/>
        </w:rPr>
        <w:t xml:space="preserve">, and the student </w:t>
      </w:r>
      <w:r w:rsidR="0096113A">
        <w:rPr>
          <w:rFonts w:asciiTheme="minorHAnsi" w:hAnsiTheme="minorHAnsi" w:cstheme="minorHAnsi"/>
          <w:bCs/>
          <w:color w:val="000000"/>
          <w:sz w:val="20"/>
        </w:rPr>
        <w:t>will be restricted for a minimum of one week</w:t>
      </w:r>
      <w:r w:rsidRPr="000D3E3F">
        <w:rPr>
          <w:rFonts w:asciiTheme="minorHAnsi" w:hAnsiTheme="minorHAnsi" w:cstheme="minorHAnsi"/>
          <w:bCs/>
          <w:color w:val="000000"/>
          <w:sz w:val="20"/>
        </w:rPr>
        <w:t>.</w:t>
      </w:r>
      <w:r>
        <w:rPr>
          <w:rFonts w:asciiTheme="minorHAnsi" w:hAnsiTheme="minorHAnsi" w:cstheme="minorHAnsi"/>
          <w:bCs/>
          <w:color w:val="000000"/>
          <w:sz w:val="20"/>
        </w:rPr>
        <w:t xml:space="preserve">  </w:t>
      </w:r>
      <w:r w:rsidR="0096113A">
        <w:rPr>
          <w:rFonts w:asciiTheme="minorHAnsi" w:hAnsiTheme="minorHAnsi" w:cstheme="minorHAnsi"/>
          <w:bCs/>
          <w:color w:val="000000"/>
          <w:sz w:val="20"/>
        </w:rPr>
        <w:t>Any senior who loses their unscheduled time a second time will be s</w:t>
      </w:r>
      <w:r w:rsidRPr="000D3E3F">
        <w:rPr>
          <w:rFonts w:asciiTheme="minorHAnsi" w:hAnsiTheme="minorHAnsi" w:cstheme="minorHAnsi"/>
          <w:bCs/>
          <w:color w:val="000000"/>
          <w:sz w:val="20"/>
        </w:rPr>
        <w:t xml:space="preserve">cheduled </w:t>
      </w:r>
      <w:r>
        <w:rPr>
          <w:rFonts w:asciiTheme="minorHAnsi" w:hAnsiTheme="minorHAnsi" w:cstheme="minorHAnsi"/>
          <w:bCs/>
          <w:color w:val="000000"/>
          <w:sz w:val="20"/>
        </w:rPr>
        <w:t xml:space="preserve">to their Study Hall for </w:t>
      </w:r>
      <w:r w:rsidRPr="000D3E3F">
        <w:rPr>
          <w:rFonts w:asciiTheme="minorHAnsi" w:hAnsiTheme="minorHAnsi" w:cstheme="minorHAnsi"/>
          <w:bCs/>
          <w:color w:val="000000"/>
          <w:sz w:val="20"/>
        </w:rPr>
        <w:t>the rest of the semester.</w:t>
      </w:r>
      <w:r>
        <w:rPr>
          <w:rFonts w:asciiTheme="minorHAnsi" w:hAnsiTheme="minorHAnsi" w:cstheme="minorHAnsi"/>
          <w:bCs/>
          <w:color w:val="000000"/>
          <w:sz w:val="20"/>
        </w:rPr>
        <w:t xml:space="preserve">  The cell phone and other school policie</w:t>
      </w:r>
      <w:r w:rsidR="0096113A">
        <w:rPr>
          <w:rFonts w:asciiTheme="minorHAnsi" w:hAnsiTheme="minorHAnsi" w:cstheme="minorHAnsi"/>
          <w:bCs/>
          <w:color w:val="000000"/>
          <w:sz w:val="20"/>
        </w:rPr>
        <w:t>s are still in effect, even in u</w:t>
      </w:r>
      <w:r>
        <w:rPr>
          <w:rFonts w:asciiTheme="minorHAnsi" w:hAnsiTheme="minorHAnsi" w:cstheme="minorHAnsi"/>
          <w:bCs/>
          <w:color w:val="000000"/>
          <w:sz w:val="20"/>
        </w:rPr>
        <w:t>nsch</w:t>
      </w:r>
      <w:r w:rsidR="0096113A">
        <w:rPr>
          <w:rFonts w:asciiTheme="minorHAnsi" w:hAnsiTheme="minorHAnsi" w:cstheme="minorHAnsi"/>
          <w:bCs/>
          <w:color w:val="000000"/>
          <w:sz w:val="20"/>
        </w:rPr>
        <w:t>eduled t</w:t>
      </w:r>
      <w:r>
        <w:rPr>
          <w:rFonts w:asciiTheme="minorHAnsi" w:hAnsiTheme="minorHAnsi" w:cstheme="minorHAnsi"/>
          <w:bCs/>
          <w:color w:val="000000"/>
          <w:sz w:val="20"/>
        </w:rPr>
        <w:t>ime.</w:t>
      </w:r>
    </w:p>
    <w:p w14:paraId="4F5DC399" w14:textId="77777777" w:rsidR="00517DBF" w:rsidRPr="000D3E3F" w:rsidRDefault="00517DBF" w:rsidP="005C4F59">
      <w:pPr>
        <w:pStyle w:val="BodyText2"/>
        <w:contextualSpacing/>
        <w:rPr>
          <w:rFonts w:asciiTheme="minorHAnsi" w:hAnsiTheme="minorHAnsi" w:cstheme="minorHAnsi"/>
          <w:bCs/>
          <w:color w:val="000000"/>
          <w:sz w:val="20"/>
        </w:rPr>
      </w:pPr>
    </w:p>
    <w:p w14:paraId="00990BAB" w14:textId="77777777" w:rsidR="00444A12" w:rsidRDefault="00444A12" w:rsidP="005C4F59">
      <w:pPr>
        <w:pStyle w:val="BodyText2"/>
        <w:contextualSpacing/>
        <w:rPr>
          <w:rFonts w:asciiTheme="minorHAnsi" w:hAnsiTheme="minorHAnsi" w:cstheme="minorHAnsi"/>
          <w:bCs/>
          <w:color w:val="000000"/>
          <w:sz w:val="20"/>
        </w:rPr>
        <w:sectPr w:rsidR="00444A12" w:rsidSect="007C0334">
          <w:footerReference w:type="default" r:id="rId10"/>
          <w:type w:val="continuous"/>
          <w:pgSz w:w="12240" w:h="15840" w:code="1"/>
          <w:pgMar w:top="1152" w:right="1440" w:bottom="864" w:left="1440" w:header="0" w:footer="199" w:gutter="0"/>
          <w:cols w:space="720"/>
          <w:titlePg/>
          <w:docGrid w:linePitch="326"/>
        </w:sectPr>
      </w:pPr>
    </w:p>
    <w:p w14:paraId="5B25A46A" w14:textId="1F0E3F24" w:rsidR="00517DBF" w:rsidRPr="000D3E3F" w:rsidRDefault="00517DBF" w:rsidP="005C4F59">
      <w:pPr>
        <w:pStyle w:val="BodyText2"/>
        <w:contextualSpacing/>
        <w:rPr>
          <w:rFonts w:asciiTheme="minorHAnsi" w:hAnsiTheme="minorHAnsi" w:cstheme="minorHAnsi"/>
          <w:bCs/>
          <w:color w:val="000000"/>
          <w:sz w:val="20"/>
        </w:rPr>
      </w:pPr>
      <w:r w:rsidRPr="000D3E3F">
        <w:rPr>
          <w:rFonts w:asciiTheme="minorHAnsi" w:hAnsiTheme="minorHAnsi" w:cstheme="minorHAnsi"/>
          <w:bCs/>
          <w:color w:val="000000"/>
          <w:sz w:val="20"/>
        </w:rPr>
        <w:t>Areas Available for Unscheduled Students</w:t>
      </w:r>
      <w:r>
        <w:rPr>
          <w:rFonts w:asciiTheme="minorHAnsi" w:hAnsiTheme="minorHAnsi" w:cstheme="minorHAnsi"/>
          <w:bCs/>
          <w:color w:val="000000"/>
          <w:sz w:val="20"/>
        </w:rPr>
        <w:t>:</w:t>
      </w:r>
    </w:p>
    <w:p w14:paraId="70E8C2EC" w14:textId="77777777" w:rsidR="00517DBF" w:rsidRPr="000D3E3F" w:rsidRDefault="00517DBF" w:rsidP="005C4F59">
      <w:pPr>
        <w:pStyle w:val="BodyText2"/>
        <w:ind w:left="720"/>
        <w:contextualSpacing/>
        <w:rPr>
          <w:rFonts w:asciiTheme="minorHAnsi" w:hAnsiTheme="minorHAnsi" w:cstheme="minorHAnsi"/>
          <w:bCs/>
          <w:color w:val="000000"/>
          <w:sz w:val="20"/>
        </w:rPr>
      </w:pPr>
      <w:r w:rsidRPr="000D3E3F">
        <w:rPr>
          <w:rFonts w:asciiTheme="minorHAnsi" w:hAnsiTheme="minorHAnsi" w:cstheme="minorHAnsi"/>
          <w:bCs/>
          <w:color w:val="000000"/>
          <w:sz w:val="20"/>
        </w:rPr>
        <w:t>Classrooms</w:t>
      </w:r>
    </w:p>
    <w:p w14:paraId="2C8AC3EF" w14:textId="77777777" w:rsidR="00517DBF" w:rsidRPr="000D3E3F" w:rsidRDefault="00517DBF" w:rsidP="005C4F59">
      <w:pPr>
        <w:pStyle w:val="BodyText2"/>
        <w:ind w:left="720"/>
        <w:contextualSpacing/>
        <w:rPr>
          <w:rFonts w:asciiTheme="minorHAnsi" w:hAnsiTheme="minorHAnsi" w:cstheme="minorHAnsi"/>
          <w:bCs/>
          <w:color w:val="000000"/>
          <w:sz w:val="20"/>
        </w:rPr>
      </w:pPr>
      <w:r w:rsidRPr="000D3E3F">
        <w:rPr>
          <w:rFonts w:asciiTheme="minorHAnsi" w:hAnsiTheme="minorHAnsi" w:cstheme="minorHAnsi"/>
          <w:bCs/>
          <w:color w:val="000000"/>
          <w:sz w:val="20"/>
        </w:rPr>
        <w:t>Cafeteria</w:t>
      </w:r>
    </w:p>
    <w:p w14:paraId="18E3D782" w14:textId="47BAEF7B" w:rsidR="00517DBF" w:rsidRPr="000D3E3F" w:rsidRDefault="0096113A" w:rsidP="0096113A">
      <w:pPr>
        <w:pStyle w:val="BodyText2"/>
        <w:ind w:left="720"/>
        <w:contextualSpacing/>
        <w:rPr>
          <w:rFonts w:asciiTheme="minorHAnsi" w:hAnsiTheme="minorHAnsi" w:cstheme="minorHAnsi"/>
          <w:bCs/>
          <w:color w:val="000000"/>
          <w:sz w:val="20"/>
        </w:rPr>
      </w:pPr>
      <w:r>
        <w:rPr>
          <w:rFonts w:asciiTheme="minorHAnsi" w:hAnsiTheme="minorHAnsi" w:cstheme="minorHAnsi"/>
          <w:bCs/>
          <w:color w:val="000000"/>
          <w:sz w:val="20"/>
        </w:rPr>
        <w:t>Fine Arts Commons</w:t>
      </w:r>
    </w:p>
    <w:p w14:paraId="77CF4D25" w14:textId="77777777" w:rsidR="00517DBF" w:rsidRPr="000D3E3F" w:rsidRDefault="00517DBF" w:rsidP="005C4F59">
      <w:pPr>
        <w:pStyle w:val="BodyText2"/>
        <w:ind w:left="720"/>
        <w:contextualSpacing/>
        <w:rPr>
          <w:rFonts w:asciiTheme="minorHAnsi" w:hAnsiTheme="minorHAnsi" w:cstheme="minorHAnsi"/>
          <w:bCs/>
          <w:color w:val="000000"/>
          <w:sz w:val="20"/>
        </w:rPr>
      </w:pPr>
      <w:r w:rsidRPr="000D3E3F">
        <w:rPr>
          <w:rFonts w:asciiTheme="minorHAnsi" w:hAnsiTheme="minorHAnsi" w:cstheme="minorHAnsi"/>
          <w:bCs/>
          <w:color w:val="000000"/>
          <w:sz w:val="20"/>
        </w:rPr>
        <w:t>Trading Post Commons</w:t>
      </w:r>
    </w:p>
    <w:p w14:paraId="66CF8A1D" w14:textId="77777777" w:rsidR="00517DBF" w:rsidRPr="000D3E3F" w:rsidRDefault="00517DBF" w:rsidP="005C4F59">
      <w:pPr>
        <w:pStyle w:val="BodyText2"/>
        <w:ind w:left="720"/>
        <w:contextualSpacing/>
        <w:rPr>
          <w:rFonts w:asciiTheme="minorHAnsi" w:hAnsiTheme="minorHAnsi" w:cstheme="minorHAnsi"/>
          <w:bCs/>
          <w:color w:val="000000"/>
          <w:sz w:val="20"/>
        </w:rPr>
      </w:pPr>
      <w:r w:rsidRPr="000D3E3F">
        <w:rPr>
          <w:rFonts w:asciiTheme="minorHAnsi" w:hAnsiTheme="minorHAnsi" w:cstheme="minorHAnsi"/>
          <w:bCs/>
          <w:color w:val="000000"/>
          <w:sz w:val="20"/>
        </w:rPr>
        <w:t>Guidance Office</w:t>
      </w:r>
    </w:p>
    <w:p w14:paraId="42F2562C" w14:textId="77777777" w:rsidR="00517DBF" w:rsidRPr="000D3E3F" w:rsidRDefault="00517DBF" w:rsidP="005C4F59">
      <w:pPr>
        <w:pStyle w:val="BodyText2"/>
        <w:ind w:left="720"/>
        <w:contextualSpacing/>
        <w:rPr>
          <w:rFonts w:asciiTheme="minorHAnsi" w:hAnsiTheme="minorHAnsi" w:cstheme="minorHAnsi"/>
          <w:bCs/>
          <w:color w:val="000000"/>
          <w:sz w:val="20"/>
        </w:rPr>
      </w:pPr>
      <w:r w:rsidRPr="000D3E3F">
        <w:rPr>
          <w:rFonts w:asciiTheme="minorHAnsi" w:hAnsiTheme="minorHAnsi" w:cstheme="minorHAnsi"/>
          <w:bCs/>
          <w:color w:val="000000"/>
          <w:sz w:val="20"/>
        </w:rPr>
        <w:t>Main Lobby</w:t>
      </w:r>
    </w:p>
    <w:p w14:paraId="65E0B571" w14:textId="77777777" w:rsidR="00517DBF" w:rsidRPr="000D3E3F" w:rsidRDefault="00517DBF" w:rsidP="005C4F59">
      <w:pPr>
        <w:pStyle w:val="BodyText2"/>
        <w:ind w:left="720"/>
        <w:contextualSpacing/>
        <w:rPr>
          <w:rFonts w:asciiTheme="minorHAnsi" w:hAnsiTheme="minorHAnsi" w:cstheme="minorHAnsi"/>
          <w:bCs/>
          <w:color w:val="000000"/>
          <w:sz w:val="20"/>
        </w:rPr>
      </w:pPr>
      <w:r w:rsidRPr="000D3E3F">
        <w:rPr>
          <w:rFonts w:asciiTheme="minorHAnsi" w:hAnsiTheme="minorHAnsi" w:cstheme="minorHAnsi"/>
          <w:bCs/>
          <w:color w:val="000000"/>
          <w:sz w:val="20"/>
        </w:rPr>
        <w:t>Strauss Hall</w:t>
      </w:r>
    </w:p>
    <w:p w14:paraId="511B6657" w14:textId="1D89DD04" w:rsidR="00517DBF" w:rsidRDefault="00517DBF" w:rsidP="00311507">
      <w:pPr>
        <w:pStyle w:val="BodyText2"/>
        <w:ind w:left="720"/>
        <w:contextualSpacing/>
        <w:rPr>
          <w:rFonts w:asciiTheme="minorHAnsi" w:hAnsiTheme="minorHAnsi" w:cstheme="minorHAnsi"/>
          <w:bCs/>
          <w:color w:val="000000"/>
          <w:sz w:val="20"/>
        </w:rPr>
      </w:pPr>
      <w:r w:rsidRPr="000D3E3F">
        <w:rPr>
          <w:rFonts w:asciiTheme="minorHAnsi" w:hAnsiTheme="minorHAnsi" w:cstheme="minorHAnsi"/>
          <w:bCs/>
          <w:color w:val="000000"/>
          <w:sz w:val="20"/>
        </w:rPr>
        <w:t>Duchesne Hall</w:t>
      </w:r>
    </w:p>
    <w:p w14:paraId="4CF0B686" w14:textId="509496DA" w:rsidR="0041428E" w:rsidRPr="000D3E3F" w:rsidRDefault="0041428E" w:rsidP="00311507">
      <w:pPr>
        <w:pStyle w:val="BodyText2"/>
        <w:ind w:left="720"/>
        <w:contextualSpacing/>
        <w:rPr>
          <w:rFonts w:asciiTheme="minorHAnsi" w:hAnsiTheme="minorHAnsi" w:cstheme="minorHAnsi"/>
          <w:bCs/>
          <w:color w:val="000000"/>
          <w:sz w:val="20"/>
        </w:rPr>
      </w:pPr>
      <w:r>
        <w:rPr>
          <w:rFonts w:asciiTheme="minorHAnsi" w:hAnsiTheme="minorHAnsi" w:cstheme="minorHAnsi"/>
          <w:bCs/>
          <w:color w:val="000000"/>
          <w:sz w:val="20"/>
        </w:rPr>
        <w:t>Courtyard (weather permitting)</w:t>
      </w:r>
    </w:p>
    <w:p w14:paraId="233201EE" w14:textId="77777777" w:rsidR="00517DBF" w:rsidRPr="000D3E3F" w:rsidRDefault="00517DBF" w:rsidP="005C4F59">
      <w:pPr>
        <w:pStyle w:val="BodyText2"/>
        <w:contextualSpacing/>
        <w:rPr>
          <w:rFonts w:asciiTheme="minorHAnsi" w:hAnsiTheme="minorHAnsi" w:cstheme="minorHAnsi"/>
          <w:bCs/>
          <w:color w:val="000000"/>
          <w:sz w:val="20"/>
        </w:rPr>
      </w:pPr>
      <w:r w:rsidRPr="000D3E3F">
        <w:rPr>
          <w:rFonts w:asciiTheme="minorHAnsi" w:hAnsiTheme="minorHAnsi" w:cstheme="minorHAnsi"/>
          <w:bCs/>
          <w:color w:val="000000"/>
          <w:sz w:val="20"/>
        </w:rPr>
        <w:t>Students are not allowed in:</w:t>
      </w:r>
    </w:p>
    <w:p w14:paraId="79DD4953" w14:textId="77777777" w:rsidR="00517DBF" w:rsidRPr="000D3E3F" w:rsidRDefault="00517DBF" w:rsidP="005C4F59">
      <w:pPr>
        <w:pStyle w:val="BodyText2"/>
        <w:ind w:left="720"/>
        <w:contextualSpacing/>
        <w:rPr>
          <w:rFonts w:asciiTheme="minorHAnsi" w:hAnsiTheme="minorHAnsi" w:cstheme="minorHAnsi"/>
          <w:bCs/>
          <w:color w:val="000000"/>
          <w:sz w:val="20"/>
        </w:rPr>
      </w:pPr>
      <w:r w:rsidRPr="000D3E3F">
        <w:rPr>
          <w:rFonts w:asciiTheme="minorHAnsi" w:hAnsiTheme="minorHAnsi" w:cstheme="minorHAnsi"/>
          <w:bCs/>
          <w:color w:val="000000"/>
          <w:sz w:val="20"/>
        </w:rPr>
        <w:t>Gym</w:t>
      </w:r>
    </w:p>
    <w:p w14:paraId="3952EF70" w14:textId="17DA5691" w:rsidR="00517DBF" w:rsidRPr="000D3E3F" w:rsidRDefault="0041428E" w:rsidP="005C4F59">
      <w:pPr>
        <w:pStyle w:val="BodyText2"/>
        <w:ind w:left="720"/>
        <w:contextualSpacing/>
        <w:rPr>
          <w:rFonts w:asciiTheme="minorHAnsi" w:hAnsiTheme="minorHAnsi" w:cstheme="minorHAnsi"/>
          <w:bCs/>
          <w:color w:val="000000"/>
          <w:sz w:val="20"/>
        </w:rPr>
      </w:pPr>
      <w:r>
        <w:rPr>
          <w:rFonts w:asciiTheme="minorHAnsi" w:hAnsiTheme="minorHAnsi" w:cstheme="minorHAnsi"/>
          <w:bCs/>
          <w:color w:val="000000"/>
          <w:sz w:val="20"/>
        </w:rPr>
        <w:t>Stadium</w:t>
      </w:r>
    </w:p>
    <w:p w14:paraId="3DB85FF3" w14:textId="395304E0" w:rsidR="00517DBF" w:rsidRPr="000D3E3F" w:rsidRDefault="00517DBF" w:rsidP="005C4F59">
      <w:pPr>
        <w:pStyle w:val="BodyText2"/>
        <w:ind w:left="720"/>
        <w:contextualSpacing/>
        <w:rPr>
          <w:rFonts w:asciiTheme="minorHAnsi" w:hAnsiTheme="minorHAnsi" w:cstheme="minorHAnsi"/>
          <w:bCs/>
          <w:color w:val="000000"/>
          <w:sz w:val="20"/>
        </w:rPr>
      </w:pPr>
      <w:r w:rsidRPr="000D3E3F">
        <w:rPr>
          <w:rFonts w:asciiTheme="minorHAnsi" w:hAnsiTheme="minorHAnsi" w:cstheme="minorHAnsi"/>
          <w:bCs/>
          <w:color w:val="000000"/>
          <w:sz w:val="20"/>
        </w:rPr>
        <w:t>Fitness Center</w:t>
      </w:r>
      <w:r w:rsidR="0041428E">
        <w:rPr>
          <w:rFonts w:asciiTheme="minorHAnsi" w:hAnsiTheme="minorHAnsi" w:cstheme="minorHAnsi"/>
          <w:bCs/>
          <w:color w:val="000000"/>
          <w:sz w:val="20"/>
        </w:rPr>
        <w:t>/Mezzanine</w:t>
      </w:r>
    </w:p>
    <w:p w14:paraId="6545B2F5" w14:textId="77777777" w:rsidR="00517DBF" w:rsidRPr="000D3E3F" w:rsidRDefault="00517DBF" w:rsidP="005C4F59">
      <w:pPr>
        <w:pStyle w:val="BodyText2"/>
        <w:ind w:left="720"/>
        <w:contextualSpacing/>
        <w:rPr>
          <w:rFonts w:asciiTheme="minorHAnsi" w:hAnsiTheme="minorHAnsi" w:cstheme="minorHAnsi"/>
          <w:bCs/>
          <w:color w:val="000000"/>
          <w:sz w:val="20"/>
        </w:rPr>
      </w:pPr>
      <w:r w:rsidRPr="000D3E3F">
        <w:rPr>
          <w:rFonts w:asciiTheme="minorHAnsi" w:hAnsiTheme="minorHAnsi" w:cstheme="minorHAnsi"/>
          <w:bCs/>
          <w:color w:val="000000"/>
          <w:sz w:val="20"/>
        </w:rPr>
        <w:t>Gym Lobby</w:t>
      </w:r>
    </w:p>
    <w:p w14:paraId="3DEF5E5C" w14:textId="77777777" w:rsidR="00517DBF" w:rsidRPr="000D3E3F" w:rsidRDefault="00517DBF" w:rsidP="005C4F59">
      <w:pPr>
        <w:pStyle w:val="BodyText2"/>
        <w:ind w:left="720"/>
        <w:contextualSpacing/>
        <w:rPr>
          <w:rFonts w:asciiTheme="minorHAnsi" w:hAnsiTheme="minorHAnsi" w:cstheme="minorHAnsi"/>
          <w:bCs/>
          <w:color w:val="000000"/>
          <w:sz w:val="20"/>
        </w:rPr>
      </w:pPr>
      <w:r w:rsidRPr="000D3E3F">
        <w:rPr>
          <w:rFonts w:asciiTheme="minorHAnsi" w:hAnsiTheme="minorHAnsi" w:cstheme="minorHAnsi"/>
          <w:bCs/>
          <w:color w:val="000000"/>
          <w:sz w:val="20"/>
        </w:rPr>
        <w:t>Locker Rooms</w:t>
      </w:r>
    </w:p>
    <w:p w14:paraId="2303C4D8" w14:textId="77777777" w:rsidR="00517DBF" w:rsidRPr="000D3E3F" w:rsidRDefault="00517DBF" w:rsidP="005C4F59">
      <w:pPr>
        <w:pStyle w:val="BodyText2"/>
        <w:ind w:left="720"/>
        <w:contextualSpacing/>
        <w:rPr>
          <w:rFonts w:asciiTheme="minorHAnsi" w:hAnsiTheme="minorHAnsi" w:cstheme="minorHAnsi"/>
          <w:bCs/>
          <w:color w:val="000000"/>
          <w:sz w:val="20"/>
        </w:rPr>
      </w:pPr>
      <w:r w:rsidRPr="000D3E3F">
        <w:rPr>
          <w:rFonts w:asciiTheme="minorHAnsi" w:hAnsiTheme="minorHAnsi" w:cstheme="minorHAnsi"/>
          <w:bCs/>
          <w:color w:val="000000"/>
          <w:sz w:val="20"/>
        </w:rPr>
        <w:t>Gym Hall</w:t>
      </w:r>
    </w:p>
    <w:p w14:paraId="62A348A4" w14:textId="77777777" w:rsidR="00517DBF" w:rsidRPr="000D3E3F" w:rsidRDefault="00517DBF" w:rsidP="005C4F59">
      <w:pPr>
        <w:pStyle w:val="BodyText2"/>
        <w:ind w:left="720"/>
        <w:contextualSpacing/>
        <w:rPr>
          <w:rFonts w:asciiTheme="minorHAnsi" w:hAnsiTheme="minorHAnsi" w:cstheme="minorHAnsi"/>
          <w:bCs/>
          <w:color w:val="000000"/>
          <w:sz w:val="20"/>
        </w:rPr>
      </w:pPr>
      <w:r w:rsidRPr="000D3E3F">
        <w:rPr>
          <w:rFonts w:asciiTheme="minorHAnsi" w:hAnsiTheme="minorHAnsi" w:cstheme="minorHAnsi"/>
          <w:bCs/>
          <w:color w:val="000000"/>
          <w:sz w:val="20"/>
        </w:rPr>
        <w:t>PAC</w:t>
      </w:r>
    </w:p>
    <w:p w14:paraId="51BED3DC" w14:textId="5625AFB7" w:rsidR="00444A12" w:rsidRDefault="00517DBF" w:rsidP="005C4F59">
      <w:pPr>
        <w:pStyle w:val="BodyText2"/>
        <w:ind w:left="720"/>
        <w:contextualSpacing/>
        <w:rPr>
          <w:rFonts w:asciiTheme="minorHAnsi" w:hAnsiTheme="minorHAnsi" w:cstheme="minorHAnsi"/>
          <w:bCs/>
          <w:color w:val="000000"/>
          <w:sz w:val="20"/>
        </w:rPr>
      </w:pPr>
      <w:r w:rsidRPr="000D3E3F">
        <w:rPr>
          <w:rFonts w:asciiTheme="minorHAnsi" w:hAnsiTheme="minorHAnsi" w:cstheme="minorHAnsi"/>
          <w:bCs/>
          <w:color w:val="000000"/>
          <w:sz w:val="20"/>
        </w:rPr>
        <w:t>Fine Art Hall</w:t>
      </w:r>
    </w:p>
    <w:p w14:paraId="771718DE" w14:textId="7EED520A" w:rsidR="0041428E" w:rsidRDefault="0041428E" w:rsidP="0041428E">
      <w:pPr>
        <w:pStyle w:val="BodyText2"/>
        <w:ind w:left="720"/>
        <w:contextualSpacing/>
        <w:rPr>
          <w:rFonts w:asciiTheme="minorHAnsi" w:hAnsiTheme="minorHAnsi" w:cstheme="minorHAnsi"/>
          <w:bCs/>
          <w:color w:val="000000"/>
          <w:sz w:val="20"/>
        </w:rPr>
      </w:pPr>
      <w:r>
        <w:rPr>
          <w:rFonts w:asciiTheme="minorHAnsi" w:hAnsiTheme="minorHAnsi" w:cstheme="minorHAnsi"/>
          <w:bCs/>
          <w:color w:val="000000"/>
          <w:sz w:val="20"/>
        </w:rPr>
        <w:t>310 Building</w:t>
      </w:r>
    </w:p>
    <w:p w14:paraId="2D5F499B" w14:textId="77777777" w:rsidR="0041428E" w:rsidRDefault="0041428E" w:rsidP="005C4F59">
      <w:pPr>
        <w:pStyle w:val="BodyText2"/>
        <w:ind w:left="720"/>
        <w:contextualSpacing/>
        <w:rPr>
          <w:rFonts w:asciiTheme="minorHAnsi" w:hAnsiTheme="minorHAnsi" w:cstheme="minorHAnsi"/>
          <w:bCs/>
          <w:color w:val="000000"/>
          <w:sz w:val="20"/>
        </w:rPr>
        <w:sectPr w:rsidR="0041428E" w:rsidSect="00444A12">
          <w:type w:val="continuous"/>
          <w:pgSz w:w="12240" w:h="15840" w:code="1"/>
          <w:pgMar w:top="1152" w:right="1440" w:bottom="864" w:left="1440" w:header="0" w:footer="199" w:gutter="0"/>
          <w:cols w:num="2" w:space="720"/>
          <w:titlePg/>
          <w:docGrid w:linePitch="326"/>
        </w:sectPr>
      </w:pPr>
    </w:p>
    <w:p w14:paraId="2D26A1EF" w14:textId="0A614C75" w:rsidR="00517DBF" w:rsidRPr="000D3E3F" w:rsidRDefault="00517DBF" w:rsidP="005C4F59">
      <w:pPr>
        <w:pStyle w:val="BodyText2"/>
        <w:ind w:left="720"/>
        <w:contextualSpacing/>
        <w:rPr>
          <w:rFonts w:asciiTheme="minorHAnsi" w:hAnsiTheme="minorHAnsi" w:cstheme="minorHAnsi"/>
          <w:bCs/>
          <w:color w:val="000000"/>
          <w:sz w:val="20"/>
        </w:rPr>
      </w:pPr>
    </w:p>
    <w:p w14:paraId="4733F0A0" w14:textId="77777777" w:rsidR="00517DBF" w:rsidRPr="000D3E3F" w:rsidRDefault="00517DBF" w:rsidP="005C4F59">
      <w:pPr>
        <w:pStyle w:val="BodyText2"/>
        <w:ind w:left="360"/>
        <w:contextualSpacing/>
        <w:rPr>
          <w:rFonts w:asciiTheme="minorHAnsi" w:hAnsiTheme="minorHAnsi" w:cstheme="minorHAnsi"/>
          <w:bCs/>
          <w:color w:val="000000"/>
          <w:sz w:val="20"/>
        </w:rPr>
      </w:pPr>
      <w:r w:rsidRPr="000D3E3F">
        <w:rPr>
          <w:rFonts w:asciiTheme="minorHAnsi" w:hAnsiTheme="minorHAnsi" w:cstheme="minorHAnsi"/>
          <w:bCs/>
          <w:color w:val="000000"/>
          <w:sz w:val="20"/>
        </w:rPr>
        <w:t> </w:t>
      </w:r>
    </w:p>
    <w:p w14:paraId="2EA3108E" w14:textId="77777777" w:rsidR="00517DBF" w:rsidRPr="00032847" w:rsidRDefault="00517DBF" w:rsidP="005C4F59">
      <w:pPr>
        <w:pStyle w:val="BodyText2"/>
        <w:contextualSpacing/>
        <w:jc w:val="center"/>
        <w:rPr>
          <w:rFonts w:asciiTheme="minorHAnsi" w:hAnsiTheme="minorHAnsi" w:cstheme="minorHAnsi"/>
          <w:b/>
          <w:color w:val="000000"/>
          <w:sz w:val="20"/>
        </w:rPr>
      </w:pPr>
    </w:p>
    <w:p w14:paraId="40BED6AD" w14:textId="77777777" w:rsidR="00517DBF" w:rsidRDefault="00517DBF" w:rsidP="005C4F59">
      <w:pPr>
        <w:contextualSpacing/>
        <w:rPr>
          <w:rFonts w:asciiTheme="minorHAnsi" w:hAnsiTheme="minorHAnsi" w:cstheme="minorHAnsi"/>
          <w:b/>
          <w:color w:val="000000"/>
          <w:sz w:val="22"/>
        </w:rPr>
      </w:pPr>
      <w:r>
        <w:rPr>
          <w:rFonts w:asciiTheme="minorHAnsi" w:hAnsiTheme="minorHAnsi" w:cstheme="minorHAnsi"/>
          <w:b/>
          <w:color w:val="000000"/>
          <w:sz w:val="22"/>
        </w:rPr>
        <w:br w:type="page"/>
      </w:r>
    </w:p>
    <w:p w14:paraId="743E8270" w14:textId="77777777" w:rsidR="00517DBF" w:rsidRPr="0003392B" w:rsidRDefault="00517DBF" w:rsidP="005C4F59">
      <w:pPr>
        <w:pStyle w:val="BodyText2"/>
        <w:contextualSpacing/>
        <w:jc w:val="center"/>
        <w:rPr>
          <w:rFonts w:asciiTheme="minorHAnsi" w:hAnsiTheme="minorHAnsi" w:cstheme="minorHAnsi"/>
          <w:b/>
          <w:color w:val="000000"/>
          <w:sz w:val="22"/>
        </w:rPr>
      </w:pPr>
      <w:r w:rsidRPr="0003392B">
        <w:rPr>
          <w:rFonts w:asciiTheme="minorHAnsi" w:hAnsiTheme="minorHAnsi" w:cstheme="minorHAnsi"/>
          <w:b/>
          <w:color w:val="000000"/>
          <w:sz w:val="22"/>
        </w:rPr>
        <w:lastRenderedPageBreak/>
        <w:t>ATTENDANCE GUIDELINES</w:t>
      </w:r>
    </w:p>
    <w:p w14:paraId="1D1EE97E" w14:textId="77777777" w:rsidR="00517DBF" w:rsidRPr="0003392B" w:rsidRDefault="00517DBF" w:rsidP="005C4F59">
      <w:pPr>
        <w:contextualSpacing/>
        <w:jc w:val="both"/>
        <w:rPr>
          <w:rFonts w:asciiTheme="minorHAnsi" w:hAnsiTheme="minorHAnsi" w:cstheme="minorHAnsi"/>
          <w:b/>
          <w:color w:val="000000"/>
          <w:sz w:val="20"/>
        </w:rPr>
      </w:pPr>
    </w:p>
    <w:p w14:paraId="45F04257" w14:textId="77777777" w:rsidR="00517DBF" w:rsidRPr="0003392B" w:rsidRDefault="00517DBF" w:rsidP="005C4F59">
      <w:pPr>
        <w:contextualSpacing/>
        <w:jc w:val="both"/>
        <w:rPr>
          <w:rFonts w:asciiTheme="minorHAnsi" w:hAnsiTheme="minorHAnsi" w:cstheme="minorHAnsi"/>
          <w:b/>
          <w:color w:val="000000"/>
          <w:sz w:val="20"/>
        </w:rPr>
      </w:pPr>
      <w:r w:rsidRPr="0003392B">
        <w:rPr>
          <w:rFonts w:asciiTheme="minorHAnsi" w:hAnsiTheme="minorHAnsi" w:cstheme="minorHAnsi"/>
          <w:b/>
          <w:color w:val="000000"/>
          <w:sz w:val="20"/>
        </w:rPr>
        <w:t>ATTENDANCE</w:t>
      </w:r>
    </w:p>
    <w:p w14:paraId="2D2DECF5" w14:textId="2CC4E28B" w:rsidR="00517DBF" w:rsidRPr="0003392B" w:rsidRDefault="00517DBF" w:rsidP="005C4F59">
      <w:pPr>
        <w:contextualSpacing/>
        <w:jc w:val="both"/>
        <w:rPr>
          <w:rFonts w:asciiTheme="minorHAnsi" w:hAnsiTheme="minorHAnsi" w:cstheme="minorHAnsi"/>
          <w:color w:val="000000"/>
          <w:sz w:val="20"/>
        </w:rPr>
      </w:pPr>
      <w:r w:rsidRPr="0003392B">
        <w:rPr>
          <w:rFonts w:asciiTheme="minorHAnsi" w:hAnsiTheme="minorHAnsi" w:cstheme="minorHAnsi"/>
          <w:color w:val="000000"/>
          <w:sz w:val="20"/>
        </w:rPr>
        <w:t xml:space="preserve">Being at school is an intrinsic part of the learning process.  Good </w:t>
      </w:r>
      <w:r w:rsidR="0096113A" w:rsidRPr="0003392B">
        <w:rPr>
          <w:rFonts w:asciiTheme="minorHAnsi" w:hAnsiTheme="minorHAnsi" w:cstheme="minorHAnsi"/>
          <w:color w:val="000000"/>
          <w:sz w:val="20"/>
        </w:rPr>
        <w:t>attendance and punctuality are</w:t>
      </w:r>
      <w:r w:rsidRPr="0003392B">
        <w:rPr>
          <w:rFonts w:asciiTheme="minorHAnsi" w:hAnsiTheme="minorHAnsi" w:cstheme="minorHAnsi"/>
          <w:color w:val="000000"/>
          <w:sz w:val="20"/>
        </w:rPr>
        <w:t xml:space="preserve"> important life skill</w:t>
      </w:r>
      <w:r w:rsidR="0096113A" w:rsidRPr="0003392B">
        <w:rPr>
          <w:rFonts w:asciiTheme="minorHAnsi" w:hAnsiTheme="minorHAnsi" w:cstheme="minorHAnsi"/>
          <w:color w:val="000000"/>
          <w:sz w:val="20"/>
        </w:rPr>
        <w:t>s</w:t>
      </w:r>
      <w:r w:rsidRPr="0003392B">
        <w:rPr>
          <w:rFonts w:asciiTheme="minorHAnsi" w:hAnsiTheme="minorHAnsi" w:cstheme="minorHAnsi"/>
          <w:color w:val="000000"/>
          <w:sz w:val="20"/>
        </w:rPr>
        <w:t xml:space="preserve"> valued by Duchesne High School. Students are considered absent whenever they are away from school during school hours except for school-sponsored or school-sanctioned co-curricular activities.  Students who must be excused for medical, dental, funeral, or other reasons during school hours are considered absent.  For these types of </w:t>
      </w:r>
      <w:proofErr w:type="gramStart"/>
      <w:r w:rsidRPr="0003392B">
        <w:rPr>
          <w:rFonts w:asciiTheme="minorHAnsi" w:hAnsiTheme="minorHAnsi" w:cstheme="minorHAnsi"/>
          <w:color w:val="000000"/>
          <w:sz w:val="20"/>
        </w:rPr>
        <w:t>absences</w:t>
      </w:r>
      <w:proofErr w:type="gramEnd"/>
      <w:r w:rsidRPr="0003392B">
        <w:rPr>
          <w:rFonts w:asciiTheme="minorHAnsi" w:hAnsiTheme="minorHAnsi" w:cstheme="minorHAnsi"/>
          <w:color w:val="000000"/>
          <w:sz w:val="20"/>
        </w:rPr>
        <w:t xml:space="preserve"> a written notice should be sent to the school in advance by a parent/guardian stating the time, length, and reason for absence.</w:t>
      </w:r>
    </w:p>
    <w:p w14:paraId="55E83550" w14:textId="77777777" w:rsidR="00517DBF" w:rsidRPr="0003392B" w:rsidRDefault="00517DBF" w:rsidP="005C4F59">
      <w:pPr>
        <w:pStyle w:val="BodyText2"/>
        <w:contextualSpacing/>
        <w:rPr>
          <w:rFonts w:asciiTheme="minorHAnsi" w:hAnsiTheme="minorHAnsi" w:cstheme="minorHAnsi"/>
          <w:b/>
          <w:color w:val="000000"/>
          <w:sz w:val="20"/>
        </w:rPr>
      </w:pPr>
    </w:p>
    <w:p w14:paraId="485234C0" w14:textId="77777777" w:rsidR="00517DBF" w:rsidRPr="0003392B" w:rsidRDefault="00517DBF" w:rsidP="005C4F59">
      <w:pPr>
        <w:pStyle w:val="Default"/>
        <w:contextualSpacing/>
        <w:jc w:val="both"/>
        <w:rPr>
          <w:rFonts w:asciiTheme="minorHAnsi" w:hAnsiTheme="minorHAnsi" w:cstheme="minorHAnsi"/>
          <w:bCs/>
          <w:sz w:val="20"/>
          <w:szCs w:val="20"/>
        </w:rPr>
      </w:pPr>
      <w:r w:rsidRPr="0003392B">
        <w:rPr>
          <w:rFonts w:asciiTheme="minorHAnsi" w:hAnsiTheme="minorHAnsi" w:cstheme="minorHAnsi"/>
          <w:bCs/>
          <w:sz w:val="20"/>
          <w:szCs w:val="20"/>
        </w:rPr>
        <w:t xml:space="preserve">Students are expected to attend all classes and school activities (including but not limited to standardized testing, sports programs, field trips, etc.) on days scheduled by the school as days of student instruction. A student who is not present at the appointed times is designated “absent.”  </w:t>
      </w:r>
      <w:r w:rsidRPr="0003392B">
        <w:rPr>
          <w:rFonts w:asciiTheme="minorHAnsi" w:hAnsiTheme="minorHAnsi" w:cstheme="minorHAnsi"/>
          <w:bCs/>
          <w:noProof/>
          <w:sz w:val="20"/>
          <w:szCs w:val="20"/>
        </w:rPr>
        <mc:AlternateContent>
          <mc:Choice Requires="wpi">
            <w:drawing>
              <wp:anchor distT="0" distB="0" distL="114300" distR="114300" simplePos="0" relativeHeight="251663360" behindDoc="0" locked="0" layoutInCell="1" allowOverlap="1" wp14:anchorId="21CDC505" wp14:editId="6E0C0530">
                <wp:simplePos x="0" y="0"/>
                <wp:positionH relativeFrom="column">
                  <wp:posOffset>6719243</wp:posOffset>
                </wp:positionH>
                <wp:positionV relativeFrom="paragraph">
                  <wp:posOffset>104857</wp:posOffset>
                </wp:positionV>
                <wp:extent cx="360" cy="360"/>
                <wp:effectExtent l="38100" t="57150" r="57150" b="57150"/>
                <wp:wrapNone/>
                <wp:docPr id="3"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type w14:anchorId="0D67B4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27.15pt;margin-top:6.35pt;width:3.8pt;height:3.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">
                <v:imagedata r:id="rId12" o:title=""/>
                <o:lock v:ext="edit" rotation="t" aspectratio="f"/>
              </v:shape>
            </w:pict>
          </mc:Fallback>
        </mc:AlternateContent>
      </w:r>
      <w:r w:rsidRPr="0003392B">
        <w:rPr>
          <w:rFonts w:asciiTheme="minorHAnsi" w:hAnsiTheme="minorHAnsi" w:cstheme="minorHAnsi"/>
          <w:bCs/>
          <w:sz w:val="20"/>
          <w:szCs w:val="20"/>
        </w:rPr>
        <w:t>An accurate and complete record of attendance and tardiness is kept by Duchesne for every student. This record is a part of the regular report to parents/guardians and part of the student’s cumulative active file.</w:t>
      </w:r>
    </w:p>
    <w:p w14:paraId="14BE78CD" w14:textId="77777777" w:rsidR="00517DBF" w:rsidRPr="0003392B" w:rsidRDefault="00517DBF" w:rsidP="005C4F59">
      <w:pPr>
        <w:pStyle w:val="Default"/>
        <w:contextualSpacing/>
        <w:jc w:val="both"/>
        <w:rPr>
          <w:rFonts w:asciiTheme="minorHAnsi" w:hAnsiTheme="minorHAnsi" w:cstheme="minorHAnsi"/>
          <w:bCs/>
          <w:sz w:val="20"/>
          <w:szCs w:val="20"/>
        </w:rPr>
      </w:pPr>
    </w:p>
    <w:p w14:paraId="6A2D1C26" w14:textId="77777777" w:rsidR="00517DBF" w:rsidRPr="0003392B" w:rsidRDefault="00517DBF" w:rsidP="005C4F59">
      <w:pPr>
        <w:pStyle w:val="BodyText2"/>
        <w:contextualSpacing/>
        <w:rPr>
          <w:rFonts w:asciiTheme="minorHAnsi" w:hAnsiTheme="minorHAnsi" w:cstheme="minorHAnsi"/>
          <w:b/>
          <w:color w:val="000000"/>
          <w:sz w:val="20"/>
        </w:rPr>
      </w:pPr>
      <w:r w:rsidRPr="0003392B">
        <w:rPr>
          <w:rFonts w:asciiTheme="minorHAnsi" w:hAnsiTheme="minorHAnsi" w:cstheme="minorHAnsi"/>
          <w:b/>
          <w:color w:val="000000"/>
          <w:sz w:val="20"/>
        </w:rPr>
        <w:t>ABSENCES</w:t>
      </w:r>
    </w:p>
    <w:p w14:paraId="5F9DC92D" w14:textId="3DE81864" w:rsidR="00517DBF" w:rsidRPr="0003392B" w:rsidRDefault="00517DBF" w:rsidP="005C4F59">
      <w:pPr>
        <w:pStyle w:val="Default"/>
        <w:contextualSpacing/>
        <w:jc w:val="both"/>
        <w:rPr>
          <w:rFonts w:asciiTheme="minorHAnsi" w:hAnsiTheme="minorHAnsi" w:cstheme="minorHAnsi"/>
          <w:sz w:val="20"/>
          <w:szCs w:val="20"/>
        </w:rPr>
      </w:pPr>
      <w:r w:rsidRPr="0003392B">
        <w:rPr>
          <w:rFonts w:asciiTheme="minorHAnsi" w:hAnsiTheme="minorHAnsi" w:cstheme="minorHAnsi"/>
          <w:bCs/>
          <w:sz w:val="20"/>
          <w:szCs w:val="20"/>
        </w:rPr>
        <w:t>Students are considered absent whenever they are away from school during school hours except for school-sponsored or school-sanctioned co-curricular activities (e.g., field trips, enrichment, remedial programs, etc.) Students who must be excused for medical, dental, funeral, or other reasons during school hours are considered “absent, exc</w:t>
      </w:r>
      <w:r w:rsidR="00B73BB0" w:rsidRPr="0003392B">
        <w:rPr>
          <w:rFonts w:asciiTheme="minorHAnsi" w:hAnsiTheme="minorHAnsi" w:cstheme="minorHAnsi"/>
          <w:bCs/>
          <w:sz w:val="20"/>
          <w:szCs w:val="20"/>
        </w:rPr>
        <w:t>used”. For this type of absence</w:t>
      </w:r>
      <w:r w:rsidR="00155D77" w:rsidRPr="0003392B">
        <w:rPr>
          <w:rFonts w:asciiTheme="minorHAnsi" w:hAnsiTheme="minorHAnsi" w:cstheme="minorHAnsi"/>
          <w:bCs/>
          <w:sz w:val="20"/>
          <w:szCs w:val="20"/>
        </w:rPr>
        <w:t>,</w:t>
      </w:r>
      <w:r w:rsidRPr="0003392B">
        <w:rPr>
          <w:rFonts w:asciiTheme="minorHAnsi" w:hAnsiTheme="minorHAnsi" w:cstheme="minorHAnsi"/>
          <w:bCs/>
          <w:sz w:val="20"/>
          <w:szCs w:val="20"/>
        </w:rPr>
        <w:t xml:space="preserve"> a written notice should be sent to the school in advance by a parent/guardian stating the time, length, and reasons for absence.  Seniors and juniors can be pre-approved for college visits and not have those absences counted as part of their absence total.  Abuse to this policy could result in college visits being counted as absences.</w:t>
      </w:r>
    </w:p>
    <w:p w14:paraId="433BA85A" w14:textId="77777777" w:rsidR="00517DBF" w:rsidRPr="0003392B" w:rsidRDefault="00517DBF" w:rsidP="005C4F59">
      <w:pPr>
        <w:pStyle w:val="BodyText2"/>
        <w:contextualSpacing/>
        <w:rPr>
          <w:rFonts w:asciiTheme="minorHAnsi" w:hAnsiTheme="minorHAnsi" w:cstheme="minorHAnsi"/>
          <w:color w:val="000000"/>
          <w:sz w:val="20"/>
        </w:rPr>
      </w:pPr>
    </w:p>
    <w:p w14:paraId="62B658D7" w14:textId="77777777" w:rsidR="00517DBF" w:rsidRPr="0003392B" w:rsidRDefault="00517DBF" w:rsidP="005C4F59">
      <w:pPr>
        <w:pStyle w:val="BodyText2"/>
        <w:contextualSpacing/>
        <w:rPr>
          <w:rFonts w:asciiTheme="minorHAnsi" w:hAnsiTheme="minorHAnsi" w:cstheme="minorHAnsi"/>
          <w:color w:val="000000"/>
          <w:sz w:val="20"/>
        </w:rPr>
      </w:pPr>
      <w:r w:rsidRPr="0003392B">
        <w:rPr>
          <w:rFonts w:asciiTheme="minorHAnsi" w:hAnsiTheme="minorHAnsi" w:cstheme="minorHAnsi"/>
          <w:color w:val="000000"/>
          <w:sz w:val="20"/>
        </w:rPr>
        <w:t>If a student is going to be absent from school</w:t>
      </w:r>
      <w:r w:rsidRPr="0003392B">
        <w:rPr>
          <w:rFonts w:asciiTheme="minorHAnsi" w:hAnsiTheme="minorHAnsi" w:cstheme="minorHAnsi"/>
          <w:i/>
          <w:color w:val="000000"/>
          <w:sz w:val="20"/>
        </w:rPr>
        <w:t>, the parents are required to call the school office before 7:30 a.m. to explain the reason for the student’s absence that day.</w:t>
      </w:r>
      <w:r w:rsidRPr="0003392B">
        <w:rPr>
          <w:rFonts w:asciiTheme="minorHAnsi" w:hAnsiTheme="minorHAnsi" w:cstheme="minorHAnsi"/>
          <w:b/>
          <w:color w:val="000000"/>
          <w:sz w:val="20"/>
        </w:rPr>
        <w:t xml:space="preserve">  </w:t>
      </w:r>
      <w:r w:rsidRPr="0003392B">
        <w:rPr>
          <w:rFonts w:asciiTheme="minorHAnsi" w:hAnsiTheme="minorHAnsi" w:cstheme="minorHAnsi"/>
          <w:color w:val="000000"/>
          <w:sz w:val="20"/>
        </w:rPr>
        <w:t>In cases of prolonged illness, parents must send a note from the student’s physician. Before a student returns from a non-medical hospitalization, a report from an attending medical doctor or health care case manager is required. Serious reasons for missing school include illness, a death in the family, and serious personal reasons.</w:t>
      </w:r>
      <w:r w:rsidRPr="0003392B">
        <w:rPr>
          <w:rFonts w:asciiTheme="minorHAnsi" w:hAnsiTheme="minorHAnsi" w:cstheme="minorHAnsi"/>
          <w:bCs/>
          <w:color w:val="000000"/>
          <w:sz w:val="20"/>
        </w:rPr>
        <w:t xml:space="preserve"> For any absence a student must have a documented parent phone call or note on file or the student absence will be considered truancy.</w:t>
      </w:r>
      <w:r w:rsidRPr="0003392B">
        <w:rPr>
          <w:rFonts w:asciiTheme="minorHAnsi" w:hAnsiTheme="minorHAnsi" w:cstheme="minorHAnsi"/>
          <w:color w:val="000000"/>
          <w:sz w:val="20"/>
        </w:rPr>
        <w:t xml:space="preserve"> </w:t>
      </w:r>
    </w:p>
    <w:p w14:paraId="087B0946" w14:textId="77777777" w:rsidR="00517DBF" w:rsidRPr="0003392B" w:rsidRDefault="00517DBF" w:rsidP="005C4F59">
      <w:pPr>
        <w:pStyle w:val="BodyText2"/>
        <w:contextualSpacing/>
        <w:rPr>
          <w:rFonts w:asciiTheme="minorHAnsi" w:hAnsiTheme="minorHAnsi" w:cstheme="minorHAnsi"/>
          <w:color w:val="000000"/>
          <w:sz w:val="20"/>
        </w:rPr>
      </w:pPr>
    </w:p>
    <w:p w14:paraId="731F7BBF" w14:textId="77777777" w:rsidR="00517DBF" w:rsidRPr="0003392B" w:rsidRDefault="00517DBF" w:rsidP="005C4F59">
      <w:pPr>
        <w:pStyle w:val="BodyText2"/>
        <w:contextualSpacing/>
        <w:rPr>
          <w:rFonts w:asciiTheme="minorHAnsi" w:hAnsiTheme="minorHAnsi" w:cstheme="minorHAnsi"/>
          <w:b/>
          <w:color w:val="000000"/>
          <w:sz w:val="20"/>
        </w:rPr>
      </w:pPr>
      <w:r w:rsidRPr="0003392B">
        <w:rPr>
          <w:rFonts w:asciiTheme="minorHAnsi" w:hAnsiTheme="minorHAnsi" w:cstheme="minorHAnsi"/>
          <w:b/>
          <w:color w:val="000000"/>
          <w:sz w:val="20"/>
        </w:rPr>
        <w:t>EARLY DISMISSAL</w:t>
      </w:r>
    </w:p>
    <w:p w14:paraId="19DB4CDE" w14:textId="77777777" w:rsidR="00517DBF" w:rsidRPr="0003392B" w:rsidRDefault="00517DBF" w:rsidP="005C4F59">
      <w:pPr>
        <w:pStyle w:val="BodyText2"/>
        <w:contextualSpacing/>
        <w:rPr>
          <w:rFonts w:asciiTheme="minorHAnsi" w:hAnsiTheme="minorHAnsi" w:cstheme="minorHAnsi"/>
          <w:color w:val="000000"/>
          <w:sz w:val="20"/>
        </w:rPr>
      </w:pPr>
      <w:r w:rsidRPr="0003392B">
        <w:rPr>
          <w:rFonts w:asciiTheme="minorHAnsi" w:hAnsiTheme="minorHAnsi" w:cstheme="minorHAnsi"/>
          <w:color w:val="000000"/>
          <w:sz w:val="20"/>
        </w:rPr>
        <w:t>When absolutely necessary for a student to leave early they must follow the procedure outlined below:</w:t>
      </w:r>
    </w:p>
    <w:p w14:paraId="0D20AB81" w14:textId="10C22A07" w:rsidR="00517DBF" w:rsidRPr="0003392B" w:rsidRDefault="00517DBF" w:rsidP="005C4F59">
      <w:pPr>
        <w:pStyle w:val="BodyText2"/>
        <w:numPr>
          <w:ilvl w:val="0"/>
          <w:numId w:val="30"/>
        </w:numPr>
        <w:contextualSpacing/>
        <w:rPr>
          <w:rFonts w:asciiTheme="minorHAnsi" w:hAnsiTheme="minorHAnsi" w:cstheme="minorHAnsi"/>
          <w:color w:val="000000"/>
          <w:sz w:val="20"/>
        </w:rPr>
      </w:pPr>
      <w:r w:rsidRPr="0003392B">
        <w:rPr>
          <w:rFonts w:asciiTheme="minorHAnsi" w:hAnsiTheme="minorHAnsi" w:cstheme="minorHAnsi"/>
          <w:color w:val="000000"/>
          <w:sz w:val="20"/>
        </w:rPr>
        <w:t>For appointments: a student should bring a note from parents stating the reason and time of dismissal to the main office before the start of the school day to receive a checkout pass.</w:t>
      </w:r>
      <w:r w:rsidR="0041428E" w:rsidRPr="0003392B">
        <w:rPr>
          <w:rFonts w:asciiTheme="minorHAnsi" w:hAnsiTheme="minorHAnsi" w:cstheme="minorHAnsi"/>
          <w:color w:val="000000"/>
          <w:sz w:val="20"/>
        </w:rPr>
        <w:t xml:space="preserve">  The student must check out with the main office personnel prior to exiting the building.</w:t>
      </w:r>
    </w:p>
    <w:p w14:paraId="396038F3" w14:textId="77777777" w:rsidR="00517DBF" w:rsidRPr="0003392B" w:rsidRDefault="00517DBF" w:rsidP="005C4F59">
      <w:pPr>
        <w:pStyle w:val="BodyText2"/>
        <w:numPr>
          <w:ilvl w:val="0"/>
          <w:numId w:val="30"/>
        </w:numPr>
        <w:contextualSpacing/>
        <w:rPr>
          <w:rFonts w:asciiTheme="minorHAnsi" w:hAnsiTheme="minorHAnsi" w:cstheme="minorHAnsi"/>
          <w:color w:val="000000"/>
          <w:sz w:val="20"/>
        </w:rPr>
      </w:pPr>
      <w:r w:rsidRPr="0003392B">
        <w:rPr>
          <w:rFonts w:asciiTheme="minorHAnsi" w:hAnsiTheme="minorHAnsi" w:cstheme="minorHAnsi"/>
          <w:color w:val="000000"/>
          <w:sz w:val="20"/>
        </w:rPr>
        <w:t>When a student is ill at school and feels they need to leave, they must report to the main office, contact a parent, and have a parent speak with one of the office personnel.</w:t>
      </w:r>
    </w:p>
    <w:p w14:paraId="3B7587E3" w14:textId="77777777" w:rsidR="00517DBF" w:rsidRPr="0003392B" w:rsidRDefault="00517DBF" w:rsidP="005C4F59">
      <w:pPr>
        <w:pStyle w:val="BodyText2"/>
        <w:ind w:left="720"/>
        <w:contextualSpacing/>
        <w:rPr>
          <w:rFonts w:asciiTheme="minorHAnsi" w:hAnsiTheme="minorHAnsi" w:cstheme="minorHAnsi"/>
          <w:color w:val="000000"/>
          <w:sz w:val="20"/>
        </w:rPr>
      </w:pPr>
    </w:p>
    <w:p w14:paraId="26EADF7D" w14:textId="77777777" w:rsidR="00517DBF" w:rsidRPr="0003392B" w:rsidRDefault="00517DBF" w:rsidP="005C4F59">
      <w:pPr>
        <w:pStyle w:val="BodyText2"/>
        <w:contextualSpacing/>
        <w:rPr>
          <w:rFonts w:asciiTheme="minorHAnsi" w:hAnsiTheme="minorHAnsi" w:cstheme="minorHAnsi"/>
          <w:color w:val="000000"/>
          <w:sz w:val="20"/>
        </w:rPr>
      </w:pPr>
      <w:r w:rsidRPr="0003392B">
        <w:rPr>
          <w:rFonts w:asciiTheme="minorHAnsi" w:hAnsiTheme="minorHAnsi" w:cstheme="minorHAnsi"/>
          <w:color w:val="000000"/>
          <w:sz w:val="20"/>
        </w:rPr>
        <w:t xml:space="preserve">No student may leave school for any part of a school day without first receiving permission from the parent and the main office.  Students not following this policy will be considered truant and will receive no credit for work missed and must make-up the time missed at the discretion of the Administration. </w:t>
      </w:r>
    </w:p>
    <w:p w14:paraId="1B8C97F4" w14:textId="77777777" w:rsidR="00517DBF" w:rsidRPr="00014905" w:rsidRDefault="00517DBF" w:rsidP="005C4F59">
      <w:pPr>
        <w:pStyle w:val="BodyText2"/>
        <w:contextualSpacing/>
        <w:rPr>
          <w:rFonts w:asciiTheme="minorHAnsi" w:hAnsiTheme="minorHAnsi" w:cstheme="minorHAnsi"/>
          <w:b/>
          <w:color w:val="000000"/>
          <w:sz w:val="20"/>
          <w:highlight w:val="yellow"/>
        </w:rPr>
      </w:pPr>
    </w:p>
    <w:p w14:paraId="7BAE2170" w14:textId="77777777" w:rsidR="00517DBF" w:rsidRPr="0003392B" w:rsidRDefault="00517DBF" w:rsidP="005C4F59">
      <w:pPr>
        <w:pStyle w:val="BodyText2"/>
        <w:contextualSpacing/>
        <w:rPr>
          <w:rFonts w:asciiTheme="minorHAnsi" w:hAnsiTheme="minorHAnsi" w:cstheme="minorHAnsi"/>
          <w:b/>
          <w:color w:val="000000"/>
          <w:sz w:val="20"/>
        </w:rPr>
      </w:pPr>
      <w:r w:rsidRPr="0003392B">
        <w:rPr>
          <w:rFonts w:asciiTheme="minorHAnsi" w:hAnsiTheme="minorHAnsi" w:cstheme="minorHAnsi"/>
          <w:b/>
          <w:noProof/>
          <w:color w:val="000000"/>
          <w:sz w:val="20"/>
        </w:rPr>
        <mc:AlternateContent>
          <mc:Choice Requires="wpi">
            <w:drawing>
              <wp:anchor distT="0" distB="0" distL="114300" distR="114300" simplePos="0" relativeHeight="251664384" behindDoc="0" locked="0" layoutInCell="1" allowOverlap="1" wp14:anchorId="5E30015D" wp14:editId="72B14198">
                <wp:simplePos x="0" y="0"/>
                <wp:positionH relativeFrom="column">
                  <wp:posOffset>3154163</wp:posOffset>
                </wp:positionH>
                <wp:positionV relativeFrom="paragraph">
                  <wp:posOffset>47596</wp:posOffset>
                </wp:positionV>
                <wp:extent cx="9360" cy="1800"/>
                <wp:effectExtent l="19050" t="57150" r="48260" b="36830"/>
                <wp:wrapNone/>
                <wp:docPr id="87" name="Ink 87"/>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w14:cNvContentPartPr>
                      </w14:nvContentPartPr>
                      <w14:xfrm>
                        <a:off x="0" y="0"/>
                        <a:ext cx="9360" cy="1800"/>
                      </w14:xfrm>
                    </w14:contentPart>
                  </a:graphicData>
                </a:graphic>
              </wp:anchor>
            </w:drawing>
          </mc:Choice>
          <mc:Fallback>
            <w:pict>
              <v:shape w14:anchorId="305E73E1" id="Ink 87" o:spid="_x0000_s1026" type="#_x0000_t75" style="position:absolute;margin-left:247.15pt;margin-top:2.35pt;width:3.1pt;height:2.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">
                <v:imagedata r:id="rId14" o:title=""/>
                <o:lock v:ext="edit" rotation="t" aspectratio="f"/>
              </v:shape>
            </w:pict>
          </mc:Fallback>
        </mc:AlternateContent>
      </w:r>
      <w:r w:rsidRPr="0003392B">
        <w:rPr>
          <w:rFonts w:asciiTheme="minorHAnsi" w:hAnsiTheme="minorHAnsi" w:cstheme="minorHAnsi"/>
          <w:b/>
          <w:color w:val="000000"/>
          <w:sz w:val="20"/>
        </w:rPr>
        <w:t xml:space="preserve">ELIGIBILITY FOR CO-CURRICULAR ACTIVITIES WHEN ABSENT </w:t>
      </w:r>
    </w:p>
    <w:p w14:paraId="6245AF8F" w14:textId="77777777" w:rsidR="00517DBF" w:rsidRPr="0003392B" w:rsidRDefault="00517DBF" w:rsidP="005C4F59">
      <w:pPr>
        <w:pStyle w:val="BodyText2"/>
        <w:contextualSpacing/>
        <w:rPr>
          <w:rFonts w:asciiTheme="minorHAnsi" w:hAnsiTheme="minorHAnsi" w:cstheme="minorHAnsi"/>
          <w:b/>
          <w:color w:val="000000"/>
          <w:sz w:val="20"/>
        </w:rPr>
      </w:pPr>
      <w:r w:rsidRPr="0003392B">
        <w:rPr>
          <w:rFonts w:asciiTheme="minorHAnsi" w:hAnsiTheme="minorHAnsi" w:cstheme="minorHAnsi"/>
          <w:b/>
          <w:color w:val="000000"/>
          <w:sz w:val="20"/>
        </w:rPr>
        <w:t>A student may not attend any event at Duchesne or any other site either as a participant or fan unless they meet the criteria below.</w:t>
      </w:r>
    </w:p>
    <w:p w14:paraId="266CF41E" w14:textId="77777777" w:rsidR="00517DBF" w:rsidRPr="0003392B" w:rsidRDefault="00517DBF" w:rsidP="005C4F59">
      <w:pPr>
        <w:pStyle w:val="BodyText2"/>
        <w:contextualSpacing/>
        <w:rPr>
          <w:rFonts w:asciiTheme="minorHAnsi" w:hAnsiTheme="minorHAnsi" w:cstheme="minorHAnsi"/>
          <w:color w:val="000000"/>
          <w:sz w:val="20"/>
        </w:rPr>
      </w:pPr>
    </w:p>
    <w:p w14:paraId="3CDDDD58" w14:textId="115CF6C3" w:rsidR="00517DBF" w:rsidRPr="0003392B" w:rsidRDefault="00517DBF" w:rsidP="005C4F59">
      <w:pPr>
        <w:pStyle w:val="BodyText2"/>
        <w:contextualSpacing/>
        <w:rPr>
          <w:rFonts w:asciiTheme="minorHAnsi" w:hAnsiTheme="minorHAnsi" w:cstheme="minorHAnsi"/>
          <w:color w:val="000000"/>
          <w:sz w:val="20"/>
        </w:rPr>
      </w:pPr>
      <w:r w:rsidRPr="0003392B">
        <w:rPr>
          <w:rFonts w:asciiTheme="minorHAnsi" w:hAnsiTheme="minorHAnsi" w:cstheme="minorHAnsi"/>
          <w:color w:val="000000"/>
          <w:sz w:val="20"/>
        </w:rPr>
        <w:t>To be eligible for participation in co-curricular activities, a student must be present at school and in class a minimum of 5 whole periods out of a 7 period day. In the event that a student-athlete must miss academic time for doctor appointments, etc. students must meet the 5 of 7 required class periods for participation and attendance at co-curriculars.  A student may not leave early to go home ill and then participate or attend an activity.  This participation policy includes all practices, rehearsals, dances, plays, games, etc.   Exceptions may be made in the event of extraordinary circumstances and must be pre-approved</w:t>
      </w:r>
      <w:r w:rsidR="00B73BB0" w:rsidRPr="0003392B">
        <w:rPr>
          <w:rFonts w:asciiTheme="minorHAnsi" w:hAnsiTheme="minorHAnsi" w:cstheme="minorHAnsi"/>
          <w:color w:val="000000"/>
          <w:sz w:val="20"/>
        </w:rPr>
        <w:t xml:space="preserve"> by the Assistant Principal of Student Life</w:t>
      </w:r>
      <w:r w:rsidRPr="0003392B">
        <w:rPr>
          <w:rFonts w:asciiTheme="minorHAnsi" w:hAnsiTheme="minorHAnsi" w:cstheme="minorHAnsi"/>
          <w:color w:val="000000"/>
          <w:sz w:val="20"/>
        </w:rPr>
        <w:t>. The ad</w:t>
      </w:r>
      <w:r w:rsidR="00B73BB0" w:rsidRPr="0003392B">
        <w:rPr>
          <w:rFonts w:asciiTheme="minorHAnsi" w:hAnsiTheme="minorHAnsi" w:cstheme="minorHAnsi"/>
          <w:color w:val="000000"/>
          <w:sz w:val="20"/>
        </w:rPr>
        <w:t xml:space="preserve">ministration will determine </w:t>
      </w:r>
      <w:r w:rsidRPr="0003392B">
        <w:rPr>
          <w:rFonts w:asciiTheme="minorHAnsi" w:hAnsiTheme="minorHAnsi" w:cstheme="minorHAnsi"/>
          <w:color w:val="000000"/>
          <w:sz w:val="20"/>
        </w:rPr>
        <w:t xml:space="preserve">participation eligibility.  </w:t>
      </w:r>
    </w:p>
    <w:p w14:paraId="26814685" w14:textId="77777777" w:rsidR="00517DBF" w:rsidRPr="0003392B" w:rsidRDefault="00517DBF" w:rsidP="005C4F59">
      <w:pPr>
        <w:pStyle w:val="BodyText2"/>
        <w:contextualSpacing/>
        <w:rPr>
          <w:rFonts w:asciiTheme="minorHAnsi" w:hAnsiTheme="minorHAnsi" w:cstheme="minorHAnsi"/>
          <w:color w:val="000000"/>
          <w:sz w:val="20"/>
        </w:rPr>
      </w:pPr>
    </w:p>
    <w:p w14:paraId="487B3615" w14:textId="3FF8D6A6" w:rsidR="00517DBF" w:rsidRPr="0003392B" w:rsidRDefault="00517DBF" w:rsidP="005C4F59">
      <w:pPr>
        <w:pStyle w:val="BodyText2"/>
        <w:contextualSpacing/>
        <w:rPr>
          <w:rFonts w:asciiTheme="minorHAnsi" w:hAnsiTheme="minorHAnsi" w:cstheme="minorHAnsi"/>
          <w:color w:val="000000"/>
          <w:sz w:val="20"/>
        </w:rPr>
      </w:pPr>
      <w:r w:rsidRPr="0003392B">
        <w:rPr>
          <w:rFonts w:asciiTheme="minorHAnsi" w:hAnsiTheme="minorHAnsi" w:cstheme="minorHAnsi"/>
          <w:color w:val="000000"/>
          <w:sz w:val="20"/>
        </w:rPr>
        <w:lastRenderedPageBreak/>
        <w:t xml:space="preserve">If a student misses class(es) on the day of a contest without being excused by the </w:t>
      </w:r>
      <w:r w:rsidR="00B73BB0" w:rsidRPr="0003392B">
        <w:rPr>
          <w:rFonts w:asciiTheme="minorHAnsi" w:hAnsiTheme="minorHAnsi" w:cstheme="minorHAnsi"/>
          <w:color w:val="000000"/>
          <w:sz w:val="20"/>
        </w:rPr>
        <w:t>Assistant Principal of Student Life</w:t>
      </w:r>
      <w:r w:rsidRPr="0003392B">
        <w:rPr>
          <w:rFonts w:asciiTheme="minorHAnsi" w:hAnsiTheme="minorHAnsi" w:cstheme="minorHAnsi"/>
          <w:color w:val="000000"/>
          <w:sz w:val="20"/>
        </w:rPr>
        <w:t xml:space="preserve"> (or Principal in his/her absence), the student shall not be considered eligible on that date. Further, the student cannot be certified eligible to participate on any subsequent date until the student attends a full day of classes (or has an excused absence(s) from class) without an unexcused absence. (By-Law 212.0 MSHSAA)</w:t>
      </w:r>
    </w:p>
    <w:p w14:paraId="39D68E55" w14:textId="77777777" w:rsidR="00517DBF" w:rsidRPr="0003392B" w:rsidRDefault="00517DBF" w:rsidP="005C4F59">
      <w:pPr>
        <w:pStyle w:val="BodyText2"/>
        <w:contextualSpacing/>
        <w:rPr>
          <w:rFonts w:asciiTheme="minorHAnsi" w:hAnsiTheme="minorHAnsi" w:cstheme="minorHAnsi"/>
          <w:color w:val="000000"/>
          <w:sz w:val="20"/>
        </w:rPr>
      </w:pPr>
    </w:p>
    <w:p w14:paraId="02903A2F" w14:textId="77777777" w:rsidR="00517DBF" w:rsidRPr="0003392B" w:rsidRDefault="00517DBF" w:rsidP="005C4F59">
      <w:pPr>
        <w:pStyle w:val="BodyText2"/>
        <w:contextualSpacing/>
        <w:rPr>
          <w:rFonts w:asciiTheme="minorHAnsi" w:hAnsiTheme="minorHAnsi" w:cstheme="minorHAnsi"/>
          <w:b/>
          <w:color w:val="000000"/>
          <w:sz w:val="20"/>
        </w:rPr>
      </w:pPr>
    </w:p>
    <w:p w14:paraId="7214C60F" w14:textId="77777777" w:rsidR="00517DBF" w:rsidRPr="0003392B" w:rsidRDefault="00517DBF" w:rsidP="005C4F59">
      <w:pPr>
        <w:pStyle w:val="BodyText2"/>
        <w:contextualSpacing/>
        <w:rPr>
          <w:rFonts w:asciiTheme="minorHAnsi" w:hAnsiTheme="minorHAnsi" w:cstheme="minorHAnsi"/>
          <w:b/>
          <w:color w:val="000000"/>
          <w:sz w:val="20"/>
        </w:rPr>
      </w:pPr>
      <w:r w:rsidRPr="0003392B">
        <w:rPr>
          <w:rFonts w:asciiTheme="minorHAnsi" w:hAnsiTheme="minorHAnsi" w:cstheme="minorHAnsi"/>
          <w:b/>
          <w:color w:val="000000"/>
          <w:sz w:val="20"/>
        </w:rPr>
        <w:t>EXCESSIVE ABSENCE</w:t>
      </w:r>
    </w:p>
    <w:p w14:paraId="21FF1501" w14:textId="0FF30578" w:rsidR="00517DBF" w:rsidRPr="001079C4" w:rsidRDefault="00517DBF" w:rsidP="005C4F59">
      <w:pPr>
        <w:pStyle w:val="BodyText2"/>
        <w:contextualSpacing/>
        <w:rPr>
          <w:rFonts w:asciiTheme="minorHAnsi" w:hAnsiTheme="minorHAnsi" w:cstheme="minorHAnsi"/>
          <w:color w:val="000000"/>
          <w:sz w:val="20"/>
        </w:rPr>
      </w:pPr>
      <w:r w:rsidRPr="0003392B">
        <w:rPr>
          <w:rFonts w:asciiTheme="minorHAnsi" w:hAnsiTheme="minorHAnsi" w:cstheme="minorHAnsi"/>
          <w:color w:val="000000"/>
          <w:sz w:val="20"/>
        </w:rPr>
        <w:t>Earning credit in any course requires regular attendance, as well as a passing grade. Class participation is a valid component of a grade given for class work. After 5 absences in a semester or in a particular course, the student and the parents may be contacted to discuss an appropriate action. After 10 absences in a semester or in</w:t>
      </w:r>
      <w:r w:rsidR="0041428E" w:rsidRPr="0003392B">
        <w:rPr>
          <w:rFonts w:asciiTheme="minorHAnsi" w:hAnsiTheme="minorHAnsi" w:cstheme="minorHAnsi"/>
          <w:color w:val="000000"/>
          <w:sz w:val="20"/>
        </w:rPr>
        <w:t xml:space="preserve"> a particular course, the</w:t>
      </w:r>
      <w:r w:rsidR="00B73BB0" w:rsidRPr="0003392B">
        <w:rPr>
          <w:rFonts w:asciiTheme="minorHAnsi" w:hAnsiTheme="minorHAnsi" w:cstheme="minorHAnsi"/>
          <w:color w:val="000000"/>
          <w:sz w:val="20"/>
        </w:rPr>
        <w:t xml:space="preserve"> Assistant Principal of Student Life</w:t>
      </w:r>
      <w:r w:rsidRPr="0003392B">
        <w:rPr>
          <w:rFonts w:asciiTheme="minorHAnsi" w:hAnsiTheme="minorHAnsi" w:cstheme="minorHAnsi"/>
          <w:color w:val="000000"/>
          <w:sz w:val="20"/>
        </w:rPr>
        <w:t xml:space="preserve"> will meet with the student and a parent; the student may be placed on probationary contract, and/or denied credit. Excessive absences without substantial cause can be a factor in determining a student’s continued enrollment in the school. Special consideration will be made for students having a verified serious illness.  For this policy, absence in a class due to another school sponsored activity – i.e. field trip, etc. – will not be included in the count of absences.</w:t>
      </w:r>
    </w:p>
    <w:p w14:paraId="51D592F7" w14:textId="77777777" w:rsidR="00517DBF" w:rsidRPr="001079C4" w:rsidRDefault="00517DBF" w:rsidP="005C4F59">
      <w:pPr>
        <w:pStyle w:val="BodyText2"/>
        <w:contextualSpacing/>
        <w:rPr>
          <w:rFonts w:asciiTheme="minorHAnsi" w:hAnsiTheme="minorHAnsi" w:cstheme="minorHAnsi"/>
          <w:b/>
          <w:color w:val="000000"/>
          <w:sz w:val="20"/>
        </w:rPr>
      </w:pPr>
    </w:p>
    <w:p w14:paraId="0973F223"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EXTENDED ABSENCE</w:t>
      </w:r>
    </w:p>
    <w:p w14:paraId="401CEB7A"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Because daily attendance is so crucial to a student’s academic success, we strongly discourage students’ absence for vacations, hunting/fishing trips, etc.  However, when it becomes absolutely necessary for a parent to request a student’s extended absence (three days or more) from school for reasons other than illness, please contact the Principal.</w:t>
      </w:r>
    </w:p>
    <w:p w14:paraId="30827B17" w14:textId="77777777" w:rsidR="00517DBF" w:rsidRPr="001079C4" w:rsidRDefault="00517DBF" w:rsidP="005C4F59">
      <w:pPr>
        <w:pStyle w:val="BodyText2"/>
        <w:contextualSpacing/>
        <w:rPr>
          <w:rFonts w:asciiTheme="minorHAnsi" w:hAnsiTheme="minorHAnsi" w:cstheme="minorHAnsi"/>
          <w:color w:val="000000"/>
          <w:sz w:val="20"/>
        </w:rPr>
      </w:pPr>
    </w:p>
    <w:p w14:paraId="18B8FE0B" w14:textId="77777777" w:rsidR="00517DBF" w:rsidRPr="0003392B" w:rsidRDefault="00517DBF" w:rsidP="005C4F59">
      <w:pPr>
        <w:contextualSpacing/>
        <w:rPr>
          <w:rFonts w:asciiTheme="minorHAnsi" w:hAnsiTheme="minorHAnsi" w:cstheme="minorHAnsi"/>
          <w:b/>
          <w:color w:val="000000"/>
          <w:sz w:val="20"/>
        </w:rPr>
      </w:pPr>
      <w:r w:rsidRPr="0003392B">
        <w:rPr>
          <w:rFonts w:asciiTheme="minorHAnsi" w:hAnsiTheme="minorHAnsi" w:cstheme="minorHAnsi"/>
          <w:b/>
          <w:color w:val="000000"/>
          <w:sz w:val="20"/>
        </w:rPr>
        <w:t>SENIOR PRIVILEGE - LATE ARRIVAL/EARLY DISMISSAL</w:t>
      </w:r>
    </w:p>
    <w:p w14:paraId="0BF6B9ED" w14:textId="3A927518" w:rsidR="00517DBF" w:rsidRPr="0003392B" w:rsidRDefault="00517DBF" w:rsidP="005C4F59">
      <w:pPr>
        <w:pStyle w:val="BodyText2"/>
        <w:contextualSpacing/>
        <w:rPr>
          <w:rFonts w:asciiTheme="minorHAnsi" w:hAnsiTheme="minorHAnsi" w:cstheme="minorHAnsi"/>
          <w:color w:val="000000"/>
          <w:sz w:val="20"/>
        </w:rPr>
      </w:pPr>
      <w:r w:rsidRPr="0003392B">
        <w:rPr>
          <w:rFonts w:asciiTheme="minorHAnsi" w:hAnsiTheme="minorHAnsi" w:cstheme="minorHAnsi"/>
          <w:noProof/>
          <w:color w:val="000000"/>
          <w:sz w:val="20"/>
        </w:rPr>
        <mc:AlternateContent>
          <mc:Choice Requires="wpi">
            <w:drawing>
              <wp:anchor distT="0" distB="0" distL="114300" distR="114300" simplePos="0" relativeHeight="251666432" behindDoc="0" locked="0" layoutInCell="1" allowOverlap="1" wp14:anchorId="152E6B3E" wp14:editId="30D4E94A">
                <wp:simplePos x="0" y="0"/>
                <wp:positionH relativeFrom="column">
                  <wp:posOffset>-324517</wp:posOffset>
                </wp:positionH>
                <wp:positionV relativeFrom="paragraph">
                  <wp:posOffset>115356</wp:posOffset>
                </wp:positionV>
                <wp:extent cx="15840" cy="1800"/>
                <wp:effectExtent l="19050" t="57150" r="41910" b="36830"/>
                <wp:wrapNone/>
                <wp:docPr id="135" name="Ink 135"/>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w14:cNvContentPartPr>
                      </w14:nvContentPartPr>
                      <w14:xfrm>
                        <a:off x="0" y="0"/>
                        <a:ext cx="15840" cy="1800"/>
                      </w14:xfrm>
                    </w14:contentPart>
                  </a:graphicData>
                </a:graphic>
              </wp:anchor>
            </w:drawing>
          </mc:Choice>
          <mc:Fallback>
            <w:pict>
              <v:shape w14:anchorId="5745059E" id="Ink 135" o:spid="_x0000_s1026" type="#_x0000_t75" style="position:absolute;margin-left:-26.75pt;margin-top:7.7pt;width:3.6pt;height:2.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">
                <v:imagedata r:id="rId16" o:title=""/>
                <o:lock v:ext="edit" rotation="t" aspectratio="f"/>
              </v:shape>
            </w:pict>
          </mc:Fallback>
        </mc:AlternateContent>
      </w:r>
      <w:r w:rsidRPr="0003392B">
        <w:rPr>
          <w:rFonts w:asciiTheme="minorHAnsi" w:hAnsiTheme="minorHAnsi" w:cstheme="minorHAnsi"/>
          <w:noProof/>
          <w:color w:val="000000"/>
          <w:sz w:val="20"/>
        </w:rPr>
        <mc:AlternateContent>
          <mc:Choice Requires="wpi">
            <w:drawing>
              <wp:anchor distT="0" distB="0" distL="114300" distR="114300" simplePos="0" relativeHeight="251665408" behindDoc="0" locked="0" layoutInCell="1" allowOverlap="1" wp14:anchorId="73068576" wp14:editId="5C3AE7F1">
                <wp:simplePos x="0" y="0"/>
                <wp:positionH relativeFrom="column">
                  <wp:posOffset>298283</wp:posOffset>
                </wp:positionH>
                <wp:positionV relativeFrom="paragraph">
                  <wp:posOffset>1075836</wp:posOffset>
                </wp:positionV>
                <wp:extent cx="2520" cy="1800"/>
                <wp:effectExtent l="38100" t="38100" r="17145" b="17780"/>
                <wp:wrapNone/>
                <wp:docPr id="107" name="Ink 107"/>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2520" cy="1800"/>
                      </w14:xfrm>
                    </w14:contentPart>
                  </a:graphicData>
                </a:graphic>
              </wp:anchor>
            </w:drawing>
          </mc:Choice>
          <mc:Fallback>
            <w:pict>
              <v:shape w14:anchorId="7EC739F7" id="Ink 107" o:spid="_x0000_s1026" type="#_x0000_t75" style="position:absolute;margin-left:22.2pt;margin-top:83.3pt;width:2.85pt;height:2.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">
                <v:imagedata r:id="rId18" o:title=""/>
                <o:lock v:ext="edit" rotation="t" aspectratio="f"/>
              </v:shape>
            </w:pict>
          </mc:Fallback>
        </mc:AlternateContent>
      </w:r>
      <w:r w:rsidRPr="0003392B">
        <w:rPr>
          <w:rFonts w:asciiTheme="minorHAnsi" w:hAnsiTheme="minorHAnsi" w:cstheme="minorHAnsi"/>
          <w:color w:val="000000"/>
          <w:sz w:val="20"/>
        </w:rPr>
        <w:t xml:space="preserve">Any senior whose unscheduled time occurs during the first or last period of the day, and whose name is on the approved list (parental permission, passing all courses, service hours, etc.) may arrive after first period or leave school during last period.  Seniors wishing to apply for this privilege receive a special form to be signed by his or her parents and returned to the </w:t>
      </w:r>
      <w:r w:rsidR="002073F0" w:rsidRPr="0003392B">
        <w:rPr>
          <w:rFonts w:asciiTheme="minorHAnsi" w:hAnsiTheme="minorHAnsi" w:cstheme="minorHAnsi"/>
          <w:color w:val="000000"/>
          <w:sz w:val="20"/>
        </w:rPr>
        <w:t>Assistant Principal of Student Life</w:t>
      </w:r>
      <w:r w:rsidRPr="0003392B">
        <w:rPr>
          <w:rFonts w:asciiTheme="minorHAnsi" w:hAnsiTheme="minorHAnsi" w:cstheme="minorHAnsi"/>
          <w:color w:val="000000"/>
          <w:sz w:val="20"/>
        </w:rPr>
        <w:t xml:space="preserve"> by a designated time.  The permission applies for the semester, with grades evaluated each quarter – students with the privilege can have no D’s or </w:t>
      </w:r>
      <w:proofErr w:type="gramStart"/>
      <w:r w:rsidRPr="0003392B">
        <w:rPr>
          <w:rFonts w:asciiTheme="minorHAnsi" w:hAnsiTheme="minorHAnsi" w:cstheme="minorHAnsi"/>
          <w:color w:val="000000"/>
          <w:sz w:val="20"/>
        </w:rPr>
        <w:t>F’s</w:t>
      </w:r>
      <w:proofErr w:type="gramEnd"/>
      <w:r w:rsidRPr="0003392B">
        <w:rPr>
          <w:rFonts w:asciiTheme="minorHAnsi" w:hAnsiTheme="minorHAnsi" w:cstheme="minorHAnsi"/>
          <w:color w:val="000000"/>
          <w:sz w:val="20"/>
        </w:rPr>
        <w:t xml:space="preserve"> in any class.</w:t>
      </w:r>
      <w:r w:rsidR="00A31466" w:rsidRPr="0003392B">
        <w:rPr>
          <w:rFonts w:asciiTheme="minorHAnsi" w:hAnsiTheme="minorHAnsi" w:cstheme="minorHAnsi"/>
          <w:color w:val="000000"/>
          <w:sz w:val="20"/>
        </w:rPr>
        <w:t xml:space="preserve"> Senior privilege at the start of the year is based on second semester grades from junior year. </w:t>
      </w:r>
    </w:p>
    <w:p w14:paraId="134768FB" w14:textId="77777777" w:rsidR="00517DBF" w:rsidRPr="0003392B" w:rsidRDefault="00517DBF" w:rsidP="005C4F59">
      <w:pPr>
        <w:pStyle w:val="BodyText2"/>
        <w:contextualSpacing/>
        <w:rPr>
          <w:rFonts w:asciiTheme="minorHAnsi" w:hAnsiTheme="minorHAnsi" w:cstheme="minorHAnsi"/>
          <w:color w:val="000000"/>
          <w:sz w:val="20"/>
        </w:rPr>
      </w:pPr>
    </w:p>
    <w:p w14:paraId="35931B48" w14:textId="77777777" w:rsidR="00517DBF" w:rsidRPr="0003392B" w:rsidRDefault="00517DBF" w:rsidP="005C4F59">
      <w:pPr>
        <w:pStyle w:val="BodyText2"/>
        <w:contextualSpacing/>
        <w:rPr>
          <w:rFonts w:asciiTheme="minorHAnsi" w:hAnsiTheme="minorHAnsi" w:cstheme="minorHAnsi"/>
          <w:b/>
          <w:color w:val="000000"/>
          <w:sz w:val="20"/>
        </w:rPr>
      </w:pPr>
      <w:r w:rsidRPr="0003392B">
        <w:rPr>
          <w:rFonts w:asciiTheme="minorHAnsi" w:hAnsiTheme="minorHAnsi" w:cstheme="minorHAnsi"/>
          <w:b/>
          <w:color w:val="000000"/>
          <w:sz w:val="20"/>
        </w:rPr>
        <w:t>TARDY TO SCHOOL</w:t>
      </w:r>
    </w:p>
    <w:p w14:paraId="678A788A" w14:textId="5809EDC2" w:rsidR="00517DBF" w:rsidRDefault="00517DBF" w:rsidP="005C4F59">
      <w:pPr>
        <w:pStyle w:val="BodyText2"/>
        <w:contextualSpacing/>
        <w:rPr>
          <w:rFonts w:asciiTheme="minorHAnsi" w:hAnsiTheme="minorHAnsi" w:cstheme="minorHAnsi"/>
          <w:color w:val="000000"/>
          <w:sz w:val="20"/>
        </w:rPr>
      </w:pPr>
      <w:r w:rsidRPr="0003392B">
        <w:rPr>
          <w:rFonts w:asciiTheme="minorHAnsi" w:hAnsiTheme="minorHAnsi" w:cstheme="minorHAnsi"/>
          <w:color w:val="000000"/>
          <w:sz w:val="20"/>
        </w:rPr>
        <w:t>Students who are not present</w:t>
      </w:r>
      <w:r w:rsidR="00153279" w:rsidRPr="0003392B">
        <w:rPr>
          <w:rFonts w:asciiTheme="minorHAnsi" w:hAnsiTheme="minorHAnsi" w:cstheme="minorHAnsi"/>
          <w:color w:val="000000"/>
          <w:sz w:val="20"/>
        </w:rPr>
        <w:t xml:space="preserve"> in their l</w:t>
      </w:r>
      <w:r w:rsidRPr="0003392B">
        <w:rPr>
          <w:rFonts w:asciiTheme="minorHAnsi" w:hAnsiTheme="minorHAnsi" w:cstheme="minorHAnsi"/>
          <w:color w:val="000000"/>
          <w:sz w:val="20"/>
        </w:rPr>
        <w:t xml:space="preserve"> by </w:t>
      </w:r>
      <w:r w:rsidR="00153279" w:rsidRPr="0003392B">
        <w:rPr>
          <w:rFonts w:asciiTheme="minorHAnsi" w:hAnsiTheme="minorHAnsi" w:cstheme="minorHAnsi"/>
          <w:color w:val="000000"/>
          <w:sz w:val="20"/>
        </w:rPr>
        <w:t>7:45</w:t>
      </w:r>
      <w:r w:rsidR="002073F0" w:rsidRPr="0003392B">
        <w:rPr>
          <w:rFonts w:asciiTheme="minorHAnsi" w:hAnsiTheme="minorHAnsi" w:cstheme="minorHAnsi"/>
          <w:color w:val="000000"/>
          <w:sz w:val="20"/>
        </w:rPr>
        <w:t>am are considered tardy</w:t>
      </w:r>
      <w:r w:rsidRPr="0003392B">
        <w:rPr>
          <w:rFonts w:asciiTheme="minorHAnsi" w:hAnsiTheme="minorHAnsi" w:cstheme="minorHAnsi"/>
          <w:color w:val="000000"/>
          <w:sz w:val="20"/>
        </w:rPr>
        <w:t xml:space="preserve">.  </w:t>
      </w:r>
      <w:r w:rsidR="00106376" w:rsidRPr="0003392B">
        <w:rPr>
          <w:rFonts w:asciiTheme="minorHAnsi" w:hAnsiTheme="minorHAnsi" w:cstheme="minorHAnsi"/>
          <w:color w:val="000000"/>
          <w:sz w:val="20"/>
        </w:rPr>
        <w:t>If a student arrives after 8:1</w:t>
      </w:r>
      <w:r w:rsidR="0003392B" w:rsidRPr="0003392B">
        <w:rPr>
          <w:rFonts w:asciiTheme="minorHAnsi" w:hAnsiTheme="minorHAnsi" w:cstheme="minorHAnsi"/>
          <w:color w:val="000000"/>
          <w:sz w:val="20"/>
        </w:rPr>
        <w:t>5</w:t>
      </w:r>
      <w:r w:rsidR="00106376" w:rsidRPr="0003392B">
        <w:rPr>
          <w:rFonts w:asciiTheme="minorHAnsi" w:hAnsiTheme="minorHAnsi" w:cstheme="minorHAnsi"/>
          <w:color w:val="000000"/>
          <w:sz w:val="20"/>
        </w:rPr>
        <w:t xml:space="preserve">am, they will be issued an automatic detention.  </w:t>
      </w:r>
      <w:r w:rsidRPr="0003392B">
        <w:rPr>
          <w:rFonts w:asciiTheme="minorHAnsi" w:hAnsiTheme="minorHAnsi" w:cstheme="minorHAnsi"/>
          <w:color w:val="000000"/>
          <w:sz w:val="20"/>
        </w:rPr>
        <w:t>They must first report to the Main Office to check in and receive an admit pass.  There will be no excused tardy to school except when a student is late due to a doctor or dental appointment.  In those instances, students need to present a signed note from the doctor or dentist indicating the date and time of the appointment when they arrive.</w:t>
      </w:r>
    </w:p>
    <w:p w14:paraId="463F28BD" w14:textId="77777777" w:rsidR="00517DBF" w:rsidRPr="001079C4" w:rsidRDefault="00517DBF" w:rsidP="005C4F59">
      <w:pPr>
        <w:pStyle w:val="BodyText2"/>
        <w:contextualSpacing/>
        <w:rPr>
          <w:rFonts w:asciiTheme="minorHAnsi" w:hAnsiTheme="minorHAnsi" w:cstheme="minorHAnsi"/>
          <w:b/>
          <w:color w:val="000000"/>
          <w:sz w:val="20"/>
        </w:rPr>
      </w:pPr>
    </w:p>
    <w:p w14:paraId="000AB601" w14:textId="7A8E1990"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Students will receive a detention</w:t>
      </w:r>
      <w:r w:rsidR="002073F0">
        <w:rPr>
          <w:rFonts w:asciiTheme="minorHAnsi" w:hAnsiTheme="minorHAnsi" w:cstheme="minorHAnsi"/>
          <w:color w:val="000000"/>
          <w:sz w:val="20"/>
        </w:rPr>
        <w:t xml:space="preserve"> </w:t>
      </w:r>
      <w:r w:rsidR="00442CF5">
        <w:rPr>
          <w:rFonts w:asciiTheme="minorHAnsi" w:hAnsiTheme="minorHAnsi" w:cstheme="minorHAnsi"/>
          <w:color w:val="000000"/>
          <w:sz w:val="20"/>
        </w:rPr>
        <w:t>their</w:t>
      </w:r>
      <w:r w:rsidR="002073F0">
        <w:rPr>
          <w:rFonts w:asciiTheme="minorHAnsi" w:hAnsiTheme="minorHAnsi" w:cstheme="minorHAnsi"/>
          <w:color w:val="000000"/>
          <w:sz w:val="20"/>
        </w:rPr>
        <w:t xml:space="preserve"> fifth</w:t>
      </w:r>
      <w:r w:rsidR="00442CF5">
        <w:rPr>
          <w:rFonts w:asciiTheme="minorHAnsi" w:hAnsiTheme="minorHAnsi" w:cstheme="minorHAnsi"/>
          <w:color w:val="000000"/>
          <w:sz w:val="20"/>
        </w:rPr>
        <w:t xml:space="preserve"> of the</w:t>
      </w:r>
      <w:r w:rsidR="002073F0">
        <w:rPr>
          <w:rFonts w:asciiTheme="minorHAnsi" w:hAnsiTheme="minorHAnsi" w:cstheme="minorHAnsi"/>
          <w:color w:val="000000"/>
          <w:sz w:val="20"/>
        </w:rPr>
        <w:t xml:space="preserve"> quarter</w:t>
      </w:r>
      <w:r w:rsidRPr="001079C4">
        <w:rPr>
          <w:rFonts w:asciiTheme="minorHAnsi" w:hAnsiTheme="minorHAnsi" w:cstheme="minorHAnsi"/>
          <w:color w:val="000000"/>
          <w:sz w:val="20"/>
        </w:rPr>
        <w:t xml:space="preserve">. </w:t>
      </w:r>
      <w:r w:rsidR="00442CF5">
        <w:rPr>
          <w:rFonts w:asciiTheme="minorHAnsi" w:hAnsiTheme="minorHAnsi" w:cstheme="minorHAnsi"/>
          <w:color w:val="000000"/>
          <w:sz w:val="20"/>
        </w:rPr>
        <w:t>Students will receive a second detention after their eight tardy of the quarter.</w:t>
      </w:r>
      <w:r w:rsidRPr="001079C4">
        <w:rPr>
          <w:rFonts w:asciiTheme="minorHAnsi" w:hAnsiTheme="minorHAnsi" w:cstheme="minorHAnsi"/>
          <w:color w:val="000000"/>
          <w:sz w:val="20"/>
        </w:rPr>
        <w:t xml:space="preserve"> </w:t>
      </w:r>
      <w:r w:rsidR="00442CF5">
        <w:rPr>
          <w:rFonts w:asciiTheme="minorHAnsi" w:hAnsiTheme="minorHAnsi" w:cstheme="minorHAnsi"/>
          <w:color w:val="000000"/>
          <w:sz w:val="20"/>
        </w:rPr>
        <w:t>After eight tardies, students will receive a detention for each addition tardy that quarter</w:t>
      </w:r>
      <w:r w:rsidRPr="001079C4">
        <w:rPr>
          <w:rFonts w:asciiTheme="minorHAnsi" w:hAnsiTheme="minorHAnsi" w:cstheme="minorHAnsi"/>
          <w:color w:val="000000"/>
          <w:sz w:val="20"/>
        </w:rPr>
        <w:t xml:space="preserve">. </w:t>
      </w:r>
    </w:p>
    <w:p w14:paraId="35F4E196" w14:textId="77777777" w:rsidR="00517DBF" w:rsidRPr="001079C4" w:rsidRDefault="00517DBF" w:rsidP="005C4F59">
      <w:pPr>
        <w:pStyle w:val="BodyText2"/>
        <w:contextualSpacing/>
        <w:rPr>
          <w:rFonts w:asciiTheme="minorHAnsi" w:hAnsiTheme="minorHAnsi" w:cstheme="minorHAnsi"/>
          <w:color w:val="000000"/>
          <w:sz w:val="20"/>
        </w:rPr>
      </w:pPr>
    </w:p>
    <w:p w14:paraId="0E7F0B31"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TRUANCY</w:t>
      </w:r>
    </w:p>
    <w:p w14:paraId="3ADD13CB" w14:textId="57241FF5" w:rsidR="00517DBF"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bCs/>
          <w:color w:val="000000"/>
          <w:sz w:val="20"/>
        </w:rPr>
        <w:t xml:space="preserve">A student is truant if he/she is </w:t>
      </w:r>
      <w:r w:rsidRPr="0003392B">
        <w:rPr>
          <w:rFonts w:asciiTheme="minorHAnsi" w:hAnsiTheme="minorHAnsi" w:cstheme="minorHAnsi"/>
          <w:bCs/>
          <w:color w:val="000000"/>
          <w:sz w:val="20"/>
        </w:rPr>
        <w:t>absent from school</w:t>
      </w:r>
      <w:r w:rsidRPr="001079C4">
        <w:rPr>
          <w:rFonts w:asciiTheme="minorHAnsi" w:hAnsiTheme="minorHAnsi" w:cstheme="minorHAnsi"/>
          <w:bCs/>
          <w:color w:val="000000"/>
          <w:sz w:val="20"/>
        </w:rPr>
        <w:t xml:space="preserve"> for a day or portion of the day without the knowledge and/or consent of the parent/guardian and school officials. </w:t>
      </w:r>
      <w:r w:rsidR="002073F0">
        <w:rPr>
          <w:rFonts w:asciiTheme="minorHAnsi" w:hAnsiTheme="minorHAnsi" w:cstheme="minorHAnsi"/>
          <w:bCs/>
          <w:color w:val="000000"/>
          <w:sz w:val="20"/>
        </w:rPr>
        <w:t xml:space="preserve"> If a student is not in their assigned place during the school day, they may also be considered truant. </w:t>
      </w:r>
      <w:r w:rsidRPr="001079C4">
        <w:rPr>
          <w:rFonts w:asciiTheme="minorHAnsi" w:hAnsiTheme="minorHAnsi" w:cstheme="minorHAnsi"/>
          <w:color w:val="000000"/>
          <w:sz w:val="20"/>
        </w:rPr>
        <w:t xml:space="preserve"> If a student misses a full class or more of the school day, consequences may include a conference with the parents, out-of-school suspension, and a probationary contract. Classroom time will be made up in detention.  Should the student repeat the truancy, there is a conference with parents and Administration, and ultimately, the student may be considered for withdrawal for cause. </w:t>
      </w:r>
    </w:p>
    <w:p w14:paraId="4E4D270A" w14:textId="77777777" w:rsidR="00517DBF" w:rsidRDefault="00517DBF" w:rsidP="005C4F59">
      <w:pPr>
        <w:contextualSpacing/>
        <w:jc w:val="both"/>
        <w:rPr>
          <w:rFonts w:asciiTheme="minorHAnsi" w:hAnsiTheme="minorHAnsi" w:cstheme="minorHAnsi"/>
          <w:color w:val="000000"/>
          <w:sz w:val="20"/>
        </w:rPr>
      </w:pPr>
    </w:p>
    <w:p w14:paraId="45FDEC26" w14:textId="77777777" w:rsidR="00444A12" w:rsidRDefault="00444A12" w:rsidP="005C4F59">
      <w:pPr>
        <w:contextualSpacing/>
        <w:jc w:val="both"/>
        <w:rPr>
          <w:rFonts w:asciiTheme="minorHAnsi" w:hAnsiTheme="minorHAnsi" w:cstheme="minorHAnsi"/>
          <w:b/>
          <w:bCs/>
          <w:caps/>
          <w:color w:val="000000"/>
          <w:sz w:val="20"/>
        </w:rPr>
      </w:pPr>
    </w:p>
    <w:p w14:paraId="2FBFA664" w14:textId="77777777" w:rsidR="00444A12" w:rsidRDefault="00444A12" w:rsidP="005C4F59">
      <w:pPr>
        <w:contextualSpacing/>
        <w:jc w:val="both"/>
        <w:rPr>
          <w:rFonts w:asciiTheme="minorHAnsi" w:hAnsiTheme="minorHAnsi" w:cstheme="minorHAnsi"/>
          <w:b/>
          <w:bCs/>
          <w:caps/>
          <w:color w:val="000000"/>
          <w:sz w:val="20"/>
        </w:rPr>
      </w:pPr>
    </w:p>
    <w:p w14:paraId="152AD95D" w14:textId="77777777" w:rsidR="00517DBF" w:rsidRDefault="00517DBF" w:rsidP="005C4F59">
      <w:pPr>
        <w:pStyle w:val="BodyText2"/>
        <w:contextualSpacing/>
        <w:rPr>
          <w:rFonts w:asciiTheme="minorHAnsi" w:hAnsiTheme="minorHAnsi" w:cstheme="minorHAnsi"/>
          <w:b/>
          <w:color w:val="000000"/>
          <w:sz w:val="20"/>
        </w:rPr>
      </w:pPr>
    </w:p>
    <w:p w14:paraId="27E18D2B" w14:textId="77777777" w:rsidR="00517DBF" w:rsidRPr="001079C4" w:rsidRDefault="00517DBF" w:rsidP="005C4F59">
      <w:pPr>
        <w:pStyle w:val="BodyText2"/>
        <w:contextualSpacing/>
        <w:rPr>
          <w:rFonts w:asciiTheme="minorHAnsi" w:hAnsiTheme="minorHAnsi" w:cstheme="minorHAnsi"/>
          <w:b/>
          <w:color w:val="000000"/>
          <w:sz w:val="20"/>
        </w:rPr>
      </w:pPr>
    </w:p>
    <w:p w14:paraId="12F16FEF" w14:textId="77777777" w:rsidR="00517DBF" w:rsidRPr="001079C4" w:rsidRDefault="00517DBF" w:rsidP="005C4F59">
      <w:pPr>
        <w:contextualSpacing/>
        <w:jc w:val="center"/>
        <w:rPr>
          <w:rFonts w:asciiTheme="minorHAnsi" w:hAnsiTheme="minorHAnsi" w:cstheme="minorHAnsi"/>
          <w:b/>
          <w:color w:val="000000"/>
          <w:sz w:val="22"/>
        </w:rPr>
      </w:pPr>
      <w:r w:rsidRPr="001079C4">
        <w:rPr>
          <w:rFonts w:asciiTheme="minorHAnsi" w:hAnsiTheme="minorHAnsi" w:cstheme="minorHAnsi"/>
          <w:b/>
          <w:color w:val="000000"/>
          <w:sz w:val="22"/>
        </w:rPr>
        <w:t>HEALTH ISSUES</w:t>
      </w:r>
    </w:p>
    <w:p w14:paraId="535FD7F9" w14:textId="77777777" w:rsidR="00517DBF" w:rsidRPr="001079C4" w:rsidRDefault="00517DBF" w:rsidP="005C4F59">
      <w:pPr>
        <w:pStyle w:val="BodyText2"/>
        <w:contextualSpacing/>
        <w:rPr>
          <w:rFonts w:asciiTheme="minorHAnsi" w:hAnsiTheme="minorHAnsi" w:cstheme="minorHAnsi"/>
          <w:b/>
          <w:color w:val="000000"/>
          <w:sz w:val="20"/>
        </w:rPr>
      </w:pPr>
    </w:p>
    <w:p w14:paraId="1EED557C"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 xml:space="preserve">COMMUNICABLE DISEASES </w:t>
      </w:r>
    </w:p>
    <w:p w14:paraId="11F52A5A" w14:textId="2705FC64" w:rsidR="00517DBF"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lastRenderedPageBreak/>
        <w:t xml:space="preserve">In a Catholic school, compassion for the sick should be evident as well as a concern for their </w:t>
      </w:r>
      <w:r w:rsidR="00155D77">
        <w:rPr>
          <w:rFonts w:asciiTheme="minorHAnsi" w:hAnsiTheme="minorHAnsi" w:cstheme="minorHAnsi"/>
          <w:color w:val="000000"/>
          <w:sz w:val="20"/>
        </w:rPr>
        <w:t>psychological and physical well-</w:t>
      </w:r>
      <w:r w:rsidRPr="001079C4">
        <w:rPr>
          <w:rFonts w:asciiTheme="minorHAnsi" w:hAnsiTheme="minorHAnsi" w:cstheme="minorHAnsi"/>
          <w:color w:val="000000"/>
          <w:sz w:val="20"/>
        </w:rPr>
        <w:t>being. In addition, the school has an obligation to seek balance between its obligation to the welfare of the infected individual and its obligation to the welfare of the larger school community of students and staff.  Catholic schools of the St. Louis Archdiocese will follow the recommended policies and procedures on communicable diseases established by the Missouri Department of Health.</w:t>
      </w:r>
    </w:p>
    <w:p w14:paraId="056669EF" w14:textId="77777777" w:rsidR="00517DBF" w:rsidRPr="001079C4" w:rsidRDefault="00517DBF" w:rsidP="005C4F59">
      <w:pPr>
        <w:pStyle w:val="BodyText2"/>
        <w:contextualSpacing/>
        <w:rPr>
          <w:rFonts w:asciiTheme="minorHAnsi" w:hAnsiTheme="minorHAnsi" w:cstheme="minorHAnsi"/>
          <w:color w:val="000000"/>
          <w:sz w:val="20"/>
        </w:rPr>
      </w:pPr>
    </w:p>
    <w:p w14:paraId="44FAA1E2"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HEALTH RECORDS</w:t>
      </w:r>
    </w:p>
    <w:p w14:paraId="5E212D72"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 record of a physical exam within two months prior to a student’s entering 9</w:t>
      </w:r>
      <w:r w:rsidRPr="001079C4">
        <w:rPr>
          <w:rFonts w:asciiTheme="minorHAnsi" w:hAnsiTheme="minorHAnsi" w:cstheme="minorHAnsi"/>
          <w:color w:val="000000"/>
          <w:sz w:val="20"/>
          <w:vertAlign w:val="superscript"/>
        </w:rPr>
        <w:t>th</w:t>
      </w:r>
      <w:r w:rsidRPr="001079C4">
        <w:rPr>
          <w:rFonts w:asciiTheme="minorHAnsi" w:hAnsiTheme="minorHAnsi" w:cstheme="minorHAnsi"/>
          <w:color w:val="000000"/>
          <w:sz w:val="20"/>
        </w:rPr>
        <w:t xml:space="preserve"> grade and an official immunization record showing compliance with Missouri law MUST be on file at Duchesne at the time the student begins attendance. The State of Missouri mandates this requirement. For students intending to participate in athletics while at Duchesne, they will need to refer to the section titled, “Physical exam requirement - athletics” in the Athletic Program Guidelines of this handbook. </w:t>
      </w:r>
    </w:p>
    <w:p w14:paraId="39D96028" w14:textId="77777777" w:rsidR="00517DBF" w:rsidRPr="001079C4" w:rsidRDefault="00517DBF" w:rsidP="005C4F59">
      <w:pPr>
        <w:pStyle w:val="BodyText2"/>
        <w:contextualSpacing/>
        <w:rPr>
          <w:rFonts w:asciiTheme="minorHAnsi" w:hAnsiTheme="minorHAnsi" w:cstheme="minorHAnsi"/>
          <w:b/>
          <w:color w:val="000000"/>
          <w:sz w:val="20"/>
        </w:rPr>
      </w:pPr>
    </w:p>
    <w:p w14:paraId="634AAE07"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IMMUNIZATIONS</w:t>
      </w:r>
    </w:p>
    <w:p w14:paraId="43033808"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Missouri State law prohibits any student from attending school unless immunizations are current and filed in the main office. For the protection of all students, Duchesne High School will strictly enforce this law. Students will be sent home if documentation of immunizations is not sent to school. The Health Department monitors this process.</w:t>
      </w:r>
    </w:p>
    <w:p w14:paraId="6D895D8D" w14:textId="77777777" w:rsidR="00517DBF" w:rsidRDefault="00517DBF" w:rsidP="005C4F59">
      <w:pPr>
        <w:pStyle w:val="BodyText2"/>
        <w:contextualSpacing/>
        <w:rPr>
          <w:rFonts w:asciiTheme="minorHAnsi" w:hAnsiTheme="minorHAnsi" w:cstheme="minorHAnsi"/>
          <w:color w:val="000000"/>
          <w:sz w:val="20"/>
        </w:rPr>
      </w:pPr>
    </w:p>
    <w:p w14:paraId="49D6D179"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ILLNESS OR INJURY DURING THE DAY</w:t>
      </w:r>
    </w:p>
    <w:p w14:paraId="512EF47C"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Students who become too ill to remain in class report to the Main Office. The parents/guardians will be called.  </w:t>
      </w:r>
      <w:r>
        <w:rPr>
          <w:rFonts w:asciiTheme="minorHAnsi" w:hAnsiTheme="minorHAnsi" w:cstheme="minorHAnsi"/>
          <w:color w:val="000000"/>
          <w:sz w:val="20"/>
        </w:rPr>
        <w:t>As a matter of safety, s</w:t>
      </w:r>
      <w:r w:rsidRPr="001079C4">
        <w:rPr>
          <w:rFonts w:asciiTheme="minorHAnsi" w:hAnsiTheme="minorHAnsi" w:cstheme="minorHAnsi"/>
          <w:color w:val="000000"/>
          <w:sz w:val="20"/>
        </w:rPr>
        <w:t xml:space="preserve">tudents are urged not to text </w:t>
      </w:r>
      <w:r>
        <w:rPr>
          <w:rFonts w:asciiTheme="minorHAnsi" w:hAnsiTheme="minorHAnsi" w:cstheme="minorHAnsi"/>
          <w:color w:val="000000"/>
          <w:sz w:val="20"/>
        </w:rPr>
        <w:t xml:space="preserve">or call </w:t>
      </w:r>
      <w:r w:rsidRPr="001079C4">
        <w:rPr>
          <w:rFonts w:asciiTheme="minorHAnsi" w:hAnsiTheme="minorHAnsi" w:cstheme="minorHAnsi"/>
          <w:color w:val="000000"/>
          <w:sz w:val="20"/>
        </w:rPr>
        <w:t xml:space="preserve">parents </w:t>
      </w:r>
      <w:r>
        <w:rPr>
          <w:rFonts w:asciiTheme="minorHAnsi" w:hAnsiTheme="minorHAnsi" w:cstheme="minorHAnsi"/>
          <w:color w:val="000000"/>
          <w:sz w:val="20"/>
        </w:rPr>
        <w:t>on their own</w:t>
      </w:r>
      <w:r w:rsidRPr="001079C4">
        <w:rPr>
          <w:rFonts w:asciiTheme="minorHAnsi" w:hAnsiTheme="minorHAnsi" w:cstheme="minorHAnsi"/>
          <w:color w:val="000000"/>
          <w:sz w:val="20"/>
        </w:rPr>
        <w:t>.  Parents'/guardians’ work phone numbers should also be on file in the school office.</w:t>
      </w:r>
    </w:p>
    <w:p w14:paraId="1166179C" w14:textId="77777777" w:rsidR="00517DBF" w:rsidRDefault="00517DBF" w:rsidP="005C4F59">
      <w:pPr>
        <w:contextualSpacing/>
        <w:rPr>
          <w:rFonts w:asciiTheme="minorHAnsi" w:hAnsiTheme="minorHAnsi" w:cstheme="minorHAnsi"/>
          <w:b/>
          <w:color w:val="000000"/>
          <w:sz w:val="20"/>
        </w:rPr>
      </w:pPr>
    </w:p>
    <w:p w14:paraId="14A477FE"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 xml:space="preserve">MEDICATION </w:t>
      </w:r>
    </w:p>
    <w:p w14:paraId="049C0738"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Duchesne High School follows the Archdiocesan policy on dispensing all medication (over the counter &amp; prescription) to students during school hours by faculty/staff personnel.</w:t>
      </w:r>
    </w:p>
    <w:p w14:paraId="70CDAECE" w14:textId="77777777" w:rsidR="00517DBF" w:rsidRPr="001079C4" w:rsidRDefault="00517DBF" w:rsidP="005C4F59">
      <w:pPr>
        <w:pStyle w:val="BodyText2"/>
        <w:numPr>
          <w:ilvl w:val="0"/>
          <w:numId w:val="4"/>
        </w:numPr>
        <w:contextualSpacing/>
        <w:rPr>
          <w:rFonts w:asciiTheme="minorHAnsi" w:hAnsiTheme="minorHAnsi" w:cstheme="minorHAnsi"/>
          <w:color w:val="000000"/>
          <w:sz w:val="20"/>
        </w:rPr>
      </w:pPr>
      <w:r w:rsidRPr="001079C4">
        <w:rPr>
          <w:rFonts w:asciiTheme="minorHAnsi" w:hAnsiTheme="minorHAnsi" w:cstheme="minorHAnsi"/>
          <w:color w:val="000000"/>
          <w:sz w:val="20"/>
        </w:rPr>
        <w:t>Medication MUST be in its original container with the student’s name clearly visible.</w:t>
      </w:r>
    </w:p>
    <w:p w14:paraId="1DB80F45" w14:textId="77777777" w:rsidR="00517DBF" w:rsidRPr="001079C4" w:rsidRDefault="00517DBF" w:rsidP="005C4F59">
      <w:pPr>
        <w:pStyle w:val="BodyText2"/>
        <w:numPr>
          <w:ilvl w:val="0"/>
          <w:numId w:val="4"/>
        </w:numPr>
        <w:contextualSpacing/>
        <w:rPr>
          <w:rFonts w:asciiTheme="minorHAnsi" w:hAnsiTheme="minorHAnsi" w:cstheme="minorHAnsi"/>
          <w:color w:val="000000"/>
          <w:sz w:val="20"/>
        </w:rPr>
      </w:pPr>
      <w:r w:rsidRPr="001079C4">
        <w:rPr>
          <w:rFonts w:asciiTheme="minorHAnsi" w:hAnsiTheme="minorHAnsi" w:cstheme="minorHAnsi"/>
          <w:color w:val="000000"/>
          <w:sz w:val="20"/>
        </w:rPr>
        <w:t>The Archdiocese’s form on dispensing medication must be completed by parent/guardian before faculty/staff will dispense medication to a student.</w:t>
      </w:r>
    </w:p>
    <w:p w14:paraId="392E9C6A" w14:textId="77777777" w:rsidR="00517DBF" w:rsidRPr="007A5576" w:rsidRDefault="00517DBF" w:rsidP="005C4F59">
      <w:pPr>
        <w:pStyle w:val="BodyText2"/>
        <w:numPr>
          <w:ilvl w:val="0"/>
          <w:numId w:val="4"/>
        </w:numPr>
        <w:contextualSpacing/>
        <w:rPr>
          <w:rFonts w:asciiTheme="minorHAnsi" w:hAnsiTheme="minorHAnsi" w:cstheme="minorHAnsi"/>
          <w:color w:val="000000"/>
          <w:sz w:val="20"/>
        </w:rPr>
      </w:pPr>
      <w:r w:rsidRPr="007A5576">
        <w:rPr>
          <w:rFonts w:asciiTheme="minorHAnsi" w:hAnsiTheme="minorHAnsi" w:cstheme="minorHAnsi"/>
          <w:color w:val="000000"/>
          <w:sz w:val="20"/>
        </w:rPr>
        <w:t>A copy of the signed doctor’s prescription and a signature of parent/guardian with the time(s) of each dosage must be given and kept on file for each student.</w:t>
      </w:r>
      <w:r>
        <w:rPr>
          <w:rFonts w:asciiTheme="minorHAnsi" w:hAnsiTheme="minorHAnsi" w:cstheme="minorHAnsi"/>
          <w:color w:val="000000"/>
          <w:sz w:val="20"/>
        </w:rPr>
        <w:t xml:space="preserve"> </w:t>
      </w:r>
      <w:r w:rsidRPr="007A5576">
        <w:rPr>
          <w:rFonts w:asciiTheme="minorHAnsi" w:hAnsiTheme="minorHAnsi" w:cstheme="minorHAnsi"/>
          <w:color w:val="000000"/>
          <w:sz w:val="20"/>
        </w:rPr>
        <w:t>Medication will be locked and kept in the office.</w:t>
      </w:r>
    </w:p>
    <w:p w14:paraId="4C3359E3" w14:textId="77777777" w:rsidR="00517DBF" w:rsidRDefault="00517DBF" w:rsidP="005C4F59">
      <w:pPr>
        <w:contextualSpacing/>
        <w:jc w:val="center"/>
        <w:rPr>
          <w:rFonts w:asciiTheme="minorHAnsi" w:hAnsiTheme="minorHAnsi" w:cstheme="minorHAnsi"/>
          <w:b/>
          <w:smallCaps/>
          <w:color w:val="000000"/>
          <w:sz w:val="22"/>
        </w:rPr>
      </w:pPr>
    </w:p>
    <w:p w14:paraId="690C28F6" w14:textId="77777777" w:rsidR="00517DBF" w:rsidRDefault="00517DBF" w:rsidP="005C4F59">
      <w:pPr>
        <w:contextualSpacing/>
        <w:jc w:val="center"/>
        <w:rPr>
          <w:rFonts w:asciiTheme="minorHAnsi" w:hAnsiTheme="minorHAnsi" w:cstheme="minorHAnsi"/>
          <w:b/>
          <w:smallCaps/>
          <w:color w:val="000000"/>
          <w:sz w:val="22"/>
        </w:rPr>
      </w:pPr>
    </w:p>
    <w:p w14:paraId="10B4D18B" w14:textId="77777777" w:rsidR="00130E56" w:rsidRDefault="00130E56" w:rsidP="005C4F59">
      <w:pPr>
        <w:contextualSpacing/>
        <w:rPr>
          <w:rFonts w:asciiTheme="minorHAnsi" w:hAnsiTheme="minorHAnsi" w:cstheme="minorHAnsi"/>
          <w:b/>
          <w:smallCaps/>
          <w:color w:val="000000"/>
          <w:sz w:val="22"/>
        </w:rPr>
      </w:pPr>
      <w:r>
        <w:rPr>
          <w:rFonts w:asciiTheme="minorHAnsi" w:hAnsiTheme="minorHAnsi" w:cstheme="minorHAnsi"/>
          <w:b/>
          <w:smallCaps/>
          <w:color w:val="000000"/>
          <w:sz w:val="22"/>
        </w:rPr>
        <w:br w:type="page"/>
      </w:r>
    </w:p>
    <w:p w14:paraId="128C5ADC" w14:textId="5D5493BE" w:rsidR="00517DBF" w:rsidRPr="001079C4" w:rsidRDefault="00517DBF" w:rsidP="005C4F59">
      <w:pPr>
        <w:contextualSpacing/>
        <w:jc w:val="center"/>
        <w:rPr>
          <w:rFonts w:asciiTheme="minorHAnsi" w:hAnsiTheme="minorHAnsi" w:cstheme="minorHAnsi"/>
          <w:b/>
          <w:color w:val="000000"/>
          <w:sz w:val="20"/>
        </w:rPr>
      </w:pPr>
      <w:r w:rsidRPr="001079C4">
        <w:rPr>
          <w:rFonts w:asciiTheme="minorHAnsi" w:hAnsiTheme="minorHAnsi" w:cstheme="minorHAnsi"/>
          <w:b/>
          <w:smallCaps/>
          <w:color w:val="000000"/>
          <w:sz w:val="22"/>
        </w:rPr>
        <w:lastRenderedPageBreak/>
        <w:t>CAMPUS MINISTRY</w:t>
      </w:r>
    </w:p>
    <w:p w14:paraId="2D865635" w14:textId="77777777" w:rsidR="00517DBF" w:rsidRPr="001079C4" w:rsidRDefault="00517DBF" w:rsidP="005C4F59">
      <w:pPr>
        <w:contextualSpacing/>
        <w:jc w:val="both"/>
        <w:rPr>
          <w:rFonts w:asciiTheme="minorHAnsi" w:hAnsiTheme="minorHAnsi" w:cstheme="minorHAnsi"/>
          <w:color w:val="000000"/>
          <w:sz w:val="20"/>
        </w:rPr>
      </w:pPr>
    </w:p>
    <w:p w14:paraId="15A5F025" w14:textId="77777777" w:rsidR="00517DBF" w:rsidRPr="001079C4" w:rsidRDefault="00517DBF" w:rsidP="005C4F59">
      <w:pPr>
        <w:contextualSpacing/>
        <w:jc w:val="both"/>
        <w:rPr>
          <w:rFonts w:asciiTheme="minorHAnsi" w:hAnsiTheme="minorHAnsi" w:cstheme="minorHAnsi"/>
          <w:b/>
          <w:smallCaps/>
          <w:color w:val="000000"/>
          <w:sz w:val="20"/>
        </w:rPr>
      </w:pPr>
      <w:r w:rsidRPr="001079C4">
        <w:rPr>
          <w:rFonts w:asciiTheme="minorHAnsi" w:hAnsiTheme="minorHAnsi" w:cstheme="minorHAnsi"/>
          <w:b/>
          <w:smallCaps/>
          <w:color w:val="000000"/>
          <w:sz w:val="20"/>
        </w:rPr>
        <w:t xml:space="preserve">VISION </w:t>
      </w:r>
    </w:p>
    <w:p w14:paraId="19FA7A75" w14:textId="77777777"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The office of Campus Ministry at Duchesne High School seeks to follow the vision of the United States Conference of Catholic Bishops by: </w:t>
      </w:r>
    </w:p>
    <w:p w14:paraId="3938AB21" w14:textId="77777777" w:rsidR="00517DBF" w:rsidRPr="001079C4" w:rsidRDefault="00517DBF" w:rsidP="005C4F59">
      <w:pPr>
        <w:pStyle w:val="ListParagraph"/>
        <w:numPr>
          <w:ilvl w:val="0"/>
          <w:numId w:val="31"/>
        </w:num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Empowering our students to live as disciples of Jesus Christ in our world today</w:t>
      </w:r>
    </w:p>
    <w:p w14:paraId="4E09D58C" w14:textId="77777777" w:rsidR="00517DBF" w:rsidRPr="001079C4" w:rsidRDefault="00517DBF" w:rsidP="005C4F59">
      <w:pPr>
        <w:pStyle w:val="ListParagraph"/>
        <w:numPr>
          <w:ilvl w:val="0"/>
          <w:numId w:val="31"/>
        </w:num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Drawing young people into responsible participation in the life, mission, and work of the Catholic Church</w:t>
      </w:r>
    </w:p>
    <w:p w14:paraId="6A523D6A" w14:textId="77777777" w:rsidR="00517DBF" w:rsidRPr="001079C4" w:rsidRDefault="00517DBF" w:rsidP="005C4F59">
      <w:pPr>
        <w:pStyle w:val="ListParagraph"/>
        <w:numPr>
          <w:ilvl w:val="0"/>
          <w:numId w:val="31"/>
        </w:num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Fostering the total personal and spiritual growth of each young person (</w:t>
      </w:r>
      <w:r w:rsidRPr="001079C4">
        <w:rPr>
          <w:rFonts w:asciiTheme="minorHAnsi" w:hAnsiTheme="minorHAnsi" w:cstheme="minorHAnsi"/>
          <w:i/>
          <w:color w:val="000000"/>
          <w:sz w:val="20"/>
        </w:rPr>
        <w:t>Renewing the Vision</w:t>
      </w:r>
      <w:r w:rsidRPr="001079C4">
        <w:rPr>
          <w:rFonts w:asciiTheme="minorHAnsi" w:hAnsiTheme="minorHAnsi" w:cstheme="minorHAnsi"/>
          <w:color w:val="000000"/>
          <w:sz w:val="20"/>
        </w:rPr>
        <w:t xml:space="preserve">, USCCB, 1997). </w:t>
      </w:r>
    </w:p>
    <w:p w14:paraId="700AF860" w14:textId="6143F569" w:rsidR="00517DBF"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Primarily, the office of Campus Ministry exists to nourish the sacramental and devotional life of the whole school. Further, under the direction of the Campus Minister, all faculty and students work together to strengthen the faithful service of our Catholic school community. </w:t>
      </w:r>
    </w:p>
    <w:p w14:paraId="072AA633" w14:textId="77777777" w:rsidR="00155D77" w:rsidRPr="001079C4" w:rsidRDefault="00155D77" w:rsidP="005C4F59">
      <w:pPr>
        <w:contextualSpacing/>
        <w:jc w:val="both"/>
        <w:rPr>
          <w:rFonts w:asciiTheme="minorHAnsi" w:hAnsiTheme="minorHAnsi" w:cstheme="minorHAnsi"/>
          <w:color w:val="000000"/>
          <w:sz w:val="20"/>
        </w:rPr>
      </w:pPr>
    </w:p>
    <w:p w14:paraId="6FE77827" w14:textId="77777777" w:rsidR="00517DBF" w:rsidRPr="0003392B" w:rsidRDefault="00517DBF" w:rsidP="005C4F59">
      <w:pPr>
        <w:contextualSpacing/>
        <w:jc w:val="both"/>
        <w:rPr>
          <w:rFonts w:asciiTheme="minorHAnsi" w:hAnsiTheme="minorHAnsi" w:cstheme="minorHAnsi"/>
          <w:b/>
          <w:smallCaps/>
          <w:color w:val="000000"/>
          <w:sz w:val="20"/>
        </w:rPr>
      </w:pPr>
      <w:r w:rsidRPr="0003392B">
        <w:rPr>
          <w:rFonts w:asciiTheme="minorHAnsi" w:hAnsiTheme="minorHAnsi" w:cstheme="minorHAnsi"/>
          <w:b/>
          <w:smallCaps/>
          <w:color w:val="000000"/>
          <w:sz w:val="20"/>
        </w:rPr>
        <w:t>PRAYER</w:t>
      </w:r>
    </w:p>
    <w:p w14:paraId="1DF964FC" w14:textId="2944F324" w:rsidR="00517DBF" w:rsidRPr="001079C4" w:rsidRDefault="00517DBF" w:rsidP="005C4F59">
      <w:pPr>
        <w:contextualSpacing/>
        <w:jc w:val="both"/>
        <w:rPr>
          <w:rFonts w:asciiTheme="minorHAnsi" w:hAnsiTheme="minorHAnsi" w:cstheme="minorHAnsi"/>
          <w:color w:val="000000"/>
          <w:sz w:val="20"/>
        </w:rPr>
      </w:pPr>
      <w:r w:rsidRPr="0003392B">
        <w:rPr>
          <w:rFonts w:asciiTheme="minorHAnsi" w:hAnsiTheme="minorHAnsi" w:cstheme="minorHAnsi"/>
          <w:color w:val="000000"/>
          <w:sz w:val="20"/>
        </w:rPr>
        <w:t xml:space="preserve">The Campus Minister coordinates the daily prayer of the school by emphasizing the liturgical seasons and calendar of the Catholic Church. Two student groups offer prayer opportunities in the Chapel. </w:t>
      </w:r>
      <w:r w:rsidR="00504199" w:rsidRPr="0003392B">
        <w:rPr>
          <w:rFonts w:asciiTheme="minorHAnsi" w:hAnsiTheme="minorHAnsi" w:cstheme="minorHAnsi"/>
          <w:color w:val="000000"/>
          <w:sz w:val="20"/>
        </w:rPr>
        <w:t xml:space="preserve"> </w:t>
      </w:r>
      <w:r w:rsidRPr="0003392B">
        <w:rPr>
          <w:rFonts w:asciiTheme="minorHAnsi" w:hAnsiTheme="minorHAnsi" w:cstheme="minorHAnsi"/>
          <w:i/>
          <w:color w:val="000000"/>
          <w:sz w:val="20"/>
        </w:rPr>
        <w:t>Radiate</w:t>
      </w:r>
      <w:r w:rsidRPr="0003392B">
        <w:rPr>
          <w:rFonts w:asciiTheme="minorHAnsi" w:hAnsiTheme="minorHAnsi" w:cstheme="minorHAnsi"/>
          <w:color w:val="000000"/>
          <w:sz w:val="20"/>
        </w:rPr>
        <w:t xml:space="preserve"> is a student-led prayer organization that meets once a week for intercessory prayer and the </w:t>
      </w:r>
      <w:r w:rsidRPr="0003392B">
        <w:rPr>
          <w:rFonts w:asciiTheme="minorHAnsi" w:hAnsiTheme="minorHAnsi" w:cstheme="minorHAnsi"/>
          <w:i/>
          <w:color w:val="000000"/>
          <w:sz w:val="20"/>
        </w:rPr>
        <w:t>Pro-Life Club</w:t>
      </w:r>
      <w:r w:rsidRPr="0003392B">
        <w:rPr>
          <w:rFonts w:asciiTheme="minorHAnsi" w:hAnsiTheme="minorHAnsi" w:cstheme="minorHAnsi"/>
          <w:color w:val="000000"/>
          <w:sz w:val="20"/>
        </w:rPr>
        <w:t xml:space="preserve"> prays a weekly Divine Mercy Chaplet for an increased respect for life. All students are welcome to join these groups. </w:t>
      </w:r>
      <w:r w:rsidR="00504199" w:rsidRPr="0003392B">
        <w:rPr>
          <w:rFonts w:asciiTheme="minorHAnsi" w:hAnsiTheme="minorHAnsi" w:cstheme="minorHAnsi"/>
          <w:color w:val="000000"/>
          <w:sz w:val="20"/>
        </w:rPr>
        <w:t xml:space="preserve"> Soul Officers from our four Houses lead the school in morning and afternoon prayer.</w:t>
      </w:r>
    </w:p>
    <w:p w14:paraId="03A3D1EC" w14:textId="77777777" w:rsidR="00517DBF" w:rsidRPr="001079C4" w:rsidRDefault="00517DBF" w:rsidP="005C4F59">
      <w:pPr>
        <w:contextualSpacing/>
        <w:jc w:val="both"/>
        <w:rPr>
          <w:rFonts w:asciiTheme="minorHAnsi" w:hAnsiTheme="minorHAnsi" w:cstheme="minorHAnsi"/>
          <w:color w:val="000000"/>
          <w:sz w:val="20"/>
        </w:rPr>
      </w:pPr>
    </w:p>
    <w:p w14:paraId="3EB8EAF4" w14:textId="77777777" w:rsidR="00517DBF" w:rsidRPr="001079C4" w:rsidRDefault="00517DBF" w:rsidP="005C4F59">
      <w:pPr>
        <w:contextualSpacing/>
        <w:jc w:val="both"/>
        <w:rPr>
          <w:rFonts w:asciiTheme="minorHAnsi" w:hAnsiTheme="minorHAnsi" w:cstheme="minorHAnsi"/>
          <w:b/>
          <w:color w:val="000000"/>
          <w:sz w:val="20"/>
        </w:rPr>
      </w:pPr>
      <w:r w:rsidRPr="001079C4">
        <w:rPr>
          <w:rFonts w:asciiTheme="minorHAnsi" w:hAnsiTheme="minorHAnsi" w:cstheme="minorHAnsi"/>
          <w:b/>
          <w:smallCaps/>
          <w:color w:val="000000"/>
          <w:sz w:val="20"/>
        </w:rPr>
        <w:t>RETREATS</w:t>
      </w:r>
    </w:p>
    <w:p w14:paraId="571A7086" w14:textId="708A6E64"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The office of Campus Ministry offers an annual retreat for each grade level in order to offer students an opportunity to reflect and to make resolutions to deepen their relationship with Jesus Christ. Freshmen, Sophomores, and Juniors participate in a one-day retreat during school hours and Seniors go on an overnight retreat. These are all required for graduation. The Duchesne faculty also </w:t>
      </w:r>
      <w:r w:rsidR="00DF2C63">
        <w:rPr>
          <w:rFonts w:asciiTheme="minorHAnsi" w:hAnsiTheme="minorHAnsi" w:cstheme="minorHAnsi"/>
          <w:color w:val="000000"/>
          <w:sz w:val="20"/>
        </w:rPr>
        <w:t>goes on an annual day of Retreat and engages</w:t>
      </w:r>
      <w:r w:rsidRPr="001079C4">
        <w:rPr>
          <w:rFonts w:asciiTheme="minorHAnsi" w:hAnsiTheme="minorHAnsi" w:cstheme="minorHAnsi"/>
          <w:color w:val="000000"/>
          <w:sz w:val="20"/>
        </w:rPr>
        <w:t xml:space="preserve"> in a spiritual development program throughout the year. </w:t>
      </w:r>
    </w:p>
    <w:p w14:paraId="2C5BB560" w14:textId="77777777" w:rsidR="00517DBF" w:rsidRPr="001079C4" w:rsidRDefault="00517DBF" w:rsidP="005C4F59">
      <w:pPr>
        <w:contextualSpacing/>
        <w:jc w:val="both"/>
        <w:rPr>
          <w:rFonts w:asciiTheme="minorHAnsi" w:hAnsiTheme="minorHAnsi" w:cstheme="minorHAnsi"/>
          <w:b/>
          <w:smallCaps/>
          <w:color w:val="000000"/>
          <w:sz w:val="20"/>
        </w:rPr>
      </w:pPr>
    </w:p>
    <w:p w14:paraId="5549DE8B" w14:textId="77777777" w:rsidR="00517DBF" w:rsidRPr="0003392B" w:rsidRDefault="00517DBF" w:rsidP="005C4F59">
      <w:pPr>
        <w:contextualSpacing/>
        <w:jc w:val="both"/>
        <w:rPr>
          <w:rFonts w:asciiTheme="minorHAnsi" w:hAnsiTheme="minorHAnsi" w:cstheme="minorHAnsi"/>
          <w:b/>
          <w:smallCaps/>
          <w:color w:val="000000"/>
          <w:sz w:val="20"/>
        </w:rPr>
      </w:pPr>
      <w:r w:rsidRPr="0003392B">
        <w:rPr>
          <w:rFonts w:asciiTheme="minorHAnsi" w:hAnsiTheme="minorHAnsi" w:cstheme="minorHAnsi"/>
          <w:b/>
          <w:smallCaps/>
          <w:color w:val="000000"/>
          <w:sz w:val="20"/>
        </w:rPr>
        <w:t>SACRAMENTS</w:t>
      </w:r>
    </w:p>
    <w:p w14:paraId="0DEB5CF5" w14:textId="653BBD48" w:rsidR="00517DBF" w:rsidRPr="0003392B" w:rsidRDefault="00517DBF" w:rsidP="005C4F59">
      <w:pPr>
        <w:contextualSpacing/>
        <w:jc w:val="both"/>
        <w:rPr>
          <w:rFonts w:asciiTheme="minorHAnsi" w:hAnsiTheme="minorHAnsi" w:cstheme="minorHAnsi"/>
          <w:color w:val="000000"/>
          <w:sz w:val="20"/>
        </w:rPr>
      </w:pPr>
      <w:r w:rsidRPr="0003392B">
        <w:rPr>
          <w:rFonts w:asciiTheme="minorHAnsi" w:hAnsiTheme="minorHAnsi" w:cstheme="minorHAnsi"/>
          <w:color w:val="000000"/>
          <w:sz w:val="20"/>
        </w:rPr>
        <w:t xml:space="preserve">The office of Campus Ministry coordinates at least six all-school Masses throughout the year as well as two Reconciliation services. Further, Mass is celebrated at 7 a.m. each Friday in the Duchesne chapel for all who wish to attend. Eucharistic Adoration is offered at least twice a year during Advent and Lent. </w:t>
      </w:r>
    </w:p>
    <w:p w14:paraId="1959CA0B" w14:textId="77777777" w:rsidR="00517DBF" w:rsidRPr="0003392B" w:rsidRDefault="00517DBF" w:rsidP="005C4F59">
      <w:pPr>
        <w:contextualSpacing/>
        <w:jc w:val="both"/>
        <w:rPr>
          <w:rFonts w:asciiTheme="minorHAnsi" w:hAnsiTheme="minorHAnsi" w:cstheme="minorHAnsi"/>
          <w:color w:val="000000"/>
          <w:sz w:val="20"/>
        </w:rPr>
      </w:pPr>
    </w:p>
    <w:p w14:paraId="24A8D3D3" w14:textId="77777777" w:rsidR="00517DBF" w:rsidRPr="0003392B" w:rsidRDefault="00517DBF" w:rsidP="005C4F59">
      <w:pPr>
        <w:contextualSpacing/>
        <w:jc w:val="both"/>
        <w:rPr>
          <w:rFonts w:asciiTheme="minorHAnsi" w:hAnsiTheme="minorHAnsi" w:cstheme="minorHAnsi"/>
          <w:b/>
          <w:smallCaps/>
          <w:color w:val="000000"/>
          <w:sz w:val="20"/>
        </w:rPr>
      </w:pPr>
      <w:r w:rsidRPr="0003392B">
        <w:rPr>
          <w:rFonts w:asciiTheme="minorHAnsi" w:hAnsiTheme="minorHAnsi" w:cstheme="minorHAnsi"/>
          <w:b/>
          <w:smallCaps/>
          <w:color w:val="000000"/>
          <w:sz w:val="20"/>
        </w:rPr>
        <w:t>SERVICE</w:t>
      </w:r>
    </w:p>
    <w:p w14:paraId="7BD31898" w14:textId="77777777" w:rsidR="00517DBF" w:rsidRPr="0003392B" w:rsidRDefault="00517DBF" w:rsidP="005C4F59">
      <w:pPr>
        <w:contextualSpacing/>
        <w:jc w:val="both"/>
        <w:rPr>
          <w:rFonts w:asciiTheme="minorHAnsi" w:hAnsiTheme="minorHAnsi" w:cstheme="minorHAnsi"/>
          <w:color w:val="000000"/>
          <w:sz w:val="20"/>
        </w:rPr>
      </w:pPr>
      <w:r w:rsidRPr="0003392B">
        <w:rPr>
          <w:rFonts w:asciiTheme="minorHAnsi" w:hAnsiTheme="minorHAnsi" w:cstheme="minorHAnsi"/>
          <w:color w:val="000000"/>
          <w:sz w:val="20"/>
        </w:rPr>
        <w:t xml:space="preserve">As a Catholic educational community, Duchesne not only educates students to high secular standards, but also educates students to live the Gospel of Jesus Christ and participate in the traditions of the Catholic Church. This spiritual education includes an education in service, which was taught and exemplified by Jesus Christ. </w:t>
      </w:r>
    </w:p>
    <w:p w14:paraId="6C638257" w14:textId="77777777" w:rsidR="00517DBF" w:rsidRPr="0003392B" w:rsidRDefault="00517DBF" w:rsidP="005C4F59">
      <w:pPr>
        <w:contextualSpacing/>
        <w:rPr>
          <w:rFonts w:asciiTheme="minorHAnsi" w:hAnsiTheme="minorHAnsi" w:cstheme="minorHAnsi"/>
          <w:color w:val="000000"/>
          <w:sz w:val="20"/>
        </w:rPr>
      </w:pPr>
    </w:p>
    <w:p w14:paraId="408C3F03" w14:textId="77777777" w:rsidR="00517DBF" w:rsidRPr="0003392B" w:rsidRDefault="00517DBF" w:rsidP="005C4F59">
      <w:pPr>
        <w:contextualSpacing/>
        <w:jc w:val="both"/>
        <w:rPr>
          <w:rFonts w:asciiTheme="minorHAnsi" w:hAnsiTheme="minorHAnsi" w:cstheme="minorHAnsi"/>
          <w:color w:val="000000"/>
          <w:sz w:val="20"/>
        </w:rPr>
      </w:pPr>
      <w:r w:rsidRPr="0003392B">
        <w:rPr>
          <w:rFonts w:asciiTheme="minorHAnsi" w:hAnsiTheme="minorHAnsi" w:cstheme="minorHAnsi"/>
          <w:color w:val="000000"/>
          <w:sz w:val="20"/>
        </w:rPr>
        <w:t xml:space="preserve">Duchesne requires that each student perform a minimum of 100 hours of service for graduation. We suggest that you work at a pace of at least 25 hours per year to reach the requirement. Most students do well beyond this number of service hours. </w:t>
      </w:r>
    </w:p>
    <w:p w14:paraId="5F5A3639" w14:textId="77777777" w:rsidR="00517DBF" w:rsidRPr="0003392B" w:rsidRDefault="00517DBF" w:rsidP="005C4F59">
      <w:pPr>
        <w:contextualSpacing/>
        <w:jc w:val="both"/>
        <w:rPr>
          <w:rFonts w:asciiTheme="minorHAnsi" w:hAnsiTheme="minorHAnsi" w:cstheme="minorHAnsi"/>
          <w:color w:val="000000"/>
          <w:sz w:val="20"/>
        </w:rPr>
      </w:pPr>
    </w:p>
    <w:p w14:paraId="22DF0446" w14:textId="0CD0A657" w:rsidR="00517DBF" w:rsidRPr="0003392B" w:rsidRDefault="00517DBF" w:rsidP="005C4F59">
      <w:pPr>
        <w:contextualSpacing/>
        <w:jc w:val="both"/>
        <w:rPr>
          <w:rFonts w:asciiTheme="minorHAnsi" w:hAnsiTheme="minorHAnsi" w:cstheme="minorHAnsi"/>
          <w:color w:val="000000"/>
          <w:sz w:val="20"/>
        </w:rPr>
      </w:pPr>
      <w:r w:rsidRPr="0003392B">
        <w:rPr>
          <w:rFonts w:asciiTheme="minorHAnsi" w:hAnsiTheme="minorHAnsi" w:cstheme="minorHAnsi"/>
          <w:color w:val="000000"/>
          <w:sz w:val="20"/>
        </w:rPr>
        <w:t xml:space="preserve">Students will record their hours </w:t>
      </w:r>
      <w:r w:rsidR="00DF2C63" w:rsidRPr="0003392B">
        <w:rPr>
          <w:rFonts w:asciiTheme="minorHAnsi" w:hAnsiTheme="minorHAnsi" w:cstheme="minorHAnsi"/>
          <w:color w:val="000000"/>
          <w:sz w:val="20"/>
        </w:rPr>
        <w:t>using</w:t>
      </w:r>
      <w:r w:rsidRPr="0003392B">
        <w:rPr>
          <w:rFonts w:asciiTheme="minorHAnsi" w:hAnsiTheme="minorHAnsi" w:cstheme="minorHAnsi"/>
          <w:color w:val="000000"/>
          <w:sz w:val="20"/>
        </w:rPr>
        <w:t xml:space="preserve"> the service tracking app </w:t>
      </w:r>
      <w:proofErr w:type="spellStart"/>
      <w:r w:rsidRPr="0003392B">
        <w:rPr>
          <w:rFonts w:asciiTheme="minorHAnsi" w:hAnsiTheme="minorHAnsi" w:cstheme="minorHAnsi"/>
          <w:color w:val="000000"/>
          <w:sz w:val="20"/>
        </w:rPr>
        <w:t>MobileServe</w:t>
      </w:r>
      <w:proofErr w:type="spellEnd"/>
      <w:r w:rsidRPr="0003392B">
        <w:rPr>
          <w:rFonts w:asciiTheme="minorHAnsi" w:hAnsiTheme="minorHAnsi" w:cstheme="minorHAnsi"/>
          <w:color w:val="000000"/>
          <w:sz w:val="20"/>
        </w:rPr>
        <w:t>.  These hours will be reviewed by the Campus Minister</w:t>
      </w:r>
      <w:r w:rsidR="00DF2C63" w:rsidRPr="0003392B">
        <w:rPr>
          <w:rFonts w:asciiTheme="minorHAnsi" w:hAnsiTheme="minorHAnsi" w:cstheme="minorHAnsi"/>
          <w:color w:val="000000"/>
          <w:sz w:val="20"/>
        </w:rPr>
        <w:t>,</w:t>
      </w:r>
      <w:r w:rsidRPr="0003392B">
        <w:rPr>
          <w:rFonts w:asciiTheme="minorHAnsi" w:hAnsiTheme="minorHAnsi" w:cstheme="minorHAnsi"/>
          <w:color w:val="000000"/>
          <w:sz w:val="20"/>
        </w:rPr>
        <w:t xml:space="preserve"> and a current record total for each student will be kept on file. </w:t>
      </w:r>
      <w:r w:rsidR="002073F0" w:rsidRPr="0003392B">
        <w:rPr>
          <w:rFonts w:asciiTheme="minorHAnsi" w:hAnsiTheme="minorHAnsi" w:cstheme="minorHAnsi"/>
          <w:color w:val="000000"/>
          <w:sz w:val="20"/>
        </w:rPr>
        <w:t xml:space="preserve"> Please note that students may receive a maximum of 20 hours of service for managing a sport for a Duchesne team.</w:t>
      </w:r>
    </w:p>
    <w:p w14:paraId="60B3A38E" w14:textId="77777777" w:rsidR="00517DBF" w:rsidRPr="0003392B" w:rsidRDefault="00517DBF" w:rsidP="005C4F59">
      <w:pPr>
        <w:contextualSpacing/>
        <w:jc w:val="both"/>
        <w:rPr>
          <w:rFonts w:asciiTheme="minorHAnsi" w:hAnsiTheme="minorHAnsi" w:cstheme="minorHAnsi"/>
          <w:color w:val="000000"/>
          <w:sz w:val="20"/>
        </w:rPr>
      </w:pPr>
    </w:p>
    <w:p w14:paraId="66966C47" w14:textId="77777777" w:rsidR="00517DBF" w:rsidRPr="0003392B" w:rsidRDefault="00517DBF" w:rsidP="005C4F59">
      <w:pPr>
        <w:contextualSpacing/>
        <w:jc w:val="both"/>
        <w:rPr>
          <w:rFonts w:asciiTheme="minorHAnsi" w:hAnsiTheme="minorHAnsi" w:cstheme="minorHAnsi"/>
          <w:b/>
          <w:color w:val="000000"/>
          <w:sz w:val="20"/>
          <w:shd w:val="clear" w:color="auto" w:fill="FFFFFF"/>
        </w:rPr>
      </w:pPr>
      <w:r w:rsidRPr="0003392B">
        <w:rPr>
          <w:rFonts w:asciiTheme="minorHAnsi" w:hAnsiTheme="minorHAnsi" w:cstheme="minorHAnsi"/>
          <w:b/>
          <w:color w:val="000000"/>
          <w:sz w:val="20"/>
          <w:shd w:val="clear" w:color="auto" w:fill="FFFFFF"/>
        </w:rPr>
        <w:t>JUNIOR SERVICE</w:t>
      </w:r>
    </w:p>
    <w:p w14:paraId="33C4DD00" w14:textId="3A8CE455" w:rsidR="00517DBF" w:rsidRPr="001079C4" w:rsidRDefault="00517DBF" w:rsidP="005C4F59">
      <w:pPr>
        <w:contextualSpacing/>
        <w:jc w:val="both"/>
        <w:rPr>
          <w:rFonts w:asciiTheme="minorHAnsi" w:hAnsiTheme="minorHAnsi" w:cstheme="minorHAnsi"/>
          <w:color w:val="000000"/>
          <w:sz w:val="20"/>
          <w:shd w:val="clear" w:color="auto" w:fill="FFFFFF"/>
        </w:rPr>
      </w:pPr>
      <w:r w:rsidRPr="0003392B">
        <w:rPr>
          <w:rFonts w:asciiTheme="minorHAnsi" w:hAnsiTheme="minorHAnsi" w:cstheme="minorHAnsi"/>
          <w:color w:val="000000"/>
          <w:sz w:val="20"/>
          <w:shd w:val="clear" w:color="auto" w:fill="FFFFFF"/>
        </w:rPr>
        <w:t xml:space="preserve">At the end of their </w:t>
      </w:r>
      <w:proofErr w:type="gramStart"/>
      <w:r w:rsidRPr="0003392B">
        <w:rPr>
          <w:rFonts w:asciiTheme="minorHAnsi" w:hAnsiTheme="minorHAnsi" w:cstheme="minorHAnsi"/>
          <w:color w:val="000000"/>
          <w:sz w:val="20"/>
          <w:shd w:val="clear" w:color="auto" w:fill="FFFFFF"/>
        </w:rPr>
        <w:t>Junior</w:t>
      </w:r>
      <w:proofErr w:type="gramEnd"/>
      <w:r w:rsidRPr="0003392B">
        <w:rPr>
          <w:rFonts w:asciiTheme="minorHAnsi" w:hAnsiTheme="minorHAnsi" w:cstheme="minorHAnsi"/>
          <w:color w:val="000000"/>
          <w:sz w:val="20"/>
          <w:shd w:val="clear" w:color="auto" w:fill="FFFFFF"/>
        </w:rPr>
        <w:t xml:space="preserve"> year, students will volunteer for an organization as part of a </w:t>
      </w:r>
      <w:r w:rsidR="00DF2C63" w:rsidRPr="0003392B">
        <w:rPr>
          <w:rFonts w:asciiTheme="minorHAnsi" w:hAnsiTheme="minorHAnsi" w:cstheme="minorHAnsi"/>
          <w:color w:val="000000"/>
          <w:sz w:val="20"/>
          <w:shd w:val="clear" w:color="auto" w:fill="FFFFFF"/>
        </w:rPr>
        <w:t>one-week service immersion</w:t>
      </w:r>
      <w:r w:rsidRPr="0003392B">
        <w:rPr>
          <w:rFonts w:asciiTheme="minorHAnsi" w:hAnsiTheme="minorHAnsi" w:cstheme="minorHAnsi"/>
          <w:color w:val="000000"/>
          <w:sz w:val="20"/>
          <w:shd w:val="clear" w:color="auto" w:fill="FFFFFF"/>
        </w:rPr>
        <w:t xml:space="preserve"> experience.  All juniors will take their final exams at the same time as the seniors.  This will allow students to work during the interim week between those exams and the end of the school year.  Juniors will work at the organization to experience first-hand the great needs of so many in our community from the unborn to the elderly, the disabled to the disenfranchised, the neglected to the abused.  There are activities and programs at school after the week of service.</w:t>
      </w:r>
    </w:p>
    <w:p w14:paraId="225F107C" w14:textId="77777777" w:rsidR="00517DBF" w:rsidRDefault="00517DBF" w:rsidP="005C4F59">
      <w:pPr>
        <w:contextualSpacing/>
        <w:rPr>
          <w:rFonts w:asciiTheme="minorHAnsi" w:hAnsiTheme="minorHAnsi" w:cstheme="minorHAnsi"/>
          <w:b/>
          <w:caps/>
          <w:sz w:val="20"/>
        </w:rPr>
      </w:pPr>
    </w:p>
    <w:p w14:paraId="7CC059D7" w14:textId="77777777" w:rsidR="00130E56" w:rsidRDefault="00130E56" w:rsidP="005C4F59">
      <w:pPr>
        <w:contextualSpacing/>
        <w:rPr>
          <w:rFonts w:asciiTheme="minorHAnsi" w:hAnsiTheme="minorHAnsi" w:cstheme="minorHAnsi"/>
          <w:b/>
          <w:caps/>
          <w:sz w:val="20"/>
        </w:rPr>
      </w:pPr>
      <w:r>
        <w:rPr>
          <w:rFonts w:asciiTheme="minorHAnsi" w:hAnsiTheme="minorHAnsi" w:cstheme="minorHAnsi"/>
          <w:b/>
          <w:caps/>
          <w:sz w:val="20"/>
        </w:rPr>
        <w:br w:type="page"/>
      </w:r>
    </w:p>
    <w:p w14:paraId="34082377" w14:textId="03D77C18" w:rsidR="00517DBF" w:rsidRPr="001079C4" w:rsidRDefault="00517DBF" w:rsidP="005C4F59">
      <w:pPr>
        <w:contextualSpacing/>
        <w:rPr>
          <w:rFonts w:asciiTheme="minorHAnsi" w:hAnsiTheme="minorHAnsi" w:cstheme="minorHAnsi"/>
          <w:b/>
          <w:caps/>
          <w:sz w:val="20"/>
        </w:rPr>
      </w:pPr>
      <w:r w:rsidRPr="001079C4">
        <w:rPr>
          <w:rFonts w:asciiTheme="minorHAnsi" w:hAnsiTheme="minorHAnsi" w:cstheme="minorHAnsi"/>
          <w:b/>
          <w:caps/>
          <w:sz w:val="20"/>
        </w:rPr>
        <w:lastRenderedPageBreak/>
        <w:t xml:space="preserve">Senior Year Service Benchmarks </w:t>
      </w:r>
    </w:p>
    <w:p w14:paraId="37454B79" w14:textId="77777777" w:rsidR="00517DBF" w:rsidRPr="001079C4" w:rsidRDefault="00517DBF" w:rsidP="005C4F59">
      <w:pPr>
        <w:contextualSpacing/>
        <w:rPr>
          <w:rFonts w:asciiTheme="minorHAnsi" w:hAnsiTheme="minorHAnsi" w:cstheme="minorHAnsi"/>
          <w:sz w:val="20"/>
        </w:rPr>
      </w:pPr>
      <w:r w:rsidRPr="001079C4">
        <w:rPr>
          <w:rFonts w:asciiTheme="minorHAnsi" w:hAnsiTheme="minorHAnsi" w:cstheme="minorHAnsi"/>
          <w:sz w:val="20"/>
        </w:rPr>
        <w:t>Seniors who do not have minimum levels of service will be ineligible for activities and privileges until the hours are completed and approved.  Activities include: Athletics, Plays, Clubs</w:t>
      </w:r>
      <w:r>
        <w:rPr>
          <w:rFonts w:asciiTheme="minorHAnsi" w:hAnsiTheme="minorHAnsi" w:cstheme="minorHAnsi"/>
          <w:sz w:val="20"/>
        </w:rPr>
        <w:t>, dances</w:t>
      </w:r>
      <w:r w:rsidRPr="001079C4">
        <w:rPr>
          <w:rFonts w:asciiTheme="minorHAnsi" w:hAnsiTheme="minorHAnsi" w:cstheme="minorHAnsi"/>
          <w:sz w:val="20"/>
        </w:rPr>
        <w:t xml:space="preserve"> and other co-curricular organizations.</w:t>
      </w:r>
    </w:p>
    <w:p w14:paraId="786D201E" w14:textId="77777777" w:rsidR="00517DBF" w:rsidRPr="001079C4" w:rsidRDefault="00517DBF" w:rsidP="005C4F59">
      <w:pPr>
        <w:contextualSpacing/>
        <w:rPr>
          <w:rFonts w:asciiTheme="minorHAnsi" w:hAnsiTheme="minorHAnsi" w:cstheme="minorHAnsi"/>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339"/>
        <w:gridCol w:w="4241"/>
      </w:tblGrid>
      <w:tr w:rsidR="00517DBF" w:rsidRPr="001079C4" w14:paraId="688AB7A9" w14:textId="77777777" w:rsidTr="000E1A77">
        <w:trPr>
          <w:jc w:val="center"/>
        </w:trPr>
        <w:tc>
          <w:tcPr>
            <w:tcW w:w="1818" w:type="dxa"/>
            <w:vAlign w:val="center"/>
          </w:tcPr>
          <w:p w14:paraId="0D7623D3" w14:textId="77777777" w:rsidR="00517DBF" w:rsidRPr="001079C4" w:rsidRDefault="00517DBF" w:rsidP="005C4F59">
            <w:pPr>
              <w:pStyle w:val="NoSpacing"/>
              <w:contextualSpacing/>
              <w:jc w:val="center"/>
              <w:rPr>
                <w:rFonts w:asciiTheme="minorHAnsi" w:hAnsiTheme="minorHAnsi" w:cstheme="minorHAnsi"/>
                <w:b/>
              </w:rPr>
            </w:pPr>
            <w:r w:rsidRPr="001079C4">
              <w:rPr>
                <w:rFonts w:asciiTheme="minorHAnsi" w:hAnsiTheme="minorHAnsi" w:cstheme="minorHAnsi"/>
                <w:b/>
              </w:rPr>
              <w:t>Senior Class</w:t>
            </w:r>
          </w:p>
        </w:tc>
        <w:tc>
          <w:tcPr>
            <w:tcW w:w="1339" w:type="dxa"/>
            <w:vAlign w:val="center"/>
          </w:tcPr>
          <w:p w14:paraId="08491220" w14:textId="77777777" w:rsidR="00517DBF" w:rsidRPr="001079C4" w:rsidRDefault="00517DBF" w:rsidP="005C4F59">
            <w:pPr>
              <w:pStyle w:val="NoSpacing"/>
              <w:ind w:left="-108" w:firstLine="90"/>
              <w:contextualSpacing/>
              <w:jc w:val="center"/>
              <w:rPr>
                <w:rFonts w:asciiTheme="minorHAnsi" w:hAnsiTheme="minorHAnsi" w:cstheme="minorHAnsi"/>
                <w:b/>
              </w:rPr>
            </w:pPr>
            <w:r w:rsidRPr="001079C4">
              <w:rPr>
                <w:rFonts w:asciiTheme="minorHAnsi" w:hAnsiTheme="minorHAnsi" w:cstheme="minorHAnsi"/>
                <w:b/>
              </w:rPr>
              <w:t>Hours Due</w:t>
            </w:r>
          </w:p>
        </w:tc>
        <w:tc>
          <w:tcPr>
            <w:tcW w:w="4241" w:type="dxa"/>
            <w:vAlign w:val="center"/>
          </w:tcPr>
          <w:p w14:paraId="7648F923" w14:textId="77777777" w:rsidR="00517DBF" w:rsidRPr="001079C4" w:rsidRDefault="00517DBF" w:rsidP="005C4F59">
            <w:pPr>
              <w:pStyle w:val="NoSpacing"/>
              <w:contextualSpacing/>
              <w:jc w:val="center"/>
              <w:rPr>
                <w:rFonts w:asciiTheme="minorHAnsi" w:hAnsiTheme="minorHAnsi" w:cstheme="minorHAnsi"/>
                <w:b/>
              </w:rPr>
            </w:pPr>
            <w:r w:rsidRPr="001079C4">
              <w:rPr>
                <w:rFonts w:asciiTheme="minorHAnsi" w:hAnsiTheme="minorHAnsi" w:cstheme="minorHAnsi"/>
                <w:b/>
              </w:rPr>
              <w:t>Ineligible for...</w:t>
            </w:r>
          </w:p>
        </w:tc>
      </w:tr>
      <w:tr w:rsidR="00517DBF" w:rsidRPr="001079C4" w14:paraId="118B1F36" w14:textId="77777777" w:rsidTr="000E1A77">
        <w:trPr>
          <w:jc w:val="center"/>
        </w:trPr>
        <w:tc>
          <w:tcPr>
            <w:tcW w:w="1818" w:type="dxa"/>
          </w:tcPr>
          <w:p w14:paraId="2CB4C9A7"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 xml:space="preserve">End First Week </w:t>
            </w:r>
          </w:p>
        </w:tc>
        <w:tc>
          <w:tcPr>
            <w:tcW w:w="1339" w:type="dxa"/>
          </w:tcPr>
          <w:p w14:paraId="2EA8DDCA"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50%</w:t>
            </w:r>
          </w:p>
        </w:tc>
        <w:tc>
          <w:tcPr>
            <w:tcW w:w="4241" w:type="dxa"/>
          </w:tcPr>
          <w:p w14:paraId="1F516B39"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Senior Privilege Quarter 1 + Activities*</w:t>
            </w:r>
          </w:p>
        </w:tc>
      </w:tr>
      <w:tr w:rsidR="00517DBF" w:rsidRPr="001079C4" w14:paraId="43FBC208" w14:textId="77777777" w:rsidTr="000E1A77">
        <w:trPr>
          <w:jc w:val="center"/>
        </w:trPr>
        <w:tc>
          <w:tcPr>
            <w:tcW w:w="1818" w:type="dxa"/>
          </w:tcPr>
          <w:p w14:paraId="21390242"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End of Q 1</w:t>
            </w:r>
          </w:p>
        </w:tc>
        <w:tc>
          <w:tcPr>
            <w:tcW w:w="1339" w:type="dxa"/>
          </w:tcPr>
          <w:p w14:paraId="231854D3"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60%</w:t>
            </w:r>
          </w:p>
        </w:tc>
        <w:tc>
          <w:tcPr>
            <w:tcW w:w="4241" w:type="dxa"/>
          </w:tcPr>
          <w:p w14:paraId="777AFAFD"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Senior Privilege Quarter 2 + Activities*</w:t>
            </w:r>
          </w:p>
        </w:tc>
      </w:tr>
      <w:tr w:rsidR="00517DBF" w:rsidRPr="001079C4" w14:paraId="45E3A3EF" w14:textId="77777777" w:rsidTr="000E1A77">
        <w:trPr>
          <w:jc w:val="center"/>
        </w:trPr>
        <w:tc>
          <w:tcPr>
            <w:tcW w:w="1818" w:type="dxa"/>
          </w:tcPr>
          <w:p w14:paraId="2C4F8C24"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Start of Sem 2</w:t>
            </w:r>
          </w:p>
        </w:tc>
        <w:tc>
          <w:tcPr>
            <w:tcW w:w="1339" w:type="dxa"/>
          </w:tcPr>
          <w:p w14:paraId="02C015C0"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70%</w:t>
            </w:r>
          </w:p>
        </w:tc>
        <w:tc>
          <w:tcPr>
            <w:tcW w:w="4241" w:type="dxa"/>
          </w:tcPr>
          <w:p w14:paraId="1E0F23F8"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Senior Privilege Quarter 3 + Activities*</w:t>
            </w:r>
          </w:p>
        </w:tc>
      </w:tr>
      <w:tr w:rsidR="00517DBF" w:rsidRPr="001079C4" w14:paraId="0E77FCCA" w14:textId="77777777" w:rsidTr="000E1A77">
        <w:trPr>
          <w:jc w:val="center"/>
        </w:trPr>
        <w:tc>
          <w:tcPr>
            <w:tcW w:w="1818" w:type="dxa"/>
          </w:tcPr>
          <w:p w14:paraId="4914D334"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End of Q 3</w:t>
            </w:r>
          </w:p>
        </w:tc>
        <w:tc>
          <w:tcPr>
            <w:tcW w:w="1339" w:type="dxa"/>
          </w:tcPr>
          <w:p w14:paraId="3EF74164"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80%</w:t>
            </w:r>
          </w:p>
        </w:tc>
        <w:tc>
          <w:tcPr>
            <w:tcW w:w="4241" w:type="dxa"/>
          </w:tcPr>
          <w:p w14:paraId="2E946874"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Senior Privilege Quarter 4 + Activities*</w:t>
            </w:r>
          </w:p>
        </w:tc>
      </w:tr>
      <w:tr w:rsidR="00517DBF" w:rsidRPr="001079C4" w14:paraId="4278C831" w14:textId="77777777" w:rsidTr="000E1A77">
        <w:trPr>
          <w:jc w:val="center"/>
        </w:trPr>
        <w:tc>
          <w:tcPr>
            <w:tcW w:w="1818" w:type="dxa"/>
          </w:tcPr>
          <w:p w14:paraId="2C299246"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Mid Q 4</w:t>
            </w:r>
          </w:p>
        </w:tc>
        <w:tc>
          <w:tcPr>
            <w:tcW w:w="1339" w:type="dxa"/>
          </w:tcPr>
          <w:p w14:paraId="51DD4672"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90%</w:t>
            </w:r>
          </w:p>
        </w:tc>
        <w:tc>
          <w:tcPr>
            <w:tcW w:w="4241" w:type="dxa"/>
          </w:tcPr>
          <w:p w14:paraId="30E4540A"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Prom</w:t>
            </w:r>
          </w:p>
        </w:tc>
      </w:tr>
      <w:tr w:rsidR="00517DBF" w:rsidRPr="001079C4" w14:paraId="6F4DE0B0" w14:textId="77777777" w:rsidTr="000E1A77">
        <w:trPr>
          <w:jc w:val="center"/>
        </w:trPr>
        <w:tc>
          <w:tcPr>
            <w:tcW w:w="1818" w:type="dxa"/>
          </w:tcPr>
          <w:p w14:paraId="2EA4E15C"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End of Exams</w:t>
            </w:r>
          </w:p>
        </w:tc>
        <w:tc>
          <w:tcPr>
            <w:tcW w:w="1339" w:type="dxa"/>
          </w:tcPr>
          <w:p w14:paraId="06664CEF"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100%</w:t>
            </w:r>
          </w:p>
        </w:tc>
        <w:tc>
          <w:tcPr>
            <w:tcW w:w="4241" w:type="dxa"/>
          </w:tcPr>
          <w:p w14:paraId="1DA21D61" w14:textId="77777777" w:rsidR="00517DBF" w:rsidRPr="001079C4" w:rsidRDefault="00517DBF" w:rsidP="005C4F59">
            <w:pPr>
              <w:pStyle w:val="NoSpacing"/>
              <w:contextualSpacing/>
              <w:jc w:val="center"/>
              <w:rPr>
                <w:rFonts w:asciiTheme="minorHAnsi" w:hAnsiTheme="minorHAnsi" w:cstheme="minorHAnsi"/>
                <w:sz w:val="20"/>
                <w:szCs w:val="20"/>
              </w:rPr>
            </w:pPr>
            <w:r w:rsidRPr="001079C4">
              <w:rPr>
                <w:rFonts w:asciiTheme="minorHAnsi" w:hAnsiTheme="minorHAnsi" w:cstheme="minorHAnsi"/>
                <w:sz w:val="20"/>
                <w:szCs w:val="20"/>
              </w:rPr>
              <w:t>Graduation</w:t>
            </w:r>
          </w:p>
        </w:tc>
      </w:tr>
    </w:tbl>
    <w:p w14:paraId="19B1A099" w14:textId="77777777" w:rsidR="00517DBF" w:rsidRPr="001079C4" w:rsidRDefault="00517DBF" w:rsidP="005C4F59">
      <w:pPr>
        <w:ind w:left="1260"/>
        <w:contextualSpacing/>
        <w:rPr>
          <w:rFonts w:asciiTheme="minorHAnsi" w:hAnsiTheme="minorHAnsi" w:cstheme="minorHAnsi"/>
          <w:sz w:val="20"/>
        </w:rPr>
      </w:pPr>
      <w:r w:rsidRPr="001079C4">
        <w:rPr>
          <w:rFonts w:asciiTheme="minorHAnsi" w:hAnsiTheme="minorHAnsi" w:cstheme="minorHAnsi"/>
        </w:rPr>
        <w:t>*</w:t>
      </w:r>
      <w:r w:rsidRPr="001079C4">
        <w:rPr>
          <w:rFonts w:asciiTheme="minorHAnsi" w:hAnsiTheme="minorHAnsi" w:cstheme="minorHAnsi"/>
          <w:sz w:val="20"/>
        </w:rPr>
        <w:t xml:space="preserve">Activities = Athletics, </w:t>
      </w:r>
      <w:r>
        <w:rPr>
          <w:rFonts w:asciiTheme="minorHAnsi" w:hAnsiTheme="minorHAnsi" w:cstheme="minorHAnsi"/>
          <w:sz w:val="20"/>
        </w:rPr>
        <w:t>Performances</w:t>
      </w:r>
      <w:r w:rsidRPr="001079C4">
        <w:rPr>
          <w:rFonts w:asciiTheme="minorHAnsi" w:hAnsiTheme="minorHAnsi" w:cstheme="minorHAnsi"/>
          <w:sz w:val="20"/>
        </w:rPr>
        <w:t>, Clubs</w:t>
      </w:r>
      <w:r>
        <w:rPr>
          <w:rFonts w:asciiTheme="minorHAnsi" w:hAnsiTheme="minorHAnsi" w:cstheme="minorHAnsi"/>
          <w:sz w:val="20"/>
        </w:rPr>
        <w:t>, Dances, etc.</w:t>
      </w:r>
    </w:p>
    <w:p w14:paraId="4E6ACD58" w14:textId="77777777" w:rsidR="00517DBF" w:rsidRPr="001079C4" w:rsidRDefault="00517DBF" w:rsidP="005C4F59">
      <w:pPr>
        <w:contextualSpacing/>
        <w:rPr>
          <w:rFonts w:asciiTheme="minorHAnsi" w:hAnsiTheme="minorHAnsi" w:cstheme="minorHAnsi"/>
          <w:sz w:val="20"/>
        </w:rPr>
      </w:pPr>
    </w:p>
    <w:p w14:paraId="725498E9" w14:textId="77777777" w:rsidR="00517DBF" w:rsidRPr="001079C4" w:rsidRDefault="00517DBF" w:rsidP="005C4F59">
      <w:pPr>
        <w:contextualSpacing/>
        <w:rPr>
          <w:rFonts w:asciiTheme="minorHAnsi" w:hAnsiTheme="minorHAnsi" w:cstheme="minorHAnsi"/>
          <w:sz w:val="20"/>
        </w:rPr>
      </w:pPr>
      <w:r>
        <w:rPr>
          <w:rFonts w:asciiTheme="minorHAnsi" w:hAnsiTheme="minorHAnsi" w:cstheme="minorHAnsi"/>
          <w:sz w:val="20"/>
        </w:rPr>
        <w:t>A J</w:t>
      </w:r>
      <w:r w:rsidRPr="001079C4">
        <w:rPr>
          <w:rFonts w:asciiTheme="minorHAnsi" w:hAnsiTheme="minorHAnsi" w:cstheme="minorHAnsi"/>
          <w:sz w:val="20"/>
        </w:rPr>
        <w:t>unior will need 25% of their hours by the end of Quarter 1.</w:t>
      </w:r>
    </w:p>
    <w:p w14:paraId="1D8A68EC" w14:textId="0215A377" w:rsidR="00517DBF" w:rsidRPr="001079C4" w:rsidRDefault="00517DBF" w:rsidP="005C4F59">
      <w:pPr>
        <w:contextualSpacing/>
        <w:jc w:val="both"/>
        <w:rPr>
          <w:rFonts w:asciiTheme="minorHAnsi" w:hAnsiTheme="minorHAnsi" w:cstheme="minorHAnsi"/>
          <w:color w:val="000000"/>
          <w:sz w:val="20"/>
        </w:rPr>
      </w:pPr>
    </w:p>
    <w:p w14:paraId="61E7E559" w14:textId="77777777" w:rsidR="00517DBF" w:rsidRPr="001079C4" w:rsidRDefault="00517DBF" w:rsidP="005C4F59">
      <w:pPr>
        <w:contextualSpacing/>
        <w:jc w:val="both"/>
        <w:rPr>
          <w:rFonts w:asciiTheme="minorHAnsi" w:hAnsiTheme="minorHAnsi" w:cstheme="minorHAnsi"/>
          <w:b/>
          <w:color w:val="000000"/>
          <w:sz w:val="20"/>
        </w:rPr>
      </w:pPr>
      <w:r w:rsidRPr="001079C4">
        <w:rPr>
          <w:rFonts w:asciiTheme="minorHAnsi" w:hAnsiTheme="minorHAnsi" w:cstheme="minorHAnsi"/>
          <w:b/>
          <w:color w:val="000000"/>
          <w:sz w:val="20"/>
        </w:rPr>
        <w:t>What is Service?</w:t>
      </w:r>
    </w:p>
    <w:p w14:paraId="18566957" w14:textId="77777777"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At Duchesne, we define Christian Service as any activity done without payment that assists another human being to fulfill a basic human need. A basic human need is one of the Corporal or Spiritual Works of Mercy (CCC 2447):  life, health, food, shelter, clothing, and education.  Please note that life, health, food, and education can be interpreted on both a physical and spiritual level.</w:t>
      </w:r>
    </w:p>
    <w:p w14:paraId="4613F88F" w14:textId="77777777" w:rsidR="00517DBF" w:rsidRPr="001079C4" w:rsidRDefault="00517DBF" w:rsidP="005C4F59">
      <w:pPr>
        <w:contextualSpacing/>
        <w:jc w:val="both"/>
        <w:rPr>
          <w:rFonts w:asciiTheme="minorHAnsi" w:hAnsiTheme="minorHAnsi" w:cstheme="minorHAnsi"/>
          <w:b/>
          <w:color w:val="000000"/>
          <w:sz w:val="20"/>
        </w:rPr>
      </w:pPr>
      <w:r w:rsidRPr="001079C4">
        <w:rPr>
          <w:rFonts w:asciiTheme="minorHAnsi" w:hAnsiTheme="minorHAnsi" w:cstheme="minorHAnsi"/>
          <w:b/>
          <w:color w:val="000000"/>
          <w:sz w:val="20"/>
        </w:rPr>
        <w:t> </w:t>
      </w:r>
    </w:p>
    <w:p w14:paraId="07336A82" w14:textId="77777777" w:rsidR="00517DBF" w:rsidRPr="001079C4" w:rsidRDefault="00517DBF" w:rsidP="005C4F59">
      <w:pPr>
        <w:contextualSpacing/>
        <w:jc w:val="both"/>
        <w:rPr>
          <w:rFonts w:asciiTheme="minorHAnsi" w:hAnsiTheme="minorHAnsi" w:cstheme="minorHAnsi"/>
          <w:b/>
          <w:color w:val="000000"/>
          <w:sz w:val="20"/>
        </w:rPr>
      </w:pPr>
      <w:r w:rsidRPr="001079C4">
        <w:rPr>
          <w:rFonts w:asciiTheme="minorHAnsi" w:hAnsiTheme="minorHAnsi" w:cstheme="minorHAnsi"/>
          <w:b/>
          <w:color w:val="000000"/>
          <w:sz w:val="20"/>
        </w:rPr>
        <w:t>What is not Service?</w:t>
      </w:r>
    </w:p>
    <w:p w14:paraId="5A89A78F" w14:textId="77777777"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While we cannot come up with a comprehensive list of activities that do not count as service, some common ones that we often receive questions about that we do not accept are: </w:t>
      </w:r>
    </w:p>
    <w:p w14:paraId="6DEE0AD6" w14:textId="77777777" w:rsidR="00517DBF" w:rsidRPr="001079C4" w:rsidRDefault="00517DBF" w:rsidP="005C4F59">
      <w:pPr>
        <w:pStyle w:val="ListParagraph"/>
        <w:numPr>
          <w:ilvl w:val="0"/>
          <w:numId w:val="39"/>
        </w:num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Any work (babysitting, yard work, </w:t>
      </w:r>
      <w:proofErr w:type="spellStart"/>
      <w:r w:rsidRPr="001079C4">
        <w:rPr>
          <w:rFonts w:asciiTheme="minorHAnsi" w:hAnsiTheme="minorHAnsi" w:cstheme="minorHAnsi"/>
          <w:color w:val="000000"/>
          <w:sz w:val="20"/>
        </w:rPr>
        <w:t>etc</w:t>
      </w:r>
      <w:proofErr w:type="spellEnd"/>
      <w:r w:rsidRPr="001079C4">
        <w:rPr>
          <w:rFonts w:asciiTheme="minorHAnsi" w:hAnsiTheme="minorHAnsi" w:cstheme="minorHAnsi"/>
          <w:color w:val="000000"/>
          <w:sz w:val="20"/>
        </w:rPr>
        <w:t>) done for a family member or relative (grand-parent, aunt, uncle, cousin) is not service. The reason for this is because family obligation coincides too closely with the service work for us to assess the activity as service. </w:t>
      </w:r>
    </w:p>
    <w:p w14:paraId="6022B78A" w14:textId="77777777" w:rsidR="00517DBF" w:rsidRPr="001079C4" w:rsidRDefault="00517DBF" w:rsidP="005C4F59">
      <w:pPr>
        <w:pStyle w:val="ListParagraph"/>
        <w:numPr>
          <w:ilvl w:val="0"/>
          <w:numId w:val="39"/>
        </w:num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Babysitting, dog-sitting, or house-sitting is typically not service unless it is a response to a medical emergency or an extreme situation. </w:t>
      </w:r>
    </w:p>
    <w:p w14:paraId="2EE81674" w14:textId="77777777" w:rsidR="00517DBF" w:rsidRPr="001079C4" w:rsidRDefault="00517DBF" w:rsidP="005C4F59">
      <w:pPr>
        <w:pStyle w:val="ListParagraph"/>
        <w:numPr>
          <w:ilvl w:val="0"/>
          <w:numId w:val="39"/>
        </w:num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Yard work or shoveling snow is not service unless the person for whom you are working cannot shovel or mow the yard themselves due to old age or disability. </w:t>
      </w:r>
    </w:p>
    <w:p w14:paraId="18B23A82" w14:textId="27A07584" w:rsidR="00517DBF" w:rsidRDefault="00517DBF" w:rsidP="005C4F59">
      <w:pPr>
        <w:pStyle w:val="ListParagraph"/>
        <w:numPr>
          <w:ilvl w:val="0"/>
          <w:numId w:val="39"/>
        </w:num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Any activity that earns money for an organization that is not a service organization such as a club sports team is not service. If you are participating in a fundraiser and you want to apply for service hours, please state explicitly on the form where the money is going. </w:t>
      </w:r>
    </w:p>
    <w:p w14:paraId="51C91514" w14:textId="77777777" w:rsidR="00155D77" w:rsidRDefault="00155D77" w:rsidP="00155D77">
      <w:pPr>
        <w:pStyle w:val="ListParagraph"/>
        <w:contextualSpacing/>
        <w:jc w:val="both"/>
        <w:rPr>
          <w:rFonts w:asciiTheme="minorHAnsi" w:hAnsiTheme="minorHAnsi" w:cstheme="minorHAnsi"/>
          <w:color w:val="000000"/>
          <w:sz w:val="20"/>
        </w:rPr>
      </w:pPr>
    </w:p>
    <w:p w14:paraId="3F52DF0B" w14:textId="4CD78347" w:rsidR="00155D77" w:rsidRPr="00155D77" w:rsidRDefault="00155D77" w:rsidP="00155D77">
      <w:pPr>
        <w:contextualSpacing/>
        <w:jc w:val="both"/>
        <w:rPr>
          <w:rFonts w:asciiTheme="minorHAnsi" w:hAnsiTheme="minorHAnsi" w:cstheme="minorHAnsi"/>
          <w:color w:val="000000"/>
          <w:sz w:val="20"/>
        </w:rPr>
      </w:pPr>
      <w:r>
        <w:rPr>
          <w:rFonts w:asciiTheme="minorHAnsi" w:hAnsiTheme="minorHAnsi" w:cstheme="minorHAnsi"/>
          <w:color w:val="000000"/>
          <w:sz w:val="20"/>
        </w:rPr>
        <w:t>*Please note that a team manager for any Duchesne team may receive a maximum of 20 hours per sport, per season.</w:t>
      </w:r>
    </w:p>
    <w:p w14:paraId="087B42F4" w14:textId="77777777"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w:t>
      </w:r>
    </w:p>
    <w:p w14:paraId="7BC4472E" w14:textId="77777777" w:rsidR="00517DBF" w:rsidRPr="001079C4" w:rsidRDefault="00517DBF" w:rsidP="005C4F59">
      <w:pPr>
        <w:contextualSpacing/>
        <w:jc w:val="both"/>
        <w:rPr>
          <w:rFonts w:asciiTheme="minorHAnsi" w:hAnsiTheme="minorHAnsi" w:cstheme="minorHAnsi"/>
          <w:b/>
          <w:color w:val="000000"/>
          <w:sz w:val="20"/>
        </w:rPr>
      </w:pPr>
      <w:r w:rsidRPr="001079C4">
        <w:rPr>
          <w:rFonts w:asciiTheme="minorHAnsi" w:hAnsiTheme="minorHAnsi" w:cstheme="minorHAnsi"/>
          <w:b/>
          <w:color w:val="000000"/>
          <w:sz w:val="20"/>
        </w:rPr>
        <w:t>Common Examples of Service</w:t>
      </w:r>
    </w:p>
    <w:p w14:paraId="33EBA6EC" w14:textId="77777777"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Hours accepted:</w:t>
      </w:r>
      <w:r w:rsidRPr="001079C4">
        <w:rPr>
          <w:rFonts w:asciiTheme="minorHAnsi" w:hAnsiTheme="minorHAnsi" w:cstheme="minorHAnsi"/>
          <w:color w:val="000000"/>
          <w:sz w:val="20"/>
        </w:rPr>
        <w:t> Working at a fundraising event for a charity or non-profit organization</w:t>
      </w:r>
    </w:p>
    <w:p w14:paraId="726F8545" w14:textId="77777777"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Hours declined:</w:t>
      </w:r>
      <w:r w:rsidRPr="001079C4">
        <w:rPr>
          <w:rFonts w:asciiTheme="minorHAnsi" w:hAnsiTheme="minorHAnsi" w:cstheme="minorHAnsi"/>
          <w:color w:val="000000"/>
          <w:sz w:val="20"/>
        </w:rPr>
        <w:t> Working at a fundraising event to pay for your soccer team's tournament</w:t>
      </w:r>
    </w:p>
    <w:p w14:paraId="3B58AA98" w14:textId="77777777" w:rsidR="00517DBF" w:rsidRDefault="00517DBF" w:rsidP="005C4F59">
      <w:pPr>
        <w:contextualSpacing/>
        <w:rPr>
          <w:rFonts w:asciiTheme="minorHAnsi" w:hAnsiTheme="minorHAnsi" w:cstheme="minorHAnsi"/>
          <w:b/>
          <w:color w:val="000000"/>
          <w:sz w:val="20"/>
        </w:rPr>
      </w:pPr>
    </w:p>
    <w:p w14:paraId="53954CE1" w14:textId="77777777"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Hours accepted:</w:t>
      </w:r>
      <w:r w:rsidRPr="001079C4">
        <w:rPr>
          <w:rFonts w:asciiTheme="minorHAnsi" w:hAnsiTheme="minorHAnsi" w:cstheme="minorHAnsi"/>
          <w:color w:val="000000"/>
          <w:sz w:val="20"/>
        </w:rPr>
        <w:t> Mowing the lawn for your handicapped neighbor</w:t>
      </w:r>
    </w:p>
    <w:p w14:paraId="21B32E67" w14:textId="77777777"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Hours declined:</w:t>
      </w:r>
      <w:r w:rsidRPr="001079C4">
        <w:rPr>
          <w:rFonts w:asciiTheme="minorHAnsi" w:hAnsiTheme="minorHAnsi" w:cstheme="minorHAnsi"/>
          <w:color w:val="000000"/>
          <w:sz w:val="20"/>
        </w:rPr>
        <w:t> Mowing the lawn for your parents or another family member</w:t>
      </w:r>
    </w:p>
    <w:p w14:paraId="7207F703" w14:textId="77777777" w:rsidR="00517DBF" w:rsidRPr="001079C4" w:rsidRDefault="00517DBF" w:rsidP="005C4F59">
      <w:pPr>
        <w:contextualSpacing/>
        <w:jc w:val="both"/>
        <w:rPr>
          <w:rFonts w:asciiTheme="minorHAnsi" w:hAnsiTheme="minorHAnsi" w:cstheme="minorHAnsi"/>
          <w:b/>
          <w:color w:val="000000"/>
          <w:sz w:val="20"/>
        </w:rPr>
      </w:pPr>
    </w:p>
    <w:p w14:paraId="369C26E0" w14:textId="77777777"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Hours accepted:</w:t>
      </w:r>
      <w:r w:rsidRPr="001079C4">
        <w:rPr>
          <w:rFonts w:asciiTheme="minorHAnsi" w:hAnsiTheme="minorHAnsi" w:cstheme="minorHAnsi"/>
          <w:color w:val="000000"/>
          <w:sz w:val="20"/>
        </w:rPr>
        <w:t xml:space="preserve"> Time spent working at an overnight service project </w:t>
      </w:r>
    </w:p>
    <w:p w14:paraId="1F8C31B9" w14:textId="77777777" w:rsidR="00517DBF"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b/>
          <w:color w:val="000000"/>
          <w:sz w:val="20"/>
        </w:rPr>
        <w:t>Hours declined:</w:t>
      </w:r>
      <w:r w:rsidRPr="001079C4">
        <w:rPr>
          <w:rFonts w:asciiTheme="minorHAnsi" w:hAnsiTheme="minorHAnsi" w:cstheme="minorHAnsi"/>
          <w:color w:val="000000"/>
          <w:sz w:val="20"/>
        </w:rPr>
        <w:t> Time spent sleeping or in recreation at an overnight project</w:t>
      </w:r>
    </w:p>
    <w:p w14:paraId="605C5195" w14:textId="77777777" w:rsidR="00517DBF" w:rsidRPr="007A5576" w:rsidRDefault="00517DBF" w:rsidP="005C4F59">
      <w:pPr>
        <w:contextualSpacing/>
        <w:jc w:val="both"/>
        <w:rPr>
          <w:rFonts w:asciiTheme="minorHAnsi" w:hAnsiTheme="minorHAnsi" w:cstheme="minorHAnsi"/>
          <w:b/>
          <w:color w:val="000000"/>
          <w:sz w:val="20"/>
        </w:rPr>
      </w:pPr>
    </w:p>
    <w:p w14:paraId="50B2B6FE" w14:textId="77777777" w:rsidR="00517DBF" w:rsidRPr="007A5576" w:rsidRDefault="00517DBF" w:rsidP="005C4F59">
      <w:pPr>
        <w:contextualSpacing/>
        <w:jc w:val="both"/>
        <w:rPr>
          <w:rFonts w:asciiTheme="minorHAnsi" w:hAnsiTheme="minorHAnsi" w:cstheme="minorHAnsi"/>
          <w:color w:val="000000"/>
          <w:sz w:val="20"/>
        </w:rPr>
      </w:pPr>
      <w:r w:rsidRPr="007A5576">
        <w:rPr>
          <w:rFonts w:asciiTheme="minorHAnsi" w:hAnsiTheme="minorHAnsi" w:cstheme="minorHAnsi"/>
          <w:b/>
          <w:color w:val="000000"/>
          <w:sz w:val="20"/>
        </w:rPr>
        <w:t>Hours accepted:</w:t>
      </w:r>
      <w:r w:rsidRPr="007A5576">
        <w:rPr>
          <w:rFonts w:asciiTheme="minorHAnsi" w:hAnsiTheme="minorHAnsi" w:cstheme="minorHAnsi"/>
          <w:color w:val="000000"/>
          <w:sz w:val="20"/>
        </w:rPr>
        <w:t> Working after school in the office of a charity or non-profit organization</w:t>
      </w:r>
    </w:p>
    <w:p w14:paraId="7322FD65" w14:textId="77777777" w:rsidR="00517DBF" w:rsidRPr="007A5576" w:rsidRDefault="00517DBF" w:rsidP="005C4F59">
      <w:pPr>
        <w:contextualSpacing/>
        <w:jc w:val="both"/>
        <w:rPr>
          <w:rFonts w:asciiTheme="minorHAnsi" w:hAnsiTheme="minorHAnsi" w:cstheme="minorHAnsi"/>
          <w:color w:val="000000"/>
          <w:sz w:val="20"/>
        </w:rPr>
      </w:pPr>
      <w:r w:rsidRPr="007A5576">
        <w:rPr>
          <w:rFonts w:asciiTheme="minorHAnsi" w:hAnsiTheme="minorHAnsi" w:cstheme="minorHAnsi"/>
          <w:b/>
          <w:color w:val="000000"/>
          <w:sz w:val="20"/>
        </w:rPr>
        <w:t>Hours declined:</w:t>
      </w:r>
      <w:r w:rsidRPr="007A5576">
        <w:rPr>
          <w:rFonts w:asciiTheme="minorHAnsi" w:hAnsiTheme="minorHAnsi" w:cstheme="minorHAnsi"/>
          <w:color w:val="000000"/>
          <w:sz w:val="20"/>
        </w:rPr>
        <w:t> Working for free instead of taking a paycheck at your after-school job</w:t>
      </w:r>
    </w:p>
    <w:p w14:paraId="206004B4" w14:textId="77777777" w:rsidR="00517DBF" w:rsidRPr="001079C4" w:rsidRDefault="00517DBF" w:rsidP="005C4F59">
      <w:pPr>
        <w:contextualSpacing/>
        <w:jc w:val="both"/>
        <w:rPr>
          <w:rFonts w:asciiTheme="minorHAnsi" w:hAnsiTheme="minorHAnsi" w:cstheme="minorHAnsi"/>
          <w:color w:val="000000"/>
          <w:sz w:val="20"/>
        </w:rPr>
      </w:pPr>
    </w:p>
    <w:p w14:paraId="1EA12E5B" w14:textId="77777777" w:rsidR="00517DBF" w:rsidRPr="001079C4" w:rsidRDefault="00517DBF" w:rsidP="005C4F59">
      <w:pPr>
        <w:contextualSpacing/>
        <w:jc w:val="both"/>
        <w:rPr>
          <w:rFonts w:asciiTheme="minorHAnsi" w:hAnsiTheme="minorHAnsi" w:cstheme="minorHAnsi"/>
          <w:b/>
          <w:smallCaps/>
          <w:color w:val="000000"/>
          <w:sz w:val="20"/>
        </w:rPr>
      </w:pPr>
      <w:r w:rsidRPr="001079C4">
        <w:rPr>
          <w:rFonts w:asciiTheme="minorHAnsi" w:hAnsiTheme="minorHAnsi" w:cstheme="minorHAnsi"/>
          <w:b/>
          <w:smallCaps/>
          <w:color w:val="000000"/>
          <w:sz w:val="20"/>
        </w:rPr>
        <w:t>AWARDS</w:t>
      </w:r>
    </w:p>
    <w:p w14:paraId="287C1F0B" w14:textId="75A4B67E" w:rsidR="00517DBF" w:rsidRDefault="00517DBF" w:rsidP="005C4F59">
      <w:pPr>
        <w:contextualSpacing/>
        <w:jc w:val="both"/>
        <w:rPr>
          <w:rFonts w:asciiTheme="minorHAnsi" w:hAnsiTheme="minorHAnsi" w:cstheme="minorHAnsi"/>
          <w:color w:val="000000"/>
          <w:sz w:val="20"/>
        </w:rPr>
      </w:pPr>
      <w:r>
        <w:rPr>
          <w:rFonts w:asciiTheme="minorHAnsi" w:hAnsiTheme="minorHAnsi" w:cstheme="minorHAnsi"/>
          <w:color w:val="000000"/>
          <w:sz w:val="20"/>
        </w:rPr>
        <w:t xml:space="preserve">While 100 service hours are required, many students perform more than the minimum.  Students who perform more than 150 service hours </w:t>
      </w:r>
      <w:r w:rsidRPr="001079C4">
        <w:rPr>
          <w:rFonts w:asciiTheme="minorHAnsi" w:hAnsiTheme="minorHAnsi" w:cstheme="minorHAnsi"/>
          <w:color w:val="000000"/>
          <w:sz w:val="20"/>
        </w:rPr>
        <w:t>during their four years at Duchesne</w:t>
      </w:r>
      <w:r>
        <w:rPr>
          <w:rFonts w:asciiTheme="minorHAnsi" w:hAnsiTheme="minorHAnsi" w:cstheme="minorHAnsi"/>
          <w:color w:val="000000"/>
          <w:sz w:val="20"/>
        </w:rPr>
        <w:t xml:space="preserve"> will</w:t>
      </w:r>
      <w:r w:rsidRPr="001079C4">
        <w:rPr>
          <w:rFonts w:asciiTheme="minorHAnsi" w:hAnsiTheme="minorHAnsi" w:cstheme="minorHAnsi"/>
          <w:color w:val="000000"/>
          <w:sz w:val="20"/>
        </w:rPr>
        <w:t xml:space="preserve"> </w:t>
      </w:r>
      <w:r>
        <w:rPr>
          <w:rFonts w:asciiTheme="minorHAnsi" w:hAnsiTheme="minorHAnsi" w:cstheme="minorHAnsi"/>
          <w:color w:val="000000"/>
          <w:sz w:val="20"/>
        </w:rPr>
        <w:t xml:space="preserve">be recognized </w:t>
      </w:r>
      <w:r w:rsidRPr="001079C4">
        <w:rPr>
          <w:rFonts w:asciiTheme="minorHAnsi" w:hAnsiTheme="minorHAnsi" w:cstheme="minorHAnsi"/>
          <w:color w:val="000000"/>
          <w:sz w:val="20"/>
        </w:rPr>
        <w:t>at</w:t>
      </w:r>
      <w:r w:rsidR="00B71CD7">
        <w:rPr>
          <w:rFonts w:asciiTheme="minorHAnsi" w:hAnsiTheme="minorHAnsi" w:cstheme="minorHAnsi"/>
          <w:color w:val="000000"/>
          <w:sz w:val="20"/>
        </w:rPr>
        <w:t xml:space="preserve"> the B</w:t>
      </w:r>
      <w:r>
        <w:rPr>
          <w:rFonts w:asciiTheme="minorHAnsi" w:hAnsiTheme="minorHAnsi" w:cstheme="minorHAnsi"/>
          <w:color w:val="000000"/>
          <w:sz w:val="20"/>
        </w:rPr>
        <w:t>accalaureate Mass and in the</w:t>
      </w:r>
      <w:r w:rsidRPr="001079C4">
        <w:rPr>
          <w:rFonts w:asciiTheme="minorHAnsi" w:hAnsiTheme="minorHAnsi" w:cstheme="minorHAnsi"/>
          <w:color w:val="000000"/>
          <w:sz w:val="20"/>
        </w:rPr>
        <w:t xml:space="preserve"> graduation</w:t>
      </w:r>
      <w:r>
        <w:rPr>
          <w:rFonts w:asciiTheme="minorHAnsi" w:hAnsiTheme="minorHAnsi" w:cstheme="minorHAnsi"/>
          <w:color w:val="000000"/>
          <w:sz w:val="20"/>
        </w:rPr>
        <w:t xml:space="preserve"> booklet.  Those with more than </w:t>
      </w:r>
      <w:r w:rsidRPr="001079C4">
        <w:rPr>
          <w:rFonts w:asciiTheme="minorHAnsi" w:hAnsiTheme="minorHAnsi" w:cstheme="minorHAnsi"/>
          <w:color w:val="000000"/>
          <w:sz w:val="20"/>
        </w:rPr>
        <w:t xml:space="preserve">150 </w:t>
      </w:r>
      <w:r>
        <w:rPr>
          <w:rFonts w:asciiTheme="minorHAnsi" w:hAnsiTheme="minorHAnsi" w:cstheme="minorHAnsi"/>
          <w:color w:val="000000"/>
          <w:sz w:val="20"/>
        </w:rPr>
        <w:t xml:space="preserve">service </w:t>
      </w:r>
      <w:r w:rsidRPr="001079C4">
        <w:rPr>
          <w:rFonts w:asciiTheme="minorHAnsi" w:hAnsiTheme="minorHAnsi" w:cstheme="minorHAnsi"/>
          <w:color w:val="000000"/>
          <w:sz w:val="20"/>
        </w:rPr>
        <w:t>hours</w:t>
      </w:r>
      <w:r>
        <w:rPr>
          <w:rFonts w:asciiTheme="minorHAnsi" w:hAnsiTheme="minorHAnsi" w:cstheme="minorHAnsi"/>
          <w:color w:val="000000"/>
          <w:sz w:val="20"/>
        </w:rPr>
        <w:t xml:space="preserve"> will </w:t>
      </w:r>
      <w:r w:rsidR="00B71CD7">
        <w:rPr>
          <w:rFonts w:asciiTheme="minorHAnsi" w:hAnsiTheme="minorHAnsi" w:cstheme="minorHAnsi"/>
          <w:color w:val="000000"/>
          <w:sz w:val="20"/>
        </w:rPr>
        <w:t xml:space="preserve">receive the </w:t>
      </w:r>
      <w:r w:rsidRPr="001079C4">
        <w:rPr>
          <w:rFonts w:asciiTheme="minorHAnsi" w:hAnsiTheme="minorHAnsi" w:cstheme="minorHAnsi"/>
          <w:color w:val="000000"/>
          <w:sz w:val="20"/>
        </w:rPr>
        <w:t>Bronze Certificate</w:t>
      </w:r>
      <w:r>
        <w:rPr>
          <w:rFonts w:asciiTheme="minorHAnsi" w:hAnsiTheme="minorHAnsi" w:cstheme="minorHAnsi"/>
          <w:color w:val="000000"/>
          <w:sz w:val="20"/>
        </w:rPr>
        <w:t>;</w:t>
      </w:r>
      <w:r w:rsidRPr="001079C4">
        <w:rPr>
          <w:rFonts w:asciiTheme="minorHAnsi" w:hAnsiTheme="minorHAnsi" w:cstheme="minorHAnsi"/>
          <w:color w:val="000000"/>
          <w:sz w:val="20"/>
        </w:rPr>
        <w:t xml:space="preserve"> </w:t>
      </w:r>
      <w:r>
        <w:rPr>
          <w:rFonts w:asciiTheme="minorHAnsi" w:hAnsiTheme="minorHAnsi" w:cstheme="minorHAnsi"/>
          <w:color w:val="000000"/>
          <w:sz w:val="20"/>
        </w:rPr>
        <w:t xml:space="preserve">more than </w:t>
      </w:r>
      <w:r w:rsidRPr="001079C4">
        <w:rPr>
          <w:rFonts w:asciiTheme="minorHAnsi" w:hAnsiTheme="minorHAnsi" w:cstheme="minorHAnsi"/>
          <w:color w:val="000000"/>
          <w:sz w:val="20"/>
        </w:rPr>
        <w:t xml:space="preserve">250 hours </w:t>
      </w:r>
      <w:r>
        <w:rPr>
          <w:rFonts w:asciiTheme="minorHAnsi" w:hAnsiTheme="minorHAnsi" w:cstheme="minorHAnsi"/>
          <w:color w:val="000000"/>
          <w:sz w:val="20"/>
        </w:rPr>
        <w:t xml:space="preserve">will </w:t>
      </w:r>
      <w:r w:rsidRPr="001079C4">
        <w:rPr>
          <w:rFonts w:asciiTheme="minorHAnsi" w:hAnsiTheme="minorHAnsi" w:cstheme="minorHAnsi"/>
          <w:color w:val="000000"/>
          <w:sz w:val="20"/>
        </w:rPr>
        <w:t>receive the Silver</w:t>
      </w:r>
      <w:r>
        <w:rPr>
          <w:rFonts w:asciiTheme="minorHAnsi" w:hAnsiTheme="minorHAnsi" w:cstheme="minorHAnsi"/>
          <w:color w:val="000000"/>
          <w:sz w:val="20"/>
        </w:rPr>
        <w:t xml:space="preserve"> Certificate;</w:t>
      </w:r>
      <w:r w:rsidRPr="001079C4">
        <w:rPr>
          <w:rFonts w:asciiTheme="minorHAnsi" w:hAnsiTheme="minorHAnsi" w:cstheme="minorHAnsi"/>
          <w:color w:val="000000"/>
          <w:sz w:val="20"/>
        </w:rPr>
        <w:t xml:space="preserve"> and 350 hours or more </w:t>
      </w:r>
      <w:r>
        <w:rPr>
          <w:rFonts w:asciiTheme="minorHAnsi" w:hAnsiTheme="minorHAnsi" w:cstheme="minorHAnsi"/>
          <w:color w:val="000000"/>
          <w:sz w:val="20"/>
        </w:rPr>
        <w:t xml:space="preserve">will </w:t>
      </w:r>
      <w:r w:rsidRPr="001079C4">
        <w:rPr>
          <w:rFonts w:asciiTheme="minorHAnsi" w:hAnsiTheme="minorHAnsi" w:cstheme="minorHAnsi"/>
          <w:color w:val="000000"/>
          <w:sz w:val="20"/>
        </w:rPr>
        <w:t xml:space="preserve">receive the Gold Certificate and </w:t>
      </w:r>
      <w:r>
        <w:rPr>
          <w:rFonts w:asciiTheme="minorHAnsi" w:hAnsiTheme="minorHAnsi" w:cstheme="minorHAnsi"/>
          <w:color w:val="000000"/>
          <w:sz w:val="20"/>
        </w:rPr>
        <w:t>be</w:t>
      </w:r>
      <w:r w:rsidRPr="001079C4">
        <w:rPr>
          <w:rFonts w:asciiTheme="minorHAnsi" w:hAnsiTheme="minorHAnsi" w:cstheme="minorHAnsi"/>
          <w:color w:val="000000"/>
          <w:sz w:val="20"/>
        </w:rPr>
        <w:t xml:space="preserve"> given red and silver cords to wear at Graduation. </w:t>
      </w:r>
    </w:p>
    <w:p w14:paraId="3CBFB580" w14:textId="77777777" w:rsidR="00517DBF" w:rsidRDefault="00517DBF" w:rsidP="005C4F59">
      <w:pPr>
        <w:contextualSpacing/>
        <w:jc w:val="both"/>
        <w:rPr>
          <w:rFonts w:asciiTheme="minorHAnsi" w:hAnsiTheme="minorHAnsi" w:cstheme="minorHAnsi"/>
          <w:color w:val="000000"/>
          <w:sz w:val="20"/>
        </w:rPr>
      </w:pPr>
    </w:p>
    <w:p w14:paraId="21A2B470" w14:textId="77777777" w:rsidR="00517DBF" w:rsidRPr="001079C4" w:rsidRDefault="00517DBF" w:rsidP="005C4F59">
      <w:p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There are three service awards handed out to exemplary seniors to recognize the service they have done for their school and local community.</w:t>
      </w:r>
    </w:p>
    <w:p w14:paraId="79F0E45B" w14:textId="77777777" w:rsidR="00517DBF" w:rsidRPr="001079C4" w:rsidRDefault="00517DBF" w:rsidP="005C4F59">
      <w:pPr>
        <w:pStyle w:val="ListParagraph"/>
        <w:numPr>
          <w:ilvl w:val="0"/>
          <w:numId w:val="32"/>
        </w:num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Martin Luther King, Jr. Award for exemplary service that addresses a social inequity </w:t>
      </w:r>
    </w:p>
    <w:p w14:paraId="297575B0" w14:textId="77777777" w:rsidR="00517DBF" w:rsidRPr="001079C4" w:rsidRDefault="00517DBF" w:rsidP="005C4F59">
      <w:pPr>
        <w:pStyle w:val="ListParagraph"/>
        <w:numPr>
          <w:ilvl w:val="0"/>
          <w:numId w:val="32"/>
        </w:num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Archbishop May Service Award for making service a way of life in school, community and the world</w:t>
      </w:r>
    </w:p>
    <w:p w14:paraId="1A30B9E1" w14:textId="77777777" w:rsidR="00517DBF" w:rsidRPr="001079C4" w:rsidRDefault="00517DBF" w:rsidP="005C4F59">
      <w:pPr>
        <w:pStyle w:val="ListParagraph"/>
        <w:numPr>
          <w:ilvl w:val="0"/>
          <w:numId w:val="32"/>
        </w:numPr>
        <w:contextualSpacing/>
        <w:jc w:val="both"/>
        <w:rPr>
          <w:rFonts w:asciiTheme="minorHAnsi" w:hAnsiTheme="minorHAnsi" w:cstheme="minorHAnsi"/>
          <w:color w:val="000000"/>
          <w:sz w:val="20"/>
        </w:rPr>
      </w:pPr>
      <w:r w:rsidRPr="001079C4">
        <w:rPr>
          <w:rFonts w:asciiTheme="minorHAnsi" w:hAnsiTheme="minorHAnsi" w:cstheme="minorHAnsi"/>
          <w:color w:val="000000"/>
          <w:sz w:val="20"/>
        </w:rPr>
        <w:t xml:space="preserve">Light of Christ Award, for exemplifying the charisms of St. Rose Philippine Duchesne by witnessing to the love of Christ through service to the Catholic Church </w:t>
      </w:r>
    </w:p>
    <w:p w14:paraId="5A57B784" w14:textId="77777777" w:rsidR="00517DBF" w:rsidRDefault="00517DBF" w:rsidP="005C4F59">
      <w:pPr>
        <w:contextualSpacing/>
        <w:jc w:val="both"/>
        <w:rPr>
          <w:rFonts w:asciiTheme="minorHAnsi" w:hAnsiTheme="minorHAnsi" w:cstheme="minorHAnsi"/>
          <w:b/>
          <w:color w:val="000000"/>
          <w:sz w:val="20"/>
        </w:rPr>
      </w:pPr>
    </w:p>
    <w:p w14:paraId="7228276E" w14:textId="77777777" w:rsidR="00517DBF" w:rsidRDefault="00517DBF" w:rsidP="005C4F59">
      <w:pPr>
        <w:contextualSpacing/>
        <w:jc w:val="both"/>
        <w:rPr>
          <w:rFonts w:asciiTheme="minorHAnsi" w:hAnsiTheme="minorHAnsi" w:cstheme="minorHAnsi"/>
          <w:b/>
          <w:color w:val="000000"/>
          <w:sz w:val="20"/>
        </w:rPr>
      </w:pPr>
    </w:p>
    <w:p w14:paraId="097D970F" w14:textId="0905B211" w:rsidR="00517DBF" w:rsidRPr="001079C4" w:rsidRDefault="0003392B" w:rsidP="005C4F59">
      <w:pPr>
        <w:contextualSpacing/>
        <w:jc w:val="center"/>
        <w:rPr>
          <w:rFonts w:asciiTheme="minorHAnsi" w:hAnsiTheme="minorHAnsi" w:cstheme="minorHAnsi"/>
          <w:b/>
          <w:color w:val="000000"/>
          <w:sz w:val="22"/>
        </w:rPr>
      </w:pPr>
      <w:r>
        <w:rPr>
          <w:rFonts w:asciiTheme="minorHAnsi" w:hAnsiTheme="minorHAnsi" w:cstheme="minorHAnsi"/>
          <w:b/>
          <w:color w:val="000000"/>
          <w:sz w:val="22"/>
        </w:rPr>
        <w:t>COUNSELING DEPARTMENT</w:t>
      </w:r>
    </w:p>
    <w:p w14:paraId="3218C3BC" w14:textId="77777777" w:rsidR="00517DBF" w:rsidRPr="001079C4" w:rsidRDefault="00517DBF" w:rsidP="005C4F59">
      <w:pPr>
        <w:pStyle w:val="BodyText2"/>
        <w:contextualSpacing/>
        <w:rPr>
          <w:rFonts w:asciiTheme="minorHAnsi" w:hAnsiTheme="minorHAnsi" w:cstheme="minorHAnsi"/>
          <w:b/>
          <w:color w:val="000000"/>
          <w:sz w:val="20"/>
        </w:rPr>
      </w:pPr>
    </w:p>
    <w:p w14:paraId="7B19E05B"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The philosophy of the Counseling Department flows from the philosophy of the school, which recognizes the uniqueness of each individual and seeks to develop a Christian learning community. </w:t>
      </w:r>
    </w:p>
    <w:p w14:paraId="2AC0F3D4" w14:textId="77777777" w:rsidR="00517DBF" w:rsidRPr="001079C4" w:rsidRDefault="00517DBF" w:rsidP="005C4F59">
      <w:pPr>
        <w:pStyle w:val="BodyText2"/>
        <w:contextualSpacing/>
        <w:rPr>
          <w:rFonts w:asciiTheme="minorHAnsi" w:hAnsiTheme="minorHAnsi" w:cstheme="minorHAnsi"/>
          <w:color w:val="000000"/>
          <w:sz w:val="20"/>
        </w:rPr>
      </w:pPr>
    </w:p>
    <w:p w14:paraId="4756CDBA" w14:textId="77777777" w:rsidR="00517DBF" w:rsidRPr="001079C4" w:rsidRDefault="00517DBF" w:rsidP="005C4F59">
      <w:pPr>
        <w:pStyle w:val="BodyText2"/>
        <w:contextualSpacing/>
        <w:rPr>
          <w:rFonts w:asciiTheme="minorHAnsi" w:hAnsiTheme="minorHAnsi" w:cstheme="minorHAnsi"/>
          <w:color w:val="000000"/>
          <w:sz w:val="8"/>
        </w:rPr>
      </w:pPr>
      <w:r w:rsidRPr="0003392B">
        <w:rPr>
          <w:rFonts w:asciiTheme="minorHAnsi" w:hAnsiTheme="minorHAnsi" w:cstheme="minorHAnsi"/>
          <w:color w:val="000000"/>
          <w:sz w:val="20"/>
        </w:rPr>
        <w:t>The Counseling Department:</w:t>
      </w:r>
    </w:p>
    <w:p w14:paraId="681F3DDF" w14:textId="77777777" w:rsidR="00517DBF" w:rsidRPr="001079C4" w:rsidRDefault="00517DBF" w:rsidP="005C4F59">
      <w:pPr>
        <w:pStyle w:val="BodyText2"/>
        <w:contextualSpacing/>
        <w:rPr>
          <w:rFonts w:asciiTheme="minorHAnsi" w:hAnsiTheme="minorHAnsi" w:cstheme="minorHAnsi"/>
          <w:color w:val="000000"/>
          <w:sz w:val="8"/>
        </w:rPr>
      </w:pPr>
    </w:p>
    <w:p w14:paraId="11958408" w14:textId="77777777" w:rsidR="00517DBF" w:rsidRPr="001079C4" w:rsidRDefault="00517DBF" w:rsidP="005C4F59">
      <w:pPr>
        <w:pStyle w:val="BodyText2"/>
        <w:numPr>
          <w:ilvl w:val="0"/>
          <w:numId w:val="33"/>
        </w:numPr>
        <w:contextualSpacing/>
        <w:rPr>
          <w:rFonts w:asciiTheme="minorHAnsi" w:hAnsiTheme="minorHAnsi" w:cstheme="minorHAnsi"/>
          <w:color w:val="000000"/>
          <w:sz w:val="20"/>
        </w:rPr>
      </w:pPr>
      <w:r w:rsidRPr="001079C4">
        <w:rPr>
          <w:rFonts w:asciiTheme="minorHAnsi" w:hAnsiTheme="minorHAnsi" w:cstheme="minorHAnsi"/>
          <w:color w:val="000000"/>
          <w:sz w:val="20"/>
        </w:rPr>
        <w:t>Affords students an opportunity for personal counseling.</w:t>
      </w:r>
    </w:p>
    <w:p w14:paraId="2FF6EF97" w14:textId="77777777" w:rsidR="00517DBF" w:rsidRPr="001079C4" w:rsidRDefault="00517DBF" w:rsidP="005C4F59">
      <w:pPr>
        <w:pStyle w:val="BodyText2"/>
        <w:numPr>
          <w:ilvl w:val="0"/>
          <w:numId w:val="33"/>
        </w:numPr>
        <w:contextualSpacing/>
        <w:rPr>
          <w:rFonts w:asciiTheme="minorHAnsi" w:hAnsiTheme="minorHAnsi" w:cstheme="minorHAnsi"/>
          <w:color w:val="000000"/>
          <w:sz w:val="20"/>
        </w:rPr>
      </w:pPr>
      <w:r w:rsidRPr="001079C4">
        <w:rPr>
          <w:rFonts w:asciiTheme="minorHAnsi" w:hAnsiTheme="minorHAnsi" w:cstheme="minorHAnsi"/>
          <w:color w:val="000000"/>
          <w:sz w:val="20"/>
        </w:rPr>
        <w:t>Fulfills the role of facilitator between faculty and students.</w:t>
      </w:r>
    </w:p>
    <w:p w14:paraId="2F522EAD" w14:textId="77777777" w:rsidR="00517DBF" w:rsidRPr="001079C4" w:rsidRDefault="00517DBF" w:rsidP="005C4F59">
      <w:pPr>
        <w:pStyle w:val="BodyText2"/>
        <w:numPr>
          <w:ilvl w:val="0"/>
          <w:numId w:val="33"/>
        </w:numPr>
        <w:contextualSpacing/>
        <w:rPr>
          <w:rFonts w:asciiTheme="minorHAnsi" w:hAnsiTheme="minorHAnsi" w:cstheme="minorHAnsi"/>
          <w:color w:val="000000"/>
          <w:sz w:val="20"/>
        </w:rPr>
      </w:pPr>
      <w:r w:rsidRPr="001079C4">
        <w:rPr>
          <w:rFonts w:asciiTheme="minorHAnsi" w:hAnsiTheme="minorHAnsi" w:cstheme="minorHAnsi"/>
          <w:color w:val="000000"/>
          <w:sz w:val="20"/>
        </w:rPr>
        <w:t>Broadens the student’s knowledge of present day careers.</w:t>
      </w:r>
    </w:p>
    <w:p w14:paraId="7ED56CE0" w14:textId="77777777" w:rsidR="00517DBF" w:rsidRPr="001079C4" w:rsidRDefault="00517DBF" w:rsidP="005C4F59">
      <w:pPr>
        <w:pStyle w:val="BodyText2"/>
        <w:numPr>
          <w:ilvl w:val="0"/>
          <w:numId w:val="33"/>
        </w:numPr>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The PSAT is an optional test available to all juniors and sophomores on the Saturday date established by the College Board.  </w:t>
      </w:r>
    </w:p>
    <w:p w14:paraId="5CBEB8E5" w14:textId="77777777" w:rsidR="00517DBF" w:rsidRPr="001079C4" w:rsidRDefault="00517DBF" w:rsidP="005C4F59">
      <w:pPr>
        <w:pStyle w:val="BodyText2"/>
        <w:numPr>
          <w:ilvl w:val="0"/>
          <w:numId w:val="33"/>
        </w:numPr>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Juniors are encouraged to take the ACT in the spring of their junior year.  One ACT is provided by the school in the spring of their Junior year.  This is a mandatory test and counts as a school day. </w:t>
      </w:r>
    </w:p>
    <w:p w14:paraId="1BC81C35" w14:textId="77777777" w:rsidR="00517DBF" w:rsidRPr="001079C4" w:rsidRDefault="00517DBF" w:rsidP="005C4F59">
      <w:pPr>
        <w:pStyle w:val="BodyText2"/>
        <w:numPr>
          <w:ilvl w:val="0"/>
          <w:numId w:val="33"/>
        </w:numPr>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Offers academic advisement and college placement service to the students.  </w:t>
      </w:r>
    </w:p>
    <w:p w14:paraId="66EEF01F" w14:textId="66272034" w:rsidR="00517DBF" w:rsidRPr="00FF6DBD" w:rsidRDefault="00517DBF" w:rsidP="005C4F59">
      <w:pPr>
        <w:pStyle w:val="BodyText2"/>
        <w:numPr>
          <w:ilvl w:val="1"/>
          <w:numId w:val="33"/>
        </w:numPr>
        <w:ind w:left="1080"/>
        <w:contextualSpacing/>
        <w:rPr>
          <w:rFonts w:asciiTheme="minorHAnsi" w:hAnsiTheme="minorHAnsi" w:cstheme="minorHAnsi"/>
          <w:color w:val="000000"/>
          <w:sz w:val="20"/>
        </w:rPr>
      </w:pPr>
      <w:r w:rsidRPr="00FF6DBD">
        <w:rPr>
          <w:rFonts w:asciiTheme="minorHAnsi" w:hAnsiTheme="minorHAnsi" w:cstheme="minorHAnsi"/>
          <w:color w:val="000000"/>
          <w:sz w:val="20"/>
        </w:rPr>
        <w:t>Students encountering academic difficulties are sometimes referred to their counselor</w:t>
      </w:r>
      <w:r w:rsidR="00FF6DBD">
        <w:rPr>
          <w:rFonts w:asciiTheme="minorHAnsi" w:hAnsiTheme="minorHAnsi" w:cstheme="minorHAnsi"/>
          <w:color w:val="000000"/>
          <w:sz w:val="20"/>
        </w:rPr>
        <w:t>.</w:t>
      </w:r>
    </w:p>
    <w:p w14:paraId="777ED16A" w14:textId="77777777" w:rsidR="00517DBF" w:rsidRPr="001079C4" w:rsidRDefault="00517DBF" w:rsidP="005C4F59">
      <w:pPr>
        <w:pStyle w:val="BodyText2"/>
        <w:numPr>
          <w:ilvl w:val="1"/>
          <w:numId w:val="33"/>
        </w:numPr>
        <w:ind w:left="1080"/>
        <w:contextualSpacing/>
        <w:rPr>
          <w:rFonts w:asciiTheme="minorHAnsi" w:hAnsiTheme="minorHAnsi" w:cstheme="minorHAnsi"/>
          <w:color w:val="000000"/>
          <w:sz w:val="20"/>
        </w:rPr>
      </w:pPr>
      <w:r w:rsidRPr="001079C4">
        <w:rPr>
          <w:rFonts w:asciiTheme="minorHAnsi" w:hAnsiTheme="minorHAnsi" w:cstheme="minorHAnsi"/>
          <w:color w:val="000000"/>
          <w:sz w:val="20"/>
        </w:rPr>
        <w:t>Students not meeting academic standards are seen by their counselor at the end of the semester and assisted in arranging a makeup program.</w:t>
      </w:r>
    </w:p>
    <w:p w14:paraId="5734CEE3" w14:textId="77777777" w:rsidR="00517DBF" w:rsidRPr="00FF6DBD" w:rsidRDefault="00517DBF" w:rsidP="005C4F59">
      <w:pPr>
        <w:pStyle w:val="BodyText2"/>
        <w:numPr>
          <w:ilvl w:val="1"/>
          <w:numId w:val="33"/>
        </w:numPr>
        <w:ind w:left="1080"/>
        <w:contextualSpacing/>
        <w:rPr>
          <w:rFonts w:asciiTheme="minorHAnsi" w:hAnsiTheme="minorHAnsi" w:cstheme="minorHAnsi"/>
          <w:color w:val="000000"/>
          <w:sz w:val="20"/>
        </w:rPr>
      </w:pPr>
      <w:r w:rsidRPr="00FF6DBD">
        <w:rPr>
          <w:rFonts w:asciiTheme="minorHAnsi" w:hAnsiTheme="minorHAnsi" w:cstheme="minorHAnsi"/>
          <w:color w:val="000000"/>
          <w:sz w:val="20"/>
        </w:rPr>
        <w:t>College-planning workshops are held yearly for the juniors and their parents to begin the college selection process.</w:t>
      </w:r>
    </w:p>
    <w:p w14:paraId="1FF1AC37" w14:textId="77777777" w:rsidR="00517DBF" w:rsidRPr="00FF6DBD" w:rsidRDefault="00517DBF" w:rsidP="005C4F59">
      <w:pPr>
        <w:pStyle w:val="BodyText2"/>
        <w:numPr>
          <w:ilvl w:val="1"/>
          <w:numId w:val="33"/>
        </w:numPr>
        <w:ind w:left="1080"/>
        <w:contextualSpacing/>
        <w:rPr>
          <w:rFonts w:asciiTheme="minorHAnsi" w:hAnsiTheme="minorHAnsi" w:cstheme="minorHAnsi"/>
          <w:color w:val="000000"/>
          <w:sz w:val="20"/>
        </w:rPr>
      </w:pPr>
      <w:r w:rsidRPr="00FF6DBD">
        <w:rPr>
          <w:rFonts w:asciiTheme="minorHAnsi" w:hAnsiTheme="minorHAnsi" w:cstheme="minorHAnsi"/>
          <w:color w:val="000000"/>
          <w:sz w:val="20"/>
        </w:rPr>
        <w:t>A financial aid workshop is held yearly for juniors and seniors to review the financial aid process.</w:t>
      </w:r>
    </w:p>
    <w:p w14:paraId="156873FA" w14:textId="74848C62" w:rsidR="00517DBF" w:rsidRDefault="00517DBF" w:rsidP="005C4F59">
      <w:pPr>
        <w:pStyle w:val="BodyText2"/>
        <w:contextualSpacing/>
        <w:rPr>
          <w:rFonts w:asciiTheme="minorHAnsi" w:hAnsiTheme="minorHAnsi" w:cstheme="minorHAnsi"/>
          <w:color w:val="000000"/>
          <w:sz w:val="20"/>
        </w:rPr>
      </w:pPr>
    </w:p>
    <w:p w14:paraId="1C0A9240" w14:textId="77777777" w:rsidR="00444A12" w:rsidRPr="001079C4" w:rsidRDefault="00444A12" w:rsidP="005C4F59">
      <w:pPr>
        <w:pStyle w:val="BodyText2"/>
        <w:contextualSpacing/>
        <w:rPr>
          <w:rFonts w:asciiTheme="minorHAnsi" w:hAnsiTheme="minorHAnsi" w:cstheme="minorHAnsi"/>
          <w:color w:val="000000"/>
          <w:sz w:val="20"/>
        </w:rPr>
      </w:pPr>
    </w:p>
    <w:p w14:paraId="633607EC" w14:textId="77777777" w:rsidR="00517DBF" w:rsidRPr="007A5576" w:rsidRDefault="00517DBF" w:rsidP="005C4F59">
      <w:pPr>
        <w:pStyle w:val="BodyText2"/>
        <w:contextualSpacing/>
        <w:jc w:val="center"/>
        <w:rPr>
          <w:rFonts w:asciiTheme="minorHAnsi" w:hAnsiTheme="minorHAnsi" w:cstheme="minorHAnsi"/>
          <w:b/>
          <w:caps/>
          <w:color w:val="000000"/>
          <w:sz w:val="22"/>
          <w:szCs w:val="22"/>
        </w:rPr>
      </w:pPr>
      <w:r w:rsidRPr="007A5576">
        <w:rPr>
          <w:rFonts w:asciiTheme="minorHAnsi" w:hAnsiTheme="minorHAnsi" w:cstheme="minorHAnsi"/>
          <w:b/>
          <w:caps/>
          <w:color w:val="000000"/>
          <w:sz w:val="22"/>
          <w:szCs w:val="22"/>
        </w:rPr>
        <w:t>House Program</w:t>
      </w:r>
    </w:p>
    <w:p w14:paraId="2ADADB3A" w14:textId="77777777" w:rsidR="00517DBF" w:rsidRPr="001079C4" w:rsidRDefault="00517DBF" w:rsidP="005C4F59">
      <w:pPr>
        <w:pStyle w:val="BodyText2"/>
        <w:contextualSpacing/>
        <w:rPr>
          <w:rFonts w:asciiTheme="minorHAnsi" w:hAnsiTheme="minorHAnsi" w:cstheme="minorHAnsi"/>
          <w:color w:val="000000"/>
          <w:sz w:val="20"/>
        </w:rPr>
      </w:pPr>
    </w:p>
    <w:p w14:paraId="29190887" w14:textId="77777777" w:rsidR="00517DBF" w:rsidRPr="008E45AA" w:rsidRDefault="00517DBF" w:rsidP="005C4F59">
      <w:pPr>
        <w:pStyle w:val="BodyText2"/>
        <w:contextualSpacing/>
        <w:rPr>
          <w:rFonts w:asciiTheme="minorHAnsi" w:hAnsiTheme="minorHAnsi" w:cstheme="minorHAnsi"/>
          <w:b/>
          <w:caps/>
          <w:color w:val="000000"/>
          <w:sz w:val="20"/>
        </w:rPr>
      </w:pPr>
      <w:r w:rsidRPr="008E45AA">
        <w:rPr>
          <w:rFonts w:asciiTheme="minorHAnsi" w:hAnsiTheme="minorHAnsi" w:cstheme="minorHAnsi"/>
          <w:b/>
          <w:caps/>
          <w:color w:val="000000"/>
          <w:sz w:val="20"/>
        </w:rPr>
        <w:t>Goals</w:t>
      </w:r>
    </w:p>
    <w:p w14:paraId="4068EF52" w14:textId="77777777" w:rsidR="00517DBF" w:rsidRDefault="00517DBF" w:rsidP="005C4F59">
      <w:pPr>
        <w:pStyle w:val="BodyText2"/>
        <w:numPr>
          <w:ilvl w:val="0"/>
          <w:numId w:val="43"/>
        </w:numPr>
        <w:ind w:left="720" w:hanging="360"/>
        <w:contextualSpacing/>
        <w:rPr>
          <w:rFonts w:asciiTheme="minorHAnsi" w:hAnsiTheme="minorHAnsi" w:cstheme="minorHAnsi"/>
          <w:color w:val="000000"/>
          <w:sz w:val="20"/>
        </w:rPr>
      </w:pPr>
      <w:r w:rsidRPr="00367826">
        <w:rPr>
          <w:rFonts w:asciiTheme="minorHAnsi" w:hAnsiTheme="minorHAnsi" w:cstheme="minorHAnsi"/>
          <w:color w:val="000000"/>
          <w:sz w:val="20"/>
        </w:rPr>
        <w:t xml:space="preserve">To assure greater individual care by providing each student </w:t>
      </w:r>
      <w:r>
        <w:rPr>
          <w:rFonts w:asciiTheme="minorHAnsi" w:hAnsiTheme="minorHAnsi" w:cstheme="minorHAnsi"/>
          <w:color w:val="000000"/>
          <w:sz w:val="20"/>
        </w:rPr>
        <w:t>with additional faculty support</w:t>
      </w:r>
    </w:p>
    <w:p w14:paraId="14B1F32F" w14:textId="77777777" w:rsidR="00517DBF" w:rsidRPr="00367826" w:rsidRDefault="00517DBF" w:rsidP="005C4F59">
      <w:pPr>
        <w:pStyle w:val="BodyText2"/>
        <w:numPr>
          <w:ilvl w:val="0"/>
          <w:numId w:val="43"/>
        </w:numPr>
        <w:ind w:left="720" w:hanging="360"/>
        <w:contextualSpacing/>
        <w:rPr>
          <w:rFonts w:asciiTheme="minorHAnsi" w:hAnsiTheme="minorHAnsi" w:cstheme="minorHAnsi"/>
          <w:color w:val="000000"/>
          <w:sz w:val="20"/>
        </w:rPr>
      </w:pPr>
      <w:r w:rsidRPr="00367826">
        <w:rPr>
          <w:rFonts w:asciiTheme="minorHAnsi" w:hAnsiTheme="minorHAnsi" w:cstheme="minorHAnsi"/>
          <w:color w:val="000000"/>
          <w:sz w:val="20"/>
        </w:rPr>
        <w:t xml:space="preserve">To develop stronger student bonds across divisional levels </w:t>
      </w:r>
    </w:p>
    <w:p w14:paraId="09CB161D" w14:textId="77777777" w:rsidR="00517DBF" w:rsidRPr="007664B9" w:rsidRDefault="00517DBF" w:rsidP="005C4F59">
      <w:pPr>
        <w:pStyle w:val="BodyText2"/>
        <w:numPr>
          <w:ilvl w:val="0"/>
          <w:numId w:val="43"/>
        </w:numPr>
        <w:ind w:left="720" w:hanging="360"/>
        <w:contextualSpacing/>
        <w:rPr>
          <w:rFonts w:asciiTheme="minorHAnsi" w:hAnsiTheme="minorHAnsi" w:cstheme="minorHAnsi"/>
          <w:color w:val="000000"/>
          <w:sz w:val="20"/>
        </w:rPr>
      </w:pPr>
      <w:r w:rsidRPr="007664B9">
        <w:rPr>
          <w:rFonts w:asciiTheme="minorHAnsi" w:hAnsiTheme="minorHAnsi" w:cstheme="minorHAnsi"/>
          <w:color w:val="000000"/>
          <w:sz w:val="20"/>
        </w:rPr>
        <w:t>To create more opportunities for student leadership</w:t>
      </w:r>
    </w:p>
    <w:p w14:paraId="4F1C0750" w14:textId="77777777" w:rsidR="00517DBF" w:rsidRPr="007664B9" w:rsidRDefault="00517DBF" w:rsidP="005C4F59">
      <w:pPr>
        <w:pStyle w:val="BodyText2"/>
        <w:numPr>
          <w:ilvl w:val="0"/>
          <w:numId w:val="43"/>
        </w:numPr>
        <w:ind w:left="720" w:hanging="360"/>
        <w:contextualSpacing/>
        <w:rPr>
          <w:rFonts w:asciiTheme="minorHAnsi" w:hAnsiTheme="minorHAnsi" w:cstheme="minorHAnsi"/>
          <w:color w:val="000000"/>
          <w:sz w:val="20"/>
        </w:rPr>
      </w:pPr>
      <w:r w:rsidRPr="007664B9">
        <w:rPr>
          <w:rFonts w:asciiTheme="minorHAnsi" w:hAnsiTheme="minorHAnsi" w:cstheme="minorHAnsi"/>
          <w:color w:val="000000"/>
          <w:sz w:val="20"/>
        </w:rPr>
        <w:t>To develop a stronger relationship with the larger community through acts of service</w:t>
      </w:r>
    </w:p>
    <w:p w14:paraId="01516B6C" w14:textId="77777777" w:rsidR="00517DBF" w:rsidRPr="007664B9" w:rsidRDefault="00517DBF" w:rsidP="005C4F59">
      <w:pPr>
        <w:pStyle w:val="BodyText2"/>
        <w:numPr>
          <w:ilvl w:val="0"/>
          <w:numId w:val="43"/>
        </w:numPr>
        <w:ind w:left="720" w:hanging="360"/>
        <w:contextualSpacing/>
        <w:rPr>
          <w:rFonts w:asciiTheme="minorHAnsi" w:hAnsiTheme="minorHAnsi" w:cstheme="minorHAnsi"/>
          <w:color w:val="000000"/>
          <w:sz w:val="20"/>
        </w:rPr>
      </w:pPr>
      <w:r w:rsidRPr="007664B9">
        <w:rPr>
          <w:rFonts w:asciiTheme="minorHAnsi" w:hAnsiTheme="minorHAnsi" w:cstheme="minorHAnsi"/>
          <w:color w:val="000000"/>
          <w:sz w:val="20"/>
        </w:rPr>
        <w:t>To enhance in all students a closer relationship with God</w:t>
      </w:r>
    </w:p>
    <w:p w14:paraId="2B92BC2B" w14:textId="77777777" w:rsidR="00517DBF" w:rsidRPr="007664B9" w:rsidRDefault="00517DBF" w:rsidP="005C4F59">
      <w:pPr>
        <w:pStyle w:val="BodyText2"/>
        <w:contextualSpacing/>
        <w:rPr>
          <w:rFonts w:asciiTheme="minorHAnsi" w:hAnsiTheme="minorHAnsi" w:cstheme="minorHAnsi"/>
          <w:color w:val="000000"/>
          <w:sz w:val="20"/>
        </w:rPr>
      </w:pPr>
    </w:p>
    <w:p w14:paraId="37497E5C" w14:textId="77777777" w:rsidR="00517DBF" w:rsidRPr="008E45AA" w:rsidRDefault="00517DBF" w:rsidP="005C4F59">
      <w:pPr>
        <w:pStyle w:val="BodyText2"/>
        <w:contextualSpacing/>
        <w:rPr>
          <w:rFonts w:asciiTheme="minorHAnsi" w:hAnsiTheme="minorHAnsi" w:cstheme="minorHAnsi"/>
          <w:b/>
          <w:caps/>
          <w:color w:val="000000"/>
          <w:sz w:val="20"/>
        </w:rPr>
      </w:pPr>
      <w:r w:rsidRPr="008E45AA">
        <w:rPr>
          <w:rFonts w:asciiTheme="minorHAnsi" w:hAnsiTheme="minorHAnsi" w:cstheme="minorHAnsi"/>
          <w:b/>
          <w:caps/>
          <w:color w:val="000000"/>
          <w:sz w:val="20"/>
        </w:rPr>
        <w:t>Governance Structure</w:t>
      </w:r>
    </w:p>
    <w:p w14:paraId="1981725E" w14:textId="77777777" w:rsidR="00517DBF" w:rsidRPr="007664B9" w:rsidRDefault="00517DBF" w:rsidP="005C4F59">
      <w:pPr>
        <w:pStyle w:val="BodyText2"/>
        <w:contextualSpacing/>
        <w:rPr>
          <w:rFonts w:asciiTheme="minorHAnsi" w:hAnsiTheme="minorHAnsi" w:cstheme="minorHAnsi"/>
          <w:b/>
          <w:color w:val="000000"/>
          <w:sz w:val="20"/>
        </w:rPr>
      </w:pPr>
      <w:r w:rsidRPr="007664B9">
        <w:rPr>
          <w:rFonts w:asciiTheme="minorHAnsi" w:hAnsiTheme="minorHAnsi" w:cstheme="minorHAnsi"/>
          <w:color w:val="000000"/>
          <w:sz w:val="20"/>
        </w:rPr>
        <w:t xml:space="preserve">Duchesne High School </w:t>
      </w:r>
      <w:r>
        <w:rPr>
          <w:rFonts w:asciiTheme="minorHAnsi" w:hAnsiTheme="minorHAnsi" w:cstheme="minorHAnsi"/>
          <w:color w:val="000000"/>
          <w:sz w:val="20"/>
        </w:rPr>
        <w:t xml:space="preserve">students </w:t>
      </w:r>
      <w:r w:rsidRPr="007664B9">
        <w:rPr>
          <w:rFonts w:asciiTheme="minorHAnsi" w:hAnsiTheme="minorHAnsi" w:cstheme="minorHAnsi"/>
          <w:color w:val="000000"/>
          <w:sz w:val="20"/>
        </w:rPr>
        <w:t xml:space="preserve">will be divided into </w:t>
      </w:r>
      <w:r>
        <w:rPr>
          <w:rFonts w:asciiTheme="minorHAnsi" w:hAnsiTheme="minorHAnsi" w:cstheme="minorHAnsi"/>
          <w:color w:val="000000"/>
          <w:sz w:val="20"/>
        </w:rPr>
        <w:t xml:space="preserve">one of </w:t>
      </w:r>
      <w:r w:rsidRPr="007664B9">
        <w:rPr>
          <w:rFonts w:asciiTheme="minorHAnsi" w:hAnsiTheme="minorHAnsi" w:cstheme="minorHAnsi"/>
          <w:color w:val="000000"/>
          <w:sz w:val="20"/>
        </w:rPr>
        <w:t xml:space="preserve">four houses named after a North American saint (de </w:t>
      </w:r>
      <w:proofErr w:type="spellStart"/>
      <w:r w:rsidRPr="007664B9">
        <w:rPr>
          <w:rFonts w:asciiTheme="minorHAnsi" w:hAnsiTheme="minorHAnsi" w:cstheme="minorHAnsi"/>
          <w:color w:val="000000"/>
          <w:sz w:val="20"/>
        </w:rPr>
        <w:t>Veuster</w:t>
      </w:r>
      <w:proofErr w:type="spellEnd"/>
      <w:r w:rsidRPr="007664B9">
        <w:rPr>
          <w:rFonts w:asciiTheme="minorHAnsi" w:hAnsiTheme="minorHAnsi" w:cstheme="minorHAnsi"/>
          <w:color w:val="000000"/>
          <w:sz w:val="20"/>
        </w:rPr>
        <w:t>, Drexel, Jogues</w:t>
      </w:r>
      <w:r>
        <w:rPr>
          <w:rFonts w:asciiTheme="minorHAnsi" w:hAnsiTheme="minorHAnsi" w:cstheme="minorHAnsi"/>
          <w:color w:val="000000"/>
          <w:sz w:val="20"/>
        </w:rPr>
        <w:t>,</w:t>
      </w:r>
      <w:r w:rsidRPr="007664B9">
        <w:rPr>
          <w:rFonts w:asciiTheme="minorHAnsi" w:hAnsiTheme="minorHAnsi" w:cstheme="minorHAnsi"/>
          <w:color w:val="000000"/>
          <w:sz w:val="20"/>
        </w:rPr>
        <w:t xml:space="preserve"> and Kateri). </w:t>
      </w:r>
    </w:p>
    <w:p w14:paraId="160D4157" w14:textId="77777777" w:rsidR="00517DBF" w:rsidRPr="007664B9" w:rsidRDefault="00517DBF" w:rsidP="005C4F59">
      <w:pPr>
        <w:pStyle w:val="BodyText2"/>
        <w:contextualSpacing/>
        <w:rPr>
          <w:rFonts w:asciiTheme="minorHAnsi" w:hAnsiTheme="minorHAnsi" w:cstheme="minorHAnsi"/>
          <w:color w:val="000000"/>
          <w:sz w:val="20"/>
        </w:rPr>
      </w:pPr>
    </w:p>
    <w:p w14:paraId="15905B22" w14:textId="77777777" w:rsidR="00517DBF" w:rsidRPr="007664B9" w:rsidRDefault="00517DBF" w:rsidP="005C4F59">
      <w:pPr>
        <w:pStyle w:val="BodyText2"/>
        <w:contextualSpacing/>
        <w:rPr>
          <w:rFonts w:asciiTheme="minorHAnsi" w:hAnsiTheme="minorHAnsi" w:cstheme="minorHAnsi"/>
          <w:color w:val="000000"/>
          <w:sz w:val="20"/>
        </w:rPr>
      </w:pPr>
      <w:r w:rsidRPr="007664B9">
        <w:rPr>
          <w:rFonts w:asciiTheme="minorHAnsi" w:hAnsiTheme="minorHAnsi" w:cstheme="minorHAnsi"/>
          <w:color w:val="000000"/>
          <w:sz w:val="20"/>
        </w:rPr>
        <w:t>On the faculty level, a House Director will coord</w:t>
      </w:r>
      <w:r>
        <w:rPr>
          <w:rFonts w:asciiTheme="minorHAnsi" w:hAnsiTheme="minorHAnsi" w:cstheme="minorHAnsi"/>
          <w:color w:val="000000"/>
          <w:sz w:val="20"/>
        </w:rPr>
        <w:t xml:space="preserve">inate with the four House Deans.  </w:t>
      </w:r>
      <w:r w:rsidRPr="007664B9">
        <w:rPr>
          <w:rFonts w:asciiTheme="minorHAnsi" w:hAnsiTheme="minorHAnsi" w:cstheme="minorHAnsi"/>
          <w:color w:val="000000"/>
          <w:sz w:val="20"/>
        </w:rPr>
        <w:t xml:space="preserve">The four House Deans will work with </w:t>
      </w:r>
      <w:r>
        <w:rPr>
          <w:rFonts w:asciiTheme="minorHAnsi" w:hAnsiTheme="minorHAnsi" w:cstheme="minorHAnsi"/>
          <w:color w:val="000000"/>
          <w:sz w:val="20"/>
        </w:rPr>
        <w:t>the</w:t>
      </w:r>
      <w:r w:rsidRPr="007664B9">
        <w:rPr>
          <w:rFonts w:asciiTheme="minorHAnsi" w:hAnsiTheme="minorHAnsi" w:cstheme="minorHAnsi"/>
          <w:color w:val="000000"/>
          <w:sz w:val="20"/>
        </w:rPr>
        <w:t xml:space="preserve"> additional faculty members</w:t>
      </w:r>
      <w:r>
        <w:rPr>
          <w:rFonts w:asciiTheme="minorHAnsi" w:hAnsiTheme="minorHAnsi" w:cstheme="minorHAnsi"/>
          <w:color w:val="000000"/>
          <w:sz w:val="20"/>
        </w:rPr>
        <w:t xml:space="preserve"> in the House</w:t>
      </w:r>
      <w:r w:rsidRPr="007664B9">
        <w:rPr>
          <w:rFonts w:asciiTheme="minorHAnsi" w:hAnsiTheme="minorHAnsi" w:cstheme="minorHAnsi"/>
          <w:color w:val="000000"/>
          <w:sz w:val="20"/>
        </w:rPr>
        <w:t>, serving as Communio teachers</w:t>
      </w:r>
      <w:r>
        <w:rPr>
          <w:rFonts w:asciiTheme="minorHAnsi" w:hAnsiTheme="minorHAnsi" w:cstheme="minorHAnsi"/>
          <w:color w:val="000000"/>
          <w:sz w:val="20"/>
        </w:rPr>
        <w:t xml:space="preserve"> and mentors</w:t>
      </w:r>
      <w:r w:rsidRPr="007664B9">
        <w:rPr>
          <w:rFonts w:asciiTheme="minorHAnsi" w:hAnsiTheme="minorHAnsi" w:cstheme="minorHAnsi"/>
          <w:color w:val="000000"/>
          <w:sz w:val="20"/>
        </w:rPr>
        <w:t>, to implement programming</w:t>
      </w:r>
      <w:r>
        <w:rPr>
          <w:rFonts w:asciiTheme="minorHAnsi" w:hAnsiTheme="minorHAnsi" w:cstheme="minorHAnsi"/>
          <w:color w:val="000000"/>
          <w:sz w:val="20"/>
        </w:rPr>
        <w:t>, oversee activities, and mentor students</w:t>
      </w:r>
      <w:r w:rsidRPr="007664B9">
        <w:rPr>
          <w:rFonts w:asciiTheme="minorHAnsi" w:hAnsiTheme="minorHAnsi" w:cstheme="minorHAnsi"/>
          <w:color w:val="000000"/>
          <w:sz w:val="20"/>
        </w:rPr>
        <w:t>.</w:t>
      </w:r>
    </w:p>
    <w:p w14:paraId="5E04E77D" w14:textId="77777777" w:rsidR="00517DBF" w:rsidRPr="007664B9" w:rsidRDefault="00517DBF" w:rsidP="005C4F59">
      <w:pPr>
        <w:pStyle w:val="BodyText2"/>
        <w:contextualSpacing/>
        <w:rPr>
          <w:rFonts w:asciiTheme="minorHAnsi" w:hAnsiTheme="minorHAnsi" w:cstheme="minorHAnsi"/>
          <w:color w:val="000000"/>
          <w:sz w:val="20"/>
        </w:rPr>
      </w:pPr>
    </w:p>
    <w:p w14:paraId="7D3192D4" w14:textId="4FDD5A1E" w:rsidR="00517DBF" w:rsidRPr="007664B9" w:rsidRDefault="00517DBF" w:rsidP="005C4F59">
      <w:pPr>
        <w:pStyle w:val="BodyText2"/>
        <w:contextualSpacing/>
        <w:rPr>
          <w:rFonts w:asciiTheme="minorHAnsi" w:hAnsiTheme="minorHAnsi" w:cstheme="minorHAnsi"/>
          <w:color w:val="000000"/>
          <w:sz w:val="20"/>
        </w:rPr>
      </w:pPr>
      <w:r w:rsidRPr="007664B9">
        <w:rPr>
          <w:rFonts w:asciiTheme="minorHAnsi" w:hAnsiTheme="minorHAnsi" w:cstheme="minorHAnsi"/>
          <w:color w:val="000000"/>
          <w:sz w:val="20"/>
        </w:rPr>
        <w:t xml:space="preserve">On the student level, each house will elect two </w:t>
      </w:r>
      <w:r>
        <w:rPr>
          <w:rFonts w:asciiTheme="minorHAnsi" w:hAnsiTheme="minorHAnsi" w:cstheme="minorHAnsi"/>
          <w:color w:val="000000"/>
          <w:sz w:val="20"/>
        </w:rPr>
        <w:t>students</w:t>
      </w:r>
      <w:r w:rsidR="00B71CD7">
        <w:rPr>
          <w:rFonts w:asciiTheme="minorHAnsi" w:hAnsiTheme="minorHAnsi" w:cstheme="minorHAnsi"/>
          <w:color w:val="000000"/>
          <w:sz w:val="20"/>
        </w:rPr>
        <w:t xml:space="preserve"> </w:t>
      </w:r>
      <w:r w:rsidRPr="007664B9">
        <w:rPr>
          <w:rFonts w:asciiTheme="minorHAnsi" w:hAnsiTheme="minorHAnsi" w:cstheme="minorHAnsi"/>
          <w:color w:val="000000"/>
          <w:sz w:val="20"/>
        </w:rPr>
        <w:t>to serve as House Captains</w:t>
      </w:r>
      <w:r>
        <w:rPr>
          <w:rFonts w:asciiTheme="minorHAnsi" w:hAnsiTheme="minorHAnsi" w:cstheme="minorHAnsi"/>
          <w:color w:val="000000"/>
          <w:sz w:val="20"/>
        </w:rPr>
        <w:t xml:space="preserve"> their senior year.  </w:t>
      </w:r>
      <w:r w:rsidRPr="007664B9">
        <w:rPr>
          <w:rFonts w:asciiTheme="minorHAnsi" w:hAnsiTheme="minorHAnsi" w:cstheme="minorHAnsi"/>
          <w:color w:val="000000"/>
          <w:sz w:val="20"/>
        </w:rPr>
        <w:t xml:space="preserve">House Captains will meet weekly with the House Dean and House Director to plan and implement programming </w:t>
      </w:r>
      <w:r>
        <w:rPr>
          <w:rFonts w:asciiTheme="minorHAnsi" w:hAnsiTheme="minorHAnsi" w:cstheme="minorHAnsi"/>
          <w:color w:val="000000"/>
          <w:sz w:val="20"/>
        </w:rPr>
        <w:t xml:space="preserve">for their House and the overall </w:t>
      </w:r>
      <w:r w:rsidRPr="007664B9">
        <w:rPr>
          <w:rFonts w:asciiTheme="minorHAnsi" w:hAnsiTheme="minorHAnsi" w:cstheme="minorHAnsi"/>
          <w:color w:val="000000"/>
          <w:sz w:val="20"/>
        </w:rPr>
        <w:t xml:space="preserve">House System.  </w:t>
      </w:r>
      <w:r>
        <w:rPr>
          <w:rFonts w:asciiTheme="minorHAnsi" w:hAnsiTheme="minorHAnsi" w:cstheme="minorHAnsi"/>
          <w:color w:val="000000"/>
          <w:sz w:val="20"/>
        </w:rPr>
        <w:t>Each House</w:t>
      </w:r>
      <w:r w:rsidRPr="007664B9">
        <w:rPr>
          <w:rFonts w:asciiTheme="minorHAnsi" w:hAnsiTheme="minorHAnsi" w:cstheme="minorHAnsi"/>
          <w:color w:val="000000"/>
          <w:sz w:val="20"/>
        </w:rPr>
        <w:t xml:space="preserve"> will have an additional four officers.  These officers will coordinate and lead activities in </w:t>
      </w:r>
      <w:r>
        <w:rPr>
          <w:rFonts w:asciiTheme="minorHAnsi" w:hAnsiTheme="minorHAnsi" w:cstheme="minorHAnsi"/>
          <w:color w:val="000000"/>
          <w:sz w:val="20"/>
        </w:rPr>
        <w:t>each</w:t>
      </w:r>
      <w:r w:rsidRPr="007664B9">
        <w:rPr>
          <w:rFonts w:asciiTheme="minorHAnsi" w:hAnsiTheme="minorHAnsi" w:cstheme="minorHAnsi"/>
          <w:color w:val="000000"/>
          <w:sz w:val="20"/>
        </w:rPr>
        <w:t xml:space="preserve"> of the following areas:  Mind, Body, Spirit</w:t>
      </w:r>
      <w:r>
        <w:rPr>
          <w:rFonts w:asciiTheme="minorHAnsi" w:hAnsiTheme="minorHAnsi" w:cstheme="minorHAnsi"/>
          <w:color w:val="000000"/>
          <w:sz w:val="20"/>
        </w:rPr>
        <w:t>,</w:t>
      </w:r>
      <w:r w:rsidRPr="007664B9">
        <w:rPr>
          <w:rFonts w:asciiTheme="minorHAnsi" w:hAnsiTheme="minorHAnsi" w:cstheme="minorHAnsi"/>
          <w:color w:val="000000"/>
          <w:sz w:val="20"/>
        </w:rPr>
        <w:t xml:space="preserve"> and Soul.  They will also lead sub-committee meetings and be the daily leader in the</w:t>
      </w:r>
      <w:r w:rsidR="007637C9">
        <w:rPr>
          <w:rFonts w:asciiTheme="minorHAnsi" w:hAnsiTheme="minorHAnsi" w:cstheme="minorHAnsi"/>
          <w:color w:val="000000"/>
          <w:sz w:val="20"/>
        </w:rPr>
        <w:t>ir</w:t>
      </w:r>
      <w:r w:rsidRPr="007664B9">
        <w:rPr>
          <w:rFonts w:asciiTheme="minorHAnsi" w:hAnsiTheme="minorHAnsi" w:cstheme="minorHAnsi"/>
          <w:color w:val="000000"/>
          <w:sz w:val="20"/>
        </w:rPr>
        <w:t xml:space="preserve"> Communio.</w:t>
      </w:r>
    </w:p>
    <w:p w14:paraId="71DAC8D9" w14:textId="77777777" w:rsidR="00517DBF" w:rsidRPr="007664B9" w:rsidRDefault="00517DBF" w:rsidP="005C4F59">
      <w:pPr>
        <w:pStyle w:val="BodyText2"/>
        <w:contextualSpacing/>
        <w:rPr>
          <w:rFonts w:asciiTheme="minorHAnsi" w:hAnsiTheme="minorHAnsi" w:cstheme="minorHAnsi"/>
          <w:color w:val="000000"/>
          <w:sz w:val="20"/>
        </w:rPr>
      </w:pPr>
    </w:p>
    <w:p w14:paraId="71581428" w14:textId="48FD0A8C" w:rsidR="00517DBF" w:rsidRPr="007664B9" w:rsidRDefault="00517DBF" w:rsidP="005C4F59">
      <w:pPr>
        <w:pStyle w:val="BodyText2"/>
        <w:contextualSpacing/>
        <w:rPr>
          <w:rFonts w:asciiTheme="minorHAnsi" w:hAnsiTheme="minorHAnsi" w:cstheme="minorHAnsi"/>
          <w:color w:val="000000"/>
          <w:sz w:val="20"/>
        </w:rPr>
      </w:pPr>
      <w:r w:rsidRPr="007664B9">
        <w:rPr>
          <w:rFonts w:asciiTheme="minorHAnsi" w:hAnsiTheme="minorHAnsi" w:cstheme="minorHAnsi"/>
          <w:color w:val="000000"/>
          <w:sz w:val="20"/>
        </w:rPr>
        <w:lastRenderedPageBreak/>
        <w:t>Underclassmen in the house system may</w:t>
      </w:r>
      <w:r>
        <w:rPr>
          <w:rFonts w:asciiTheme="minorHAnsi" w:hAnsiTheme="minorHAnsi" w:cstheme="minorHAnsi"/>
          <w:color w:val="000000"/>
          <w:sz w:val="20"/>
        </w:rPr>
        <w:t xml:space="preserve"> </w:t>
      </w:r>
      <w:r w:rsidR="007637C9">
        <w:rPr>
          <w:rFonts w:asciiTheme="minorHAnsi" w:hAnsiTheme="minorHAnsi" w:cstheme="minorHAnsi"/>
          <w:color w:val="000000"/>
          <w:sz w:val="20"/>
        </w:rPr>
        <w:t>be asked to serve as a m</w:t>
      </w:r>
      <w:r w:rsidRPr="007664B9">
        <w:rPr>
          <w:rFonts w:asciiTheme="minorHAnsi" w:hAnsiTheme="minorHAnsi" w:cstheme="minorHAnsi"/>
          <w:color w:val="000000"/>
          <w:sz w:val="20"/>
        </w:rPr>
        <w:t xml:space="preserve">entor to an incoming freshman </w:t>
      </w:r>
      <w:r w:rsidR="007637C9">
        <w:rPr>
          <w:rFonts w:asciiTheme="minorHAnsi" w:hAnsiTheme="minorHAnsi" w:cstheme="minorHAnsi"/>
          <w:color w:val="000000"/>
          <w:sz w:val="20"/>
        </w:rPr>
        <w:t xml:space="preserve">or transfer student.  They may </w:t>
      </w:r>
      <w:r w:rsidRPr="007664B9">
        <w:rPr>
          <w:rFonts w:asciiTheme="minorHAnsi" w:hAnsiTheme="minorHAnsi" w:cstheme="minorHAnsi"/>
          <w:color w:val="000000"/>
          <w:sz w:val="20"/>
        </w:rPr>
        <w:t xml:space="preserve">also be asked to serve on sub-committees. </w:t>
      </w:r>
    </w:p>
    <w:p w14:paraId="5B0A2EF3" w14:textId="77777777" w:rsidR="00517DBF" w:rsidRPr="007664B9" w:rsidRDefault="00517DBF" w:rsidP="005C4F59">
      <w:pPr>
        <w:pStyle w:val="BodyText2"/>
        <w:contextualSpacing/>
        <w:rPr>
          <w:rFonts w:asciiTheme="minorHAnsi" w:hAnsiTheme="minorHAnsi" w:cstheme="minorHAnsi"/>
          <w:color w:val="000000"/>
          <w:sz w:val="20"/>
        </w:rPr>
      </w:pPr>
    </w:p>
    <w:p w14:paraId="30B81A30" w14:textId="77777777" w:rsidR="00517DBF" w:rsidRPr="008E45AA" w:rsidRDefault="00517DBF" w:rsidP="005C4F59">
      <w:pPr>
        <w:pStyle w:val="BodyText2"/>
        <w:contextualSpacing/>
        <w:rPr>
          <w:rFonts w:asciiTheme="minorHAnsi" w:hAnsiTheme="minorHAnsi" w:cstheme="minorHAnsi"/>
          <w:b/>
          <w:caps/>
          <w:color w:val="000000"/>
          <w:sz w:val="20"/>
        </w:rPr>
      </w:pPr>
      <w:r w:rsidRPr="008E45AA">
        <w:rPr>
          <w:rFonts w:asciiTheme="minorHAnsi" w:hAnsiTheme="minorHAnsi" w:cstheme="minorHAnsi"/>
          <w:b/>
          <w:caps/>
          <w:color w:val="000000"/>
          <w:sz w:val="20"/>
        </w:rPr>
        <w:t>Eligibility for Leadership</w:t>
      </w:r>
    </w:p>
    <w:p w14:paraId="21D16B39" w14:textId="4D6598A0" w:rsidR="00517DBF" w:rsidRPr="007664B9" w:rsidRDefault="00517DBF" w:rsidP="005C4F59">
      <w:pPr>
        <w:pStyle w:val="BodyText2"/>
        <w:contextualSpacing/>
        <w:rPr>
          <w:rFonts w:asciiTheme="minorHAnsi" w:hAnsiTheme="minorHAnsi" w:cstheme="minorHAnsi"/>
          <w:color w:val="000000"/>
          <w:sz w:val="20"/>
        </w:rPr>
      </w:pPr>
      <w:r w:rsidRPr="007664B9">
        <w:rPr>
          <w:rFonts w:asciiTheme="minorHAnsi" w:hAnsiTheme="minorHAnsi" w:cstheme="minorHAnsi"/>
          <w:color w:val="000000"/>
          <w:sz w:val="20"/>
        </w:rPr>
        <w:t>To serve as House Captain:  The prospective student mu</w:t>
      </w:r>
      <w:r w:rsidR="00463E11">
        <w:rPr>
          <w:rFonts w:asciiTheme="minorHAnsi" w:hAnsiTheme="minorHAnsi" w:cstheme="minorHAnsi"/>
          <w:color w:val="000000"/>
          <w:sz w:val="20"/>
        </w:rPr>
        <w:t xml:space="preserve">st be </w:t>
      </w:r>
      <w:r w:rsidRPr="007664B9">
        <w:rPr>
          <w:rFonts w:asciiTheme="minorHAnsi" w:hAnsiTheme="minorHAnsi" w:cstheme="minorHAnsi"/>
          <w:color w:val="000000"/>
          <w:sz w:val="20"/>
        </w:rPr>
        <w:t>in good standing with Duchesne High School</w:t>
      </w:r>
      <w:r>
        <w:rPr>
          <w:rFonts w:asciiTheme="minorHAnsi" w:hAnsiTheme="minorHAnsi" w:cstheme="minorHAnsi"/>
          <w:color w:val="000000"/>
          <w:sz w:val="20"/>
        </w:rPr>
        <w:t xml:space="preserve"> and their H</w:t>
      </w:r>
      <w:r w:rsidRPr="007664B9">
        <w:rPr>
          <w:rFonts w:asciiTheme="minorHAnsi" w:hAnsiTheme="minorHAnsi" w:cstheme="minorHAnsi"/>
          <w:color w:val="000000"/>
          <w:sz w:val="20"/>
        </w:rPr>
        <w:t xml:space="preserve">ouse.  </w:t>
      </w:r>
      <w:r>
        <w:rPr>
          <w:rFonts w:asciiTheme="minorHAnsi" w:hAnsiTheme="minorHAnsi" w:cstheme="minorHAnsi"/>
          <w:color w:val="000000"/>
          <w:sz w:val="20"/>
        </w:rPr>
        <w:t xml:space="preserve">Each House may determine and administer higher standards for their own governance. </w:t>
      </w:r>
    </w:p>
    <w:p w14:paraId="7A0B1DA1" w14:textId="77777777" w:rsidR="00517DBF" w:rsidRPr="007664B9" w:rsidRDefault="00517DBF" w:rsidP="005C4F59">
      <w:pPr>
        <w:pStyle w:val="BodyText2"/>
        <w:contextualSpacing/>
        <w:rPr>
          <w:rFonts w:asciiTheme="minorHAnsi" w:hAnsiTheme="minorHAnsi" w:cstheme="minorHAnsi"/>
          <w:color w:val="000000"/>
          <w:sz w:val="20"/>
        </w:rPr>
      </w:pPr>
    </w:p>
    <w:p w14:paraId="177CA4F9" w14:textId="1E13125C" w:rsidR="00517DBF" w:rsidRPr="007664B9" w:rsidRDefault="00517DBF" w:rsidP="005C4F59">
      <w:pPr>
        <w:pStyle w:val="BodyText2"/>
        <w:contextualSpacing/>
        <w:rPr>
          <w:rFonts w:asciiTheme="minorHAnsi" w:hAnsiTheme="minorHAnsi" w:cstheme="minorHAnsi"/>
          <w:color w:val="000000"/>
          <w:sz w:val="20"/>
        </w:rPr>
      </w:pPr>
      <w:r>
        <w:rPr>
          <w:rFonts w:asciiTheme="minorHAnsi" w:hAnsiTheme="minorHAnsi" w:cstheme="minorHAnsi"/>
          <w:color w:val="000000"/>
          <w:sz w:val="20"/>
        </w:rPr>
        <w:t>To s</w:t>
      </w:r>
      <w:r w:rsidRPr="007664B9">
        <w:rPr>
          <w:rFonts w:asciiTheme="minorHAnsi" w:hAnsiTheme="minorHAnsi" w:cstheme="minorHAnsi"/>
          <w:color w:val="000000"/>
          <w:sz w:val="20"/>
        </w:rPr>
        <w:t xml:space="preserve">erve as a House Officer:  The prospective student must be </w:t>
      </w:r>
      <w:r>
        <w:rPr>
          <w:rFonts w:asciiTheme="minorHAnsi" w:hAnsiTheme="minorHAnsi" w:cstheme="minorHAnsi"/>
          <w:color w:val="000000"/>
          <w:sz w:val="20"/>
        </w:rPr>
        <w:t xml:space="preserve">in </w:t>
      </w:r>
      <w:r w:rsidRPr="007664B9">
        <w:rPr>
          <w:rFonts w:asciiTheme="minorHAnsi" w:hAnsiTheme="minorHAnsi" w:cstheme="minorHAnsi"/>
          <w:color w:val="000000"/>
          <w:sz w:val="20"/>
        </w:rPr>
        <w:t>good standing with Duchesne High School</w:t>
      </w:r>
      <w:r>
        <w:rPr>
          <w:rFonts w:asciiTheme="minorHAnsi" w:hAnsiTheme="minorHAnsi" w:cstheme="minorHAnsi"/>
          <w:color w:val="000000"/>
          <w:sz w:val="20"/>
        </w:rPr>
        <w:t xml:space="preserve"> and their House.  Each House may determine and administer higher standards for their own governance. </w:t>
      </w:r>
    </w:p>
    <w:p w14:paraId="23D1A51F" w14:textId="77777777" w:rsidR="00517DBF" w:rsidRPr="007664B9" w:rsidRDefault="00517DBF" w:rsidP="005C4F59">
      <w:pPr>
        <w:pStyle w:val="BodyText2"/>
        <w:contextualSpacing/>
        <w:rPr>
          <w:rFonts w:asciiTheme="minorHAnsi" w:hAnsiTheme="minorHAnsi" w:cstheme="minorHAnsi"/>
          <w:color w:val="000000"/>
          <w:sz w:val="20"/>
        </w:rPr>
      </w:pPr>
    </w:p>
    <w:p w14:paraId="3CB866BC" w14:textId="29DB149A" w:rsidR="00517DBF" w:rsidRPr="007664B9" w:rsidRDefault="00517DBF" w:rsidP="005C4F59">
      <w:pPr>
        <w:pStyle w:val="BodyText2"/>
        <w:contextualSpacing/>
        <w:rPr>
          <w:rFonts w:asciiTheme="minorHAnsi" w:hAnsiTheme="minorHAnsi" w:cstheme="minorHAnsi"/>
          <w:color w:val="000000"/>
          <w:sz w:val="20"/>
        </w:rPr>
      </w:pPr>
      <w:r>
        <w:rPr>
          <w:rFonts w:asciiTheme="minorHAnsi" w:hAnsiTheme="minorHAnsi" w:cstheme="minorHAnsi"/>
          <w:color w:val="000000"/>
          <w:sz w:val="20"/>
        </w:rPr>
        <w:t>Each House will determine the voting method and criteria for students to be eligible for office.  The Administration will work with the House Director and House Deans to ensure fairness in the</w:t>
      </w:r>
      <w:r w:rsidR="00463E11">
        <w:rPr>
          <w:rFonts w:asciiTheme="minorHAnsi" w:hAnsiTheme="minorHAnsi" w:cstheme="minorHAnsi"/>
          <w:color w:val="000000"/>
          <w:sz w:val="20"/>
        </w:rPr>
        <w:t xml:space="preserve"> process.  The House Leaders have</w:t>
      </w:r>
      <w:r>
        <w:rPr>
          <w:rFonts w:asciiTheme="minorHAnsi" w:hAnsiTheme="minorHAnsi" w:cstheme="minorHAnsi"/>
          <w:color w:val="000000"/>
          <w:sz w:val="20"/>
        </w:rPr>
        <w:t xml:space="preserve"> the ability to remove a student leader after discussion with the House Director.</w:t>
      </w:r>
    </w:p>
    <w:p w14:paraId="094A1749" w14:textId="77777777" w:rsidR="00517DBF" w:rsidRPr="007664B9" w:rsidRDefault="00517DBF" w:rsidP="005C4F59">
      <w:pPr>
        <w:pStyle w:val="BodyText2"/>
        <w:contextualSpacing/>
        <w:rPr>
          <w:rFonts w:asciiTheme="minorHAnsi" w:hAnsiTheme="minorHAnsi" w:cstheme="minorHAnsi"/>
          <w:color w:val="000000"/>
          <w:sz w:val="20"/>
        </w:rPr>
      </w:pPr>
    </w:p>
    <w:p w14:paraId="7A6C0EF4" w14:textId="77777777" w:rsidR="00517DBF" w:rsidRPr="008E45AA" w:rsidRDefault="00517DBF" w:rsidP="005C4F59">
      <w:pPr>
        <w:pStyle w:val="BodyText2"/>
        <w:contextualSpacing/>
        <w:rPr>
          <w:rFonts w:asciiTheme="minorHAnsi" w:hAnsiTheme="minorHAnsi" w:cstheme="minorHAnsi"/>
          <w:b/>
          <w:caps/>
          <w:color w:val="000000"/>
          <w:sz w:val="20"/>
        </w:rPr>
      </w:pPr>
      <w:r w:rsidRPr="008E45AA">
        <w:rPr>
          <w:rFonts w:asciiTheme="minorHAnsi" w:hAnsiTheme="minorHAnsi" w:cstheme="minorHAnsi"/>
          <w:b/>
          <w:caps/>
          <w:color w:val="000000"/>
          <w:sz w:val="20"/>
        </w:rPr>
        <w:t>House Assignments</w:t>
      </w:r>
    </w:p>
    <w:p w14:paraId="1E8692C4" w14:textId="77777777" w:rsidR="00517DBF" w:rsidRPr="007664B9" w:rsidRDefault="00517DBF" w:rsidP="005C4F59">
      <w:pPr>
        <w:pStyle w:val="BodyText2"/>
        <w:contextualSpacing/>
        <w:rPr>
          <w:rFonts w:asciiTheme="minorHAnsi" w:hAnsiTheme="minorHAnsi" w:cstheme="minorHAnsi"/>
          <w:color w:val="000000"/>
          <w:sz w:val="20"/>
        </w:rPr>
      </w:pPr>
      <w:r w:rsidRPr="007664B9">
        <w:rPr>
          <w:rFonts w:asciiTheme="minorHAnsi" w:hAnsiTheme="minorHAnsi" w:cstheme="minorHAnsi"/>
          <w:color w:val="000000"/>
          <w:sz w:val="20"/>
        </w:rPr>
        <w:t>The House Director determines House assignments</w:t>
      </w:r>
      <w:r>
        <w:rPr>
          <w:rFonts w:asciiTheme="minorHAnsi" w:hAnsiTheme="minorHAnsi" w:cstheme="minorHAnsi"/>
          <w:color w:val="000000"/>
          <w:sz w:val="20"/>
        </w:rPr>
        <w:t xml:space="preserve"> and is approved by the Administration.  A</w:t>
      </w:r>
      <w:r w:rsidRPr="007664B9">
        <w:rPr>
          <w:rFonts w:asciiTheme="minorHAnsi" w:hAnsiTheme="minorHAnsi" w:cstheme="minorHAnsi"/>
          <w:color w:val="000000"/>
          <w:sz w:val="20"/>
        </w:rPr>
        <w:t>ssign</w:t>
      </w:r>
      <w:r>
        <w:rPr>
          <w:rFonts w:asciiTheme="minorHAnsi" w:hAnsiTheme="minorHAnsi" w:cstheme="minorHAnsi"/>
          <w:color w:val="000000"/>
          <w:sz w:val="20"/>
        </w:rPr>
        <w:t xml:space="preserve">ing students to a House is </w:t>
      </w:r>
      <w:r w:rsidRPr="007664B9">
        <w:rPr>
          <w:rFonts w:asciiTheme="minorHAnsi" w:hAnsiTheme="minorHAnsi" w:cstheme="minorHAnsi"/>
          <w:color w:val="000000"/>
          <w:sz w:val="20"/>
        </w:rPr>
        <w:t xml:space="preserve">random within the confines of keeping houses even in the number of male/female students and grade levels.  </w:t>
      </w:r>
      <w:r>
        <w:rPr>
          <w:rFonts w:asciiTheme="minorHAnsi" w:hAnsiTheme="minorHAnsi" w:cstheme="minorHAnsi"/>
          <w:color w:val="000000"/>
          <w:sz w:val="20"/>
        </w:rPr>
        <w:t>C</w:t>
      </w:r>
      <w:r w:rsidRPr="007664B9">
        <w:rPr>
          <w:rFonts w:asciiTheme="minorHAnsi" w:hAnsiTheme="minorHAnsi" w:cstheme="minorHAnsi"/>
          <w:color w:val="000000"/>
          <w:sz w:val="20"/>
        </w:rPr>
        <w:t>onsideration will be given to students with a Legacy Claim</w:t>
      </w:r>
      <w:r>
        <w:rPr>
          <w:rFonts w:asciiTheme="minorHAnsi" w:hAnsiTheme="minorHAnsi" w:cstheme="minorHAnsi"/>
          <w:color w:val="000000"/>
          <w:sz w:val="20"/>
        </w:rPr>
        <w:t xml:space="preserve"> and for siblings in the same grade level</w:t>
      </w:r>
      <w:r w:rsidRPr="007664B9">
        <w:rPr>
          <w:rFonts w:asciiTheme="minorHAnsi" w:hAnsiTheme="minorHAnsi" w:cstheme="minorHAnsi"/>
          <w:color w:val="000000"/>
          <w:sz w:val="20"/>
        </w:rPr>
        <w:t xml:space="preserve">.  </w:t>
      </w:r>
    </w:p>
    <w:p w14:paraId="2BB920E0" w14:textId="77777777" w:rsidR="00517DBF" w:rsidRPr="007664B9" w:rsidRDefault="00517DBF" w:rsidP="005C4F59">
      <w:pPr>
        <w:pStyle w:val="BodyText2"/>
        <w:contextualSpacing/>
        <w:rPr>
          <w:rFonts w:asciiTheme="minorHAnsi" w:hAnsiTheme="minorHAnsi" w:cstheme="minorHAnsi"/>
          <w:color w:val="000000"/>
          <w:sz w:val="20"/>
        </w:rPr>
      </w:pPr>
    </w:p>
    <w:p w14:paraId="782F09A3" w14:textId="77777777" w:rsidR="00517DBF" w:rsidRPr="007664B9" w:rsidRDefault="00517DBF" w:rsidP="005C4F59">
      <w:pPr>
        <w:pStyle w:val="BodyText2"/>
        <w:contextualSpacing/>
        <w:rPr>
          <w:rFonts w:asciiTheme="minorHAnsi" w:hAnsiTheme="minorHAnsi" w:cstheme="minorHAnsi"/>
          <w:color w:val="000000"/>
          <w:sz w:val="20"/>
        </w:rPr>
      </w:pPr>
      <w:r w:rsidRPr="007664B9">
        <w:rPr>
          <w:rFonts w:asciiTheme="minorHAnsi" w:hAnsiTheme="minorHAnsi" w:cstheme="minorHAnsi"/>
          <w:color w:val="000000"/>
          <w:sz w:val="20"/>
        </w:rPr>
        <w:t>A Legacy Claim will be consider</w:t>
      </w:r>
      <w:r>
        <w:rPr>
          <w:rFonts w:asciiTheme="minorHAnsi" w:hAnsiTheme="minorHAnsi" w:cstheme="minorHAnsi"/>
          <w:color w:val="000000"/>
          <w:sz w:val="20"/>
        </w:rPr>
        <w:t>ed</w:t>
      </w:r>
      <w:r w:rsidRPr="007664B9">
        <w:rPr>
          <w:rFonts w:asciiTheme="minorHAnsi" w:hAnsiTheme="minorHAnsi" w:cstheme="minorHAnsi"/>
          <w:color w:val="000000"/>
          <w:sz w:val="20"/>
        </w:rPr>
        <w:t xml:space="preserve"> when </w:t>
      </w:r>
      <w:r>
        <w:rPr>
          <w:rFonts w:asciiTheme="minorHAnsi" w:hAnsiTheme="minorHAnsi" w:cstheme="minorHAnsi"/>
          <w:color w:val="000000"/>
          <w:sz w:val="20"/>
        </w:rPr>
        <w:t>a sibling or parent is currently enrolled or graduated from Duchesne</w:t>
      </w:r>
      <w:r w:rsidRPr="007664B9">
        <w:rPr>
          <w:rFonts w:asciiTheme="minorHAnsi" w:hAnsiTheme="minorHAnsi" w:cstheme="minorHAnsi"/>
          <w:color w:val="000000"/>
          <w:sz w:val="20"/>
        </w:rPr>
        <w:t>.  Students can request to be placed in the same house as their family member.  The House Director will attempt to honor all</w:t>
      </w:r>
      <w:r>
        <w:rPr>
          <w:rFonts w:asciiTheme="minorHAnsi" w:hAnsiTheme="minorHAnsi" w:cstheme="minorHAnsi"/>
          <w:color w:val="000000"/>
          <w:sz w:val="20"/>
        </w:rPr>
        <w:t xml:space="preserve"> Legacy Claims, but a balanced House S</w:t>
      </w:r>
      <w:r w:rsidRPr="007664B9">
        <w:rPr>
          <w:rFonts w:asciiTheme="minorHAnsi" w:hAnsiTheme="minorHAnsi" w:cstheme="minorHAnsi"/>
          <w:color w:val="000000"/>
          <w:sz w:val="20"/>
        </w:rPr>
        <w:t xml:space="preserve">ystem is the first priority. </w:t>
      </w:r>
    </w:p>
    <w:p w14:paraId="3F91B15E" w14:textId="77777777" w:rsidR="00517DBF" w:rsidRPr="007664B9" w:rsidRDefault="00517DBF" w:rsidP="005C4F59">
      <w:pPr>
        <w:pStyle w:val="BodyText2"/>
        <w:contextualSpacing/>
        <w:rPr>
          <w:rFonts w:asciiTheme="minorHAnsi" w:hAnsiTheme="minorHAnsi" w:cstheme="minorHAnsi"/>
          <w:color w:val="000000"/>
          <w:sz w:val="20"/>
        </w:rPr>
      </w:pPr>
    </w:p>
    <w:p w14:paraId="534E466D" w14:textId="77777777" w:rsidR="00517DBF" w:rsidRDefault="00517DBF" w:rsidP="005C4F59">
      <w:pPr>
        <w:pStyle w:val="BodyText2"/>
        <w:contextualSpacing/>
        <w:rPr>
          <w:rFonts w:asciiTheme="minorHAnsi" w:hAnsiTheme="minorHAnsi" w:cstheme="minorHAnsi"/>
          <w:color w:val="000000"/>
          <w:sz w:val="20"/>
        </w:rPr>
      </w:pPr>
      <w:r w:rsidRPr="007664B9">
        <w:rPr>
          <w:rFonts w:asciiTheme="minorHAnsi" w:hAnsiTheme="minorHAnsi" w:cstheme="minorHAnsi"/>
          <w:color w:val="000000"/>
          <w:sz w:val="20"/>
        </w:rPr>
        <w:t xml:space="preserve">Students cannot switch their house assignment.  </w:t>
      </w:r>
      <w:r>
        <w:rPr>
          <w:rFonts w:asciiTheme="minorHAnsi" w:hAnsiTheme="minorHAnsi" w:cstheme="minorHAnsi"/>
          <w:color w:val="000000"/>
          <w:sz w:val="20"/>
        </w:rPr>
        <w:t>A student</w:t>
      </w:r>
      <w:r w:rsidRPr="007664B9">
        <w:rPr>
          <w:rFonts w:asciiTheme="minorHAnsi" w:hAnsiTheme="minorHAnsi" w:cstheme="minorHAnsi"/>
          <w:color w:val="000000"/>
          <w:sz w:val="20"/>
        </w:rPr>
        <w:t xml:space="preserve"> </w:t>
      </w:r>
      <w:r>
        <w:rPr>
          <w:rFonts w:asciiTheme="minorHAnsi" w:hAnsiTheme="minorHAnsi" w:cstheme="minorHAnsi"/>
          <w:color w:val="000000"/>
          <w:sz w:val="20"/>
        </w:rPr>
        <w:t>may be moved</w:t>
      </w:r>
      <w:r w:rsidRPr="007664B9">
        <w:rPr>
          <w:rFonts w:asciiTheme="minorHAnsi" w:hAnsiTheme="minorHAnsi" w:cstheme="minorHAnsi"/>
          <w:color w:val="000000"/>
          <w:sz w:val="20"/>
        </w:rPr>
        <w:t xml:space="preserve"> to another Communio </w:t>
      </w:r>
      <w:r>
        <w:rPr>
          <w:rFonts w:asciiTheme="minorHAnsi" w:hAnsiTheme="minorHAnsi" w:cstheme="minorHAnsi"/>
          <w:color w:val="000000"/>
          <w:sz w:val="20"/>
        </w:rPr>
        <w:t>at the determination of the House Director and Administration</w:t>
      </w:r>
      <w:r w:rsidRPr="007664B9">
        <w:rPr>
          <w:rFonts w:asciiTheme="minorHAnsi" w:hAnsiTheme="minorHAnsi" w:cstheme="minorHAnsi"/>
          <w:color w:val="000000"/>
          <w:sz w:val="20"/>
        </w:rPr>
        <w:t xml:space="preserve">. </w:t>
      </w:r>
    </w:p>
    <w:p w14:paraId="7CF0B749" w14:textId="77777777" w:rsidR="00517DBF" w:rsidRPr="007664B9" w:rsidRDefault="00517DBF" w:rsidP="005C4F59">
      <w:pPr>
        <w:pStyle w:val="BodyText2"/>
        <w:contextualSpacing/>
        <w:rPr>
          <w:rFonts w:asciiTheme="minorHAnsi" w:hAnsiTheme="minorHAnsi" w:cstheme="minorHAnsi"/>
          <w:color w:val="000000"/>
          <w:sz w:val="20"/>
        </w:rPr>
      </w:pPr>
      <w:r w:rsidRPr="007664B9">
        <w:rPr>
          <w:rFonts w:asciiTheme="minorHAnsi" w:hAnsiTheme="minorHAnsi" w:cstheme="minorHAnsi"/>
          <w:color w:val="000000"/>
          <w:sz w:val="20"/>
        </w:rPr>
        <w:t xml:space="preserve"> </w:t>
      </w:r>
    </w:p>
    <w:p w14:paraId="39B456BE" w14:textId="77777777" w:rsidR="00517DBF" w:rsidRPr="008E45AA" w:rsidRDefault="00517DBF" w:rsidP="005C4F59">
      <w:pPr>
        <w:pStyle w:val="BodyText2"/>
        <w:contextualSpacing/>
        <w:rPr>
          <w:rFonts w:asciiTheme="minorHAnsi" w:hAnsiTheme="minorHAnsi" w:cstheme="minorHAnsi"/>
          <w:b/>
          <w:caps/>
          <w:color w:val="000000"/>
          <w:sz w:val="20"/>
        </w:rPr>
      </w:pPr>
      <w:r w:rsidRPr="008E45AA">
        <w:rPr>
          <w:rFonts w:asciiTheme="minorHAnsi" w:hAnsiTheme="minorHAnsi" w:cstheme="minorHAnsi"/>
          <w:b/>
          <w:caps/>
          <w:color w:val="000000"/>
          <w:sz w:val="20"/>
        </w:rPr>
        <w:t>Student Responsibilities</w:t>
      </w:r>
    </w:p>
    <w:p w14:paraId="56708E2A" w14:textId="77777777" w:rsidR="00517DBF" w:rsidRPr="007664B9" w:rsidRDefault="00517DBF" w:rsidP="005C4F59">
      <w:pPr>
        <w:pStyle w:val="BodyText2"/>
        <w:contextualSpacing/>
        <w:rPr>
          <w:rFonts w:asciiTheme="minorHAnsi" w:hAnsiTheme="minorHAnsi" w:cstheme="minorHAnsi"/>
          <w:color w:val="000000"/>
          <w:sz w:val="20"/>
        </w:rPr>
      </w:pPr>
      <w:r w:rsidRPr="007664B9">
        <w:rPr>
          <w:rFonts w:asciiTheme="minorHAnsi" w:hAnsiTheme="minorHAnsi" w:cstheme="minorHAnsi"/>
          <w:color w:val="000000"/>
          <w:sz w:val="20"/>
        </w:rPr>
        <w:t xml:space="preserve">Students will be required to be present in Communio.  They will be encouraged to participate in many activities over the semester, such as the leadership education program, service opportunities, and house challenges.  </w:t>
      </w:r>
    </w:p>
    <w:p w14:paraId="370AC49D" w14:textId="77777777" w:rsidR="00517DBF" w:rsidRDefault="00517DBF" w:rsidP="005C4F59">
      <w:pPr>
        <w:pStyle w:val="BodyText2"/>
        <w:contextualSpacing/>
        <w:rPr>
          <w:rFonts w:asciiTheme="minorHAnsi" w:hAnsiTheme="minorHAnsi" w:cstheme="minorHAnsi"/>
          <w:color w:val="000000"/>
          <w:sz w:val="20"/>
        </w:rPr>
      </w:pPr>
    </w:p>
    <w:p w14:paraId="33258F55" w14:textId="77777777" w:rsidR="00517DBF" w:rsidRDefault="00517DBF" w:rsidP="005C4F59">
      <w:pPr>
        <w:contextualSpacing/>
        <w:rPr>
          <w:rFonts w:asciiTheme="minorHAnsi" w:hAnsiTheme="minorHAnsi" w:cstheme="minorHAnsi"/>
          <w:b/>
          <w:color w:val="000000"/>
          <w:sz w:val="22"/>
        </w:rPr>
      </w:pPr>
      <w:r>
        <w:rPr>
          <w:rFonts w:asciiTheme="minorHAnsi" w:hAnsiTheme="minorHAnsi" w:cstheme="minorHAnsi"/>
          <w:b/>
          <w:color w:val="000000"/>
          <w:sz w:val="22"/>
        </w:rPr>
        <w:br w:type="page"/>
      </w:r>
    </w:p>
    <w:p w14:paraId="42F8709E" w14:textId="77777777" w:rsidR="00517DBF" w:rsidRPr="001079C4" w:rsidRDefault="00517DBF" w:rsidP="005C4F59">
      <w:pPr>
        <w:contextualSpacing/>
        <w:jc w:val="center"/>
        <w:rPr>
          <w:rFonts w:asciiTheme="minorHAnsi" w:hAnsiTheme="minorHAnsi" w:cstheme="minorHAnsi"/>
          <w:b/>
          <w:color w:val="000000"/>
          <w:sz w:val="22"/>
        </w:rPr>
      </w:pPr>
      <w:r w:rsidRPr="001079C4">
        <w:rPr>
          <w:rFonts w:asciiTheme="minorHAnsi" w:hAnsiTheme="minorHAnsi" w:cstheme="minorHAnsi"/>
          <w:b/>
          <w:color w:val="000000"/>
          <w:sz w:val="22"/>
        </w:rPr>
        <w:lastRenderedPageBreak/>
        <w:t>STUDENT BEHAVIOR GUIDELINES</w:t>
      </w:r>
    </w:p>
    <w:p w14:paraId="500534D7" w14:textId="77777777" w:rsidR="00517DBF" w:rsidRPr="001079C4" w:rsidRDefault="00517DBF" w:rsidP="005C4F59">
      <w:pPr>
        <w:pStyle w:val="BodyText2"/>
        <w:contextualSpacing/>
        <w:rPr>
          <w:rFonts w:asciiTheme="minorHAnsi" w:hAnsiTheme="minorHAnsi" w:cstheme="minorHAnsi"/>
          <w:b/>
          <w:color w:val="000000"/>
          <w:sz w:val="20"/>
        </w:rPr>
      </w:pPr>
    </w:p>
    <w:p w14:paraId="72C8F4F8"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 student’s enrollment at Duchesne High School is an expressed agreement on his or her part and the part of his or her parents or guardians to observe the student guidelines.  Both parents/guardians and students commit to the goals and ideas of Catholic education, as well as the philosophy and mission of Duchesne High School.</w:t>
      </w:r>
    </w:p>
    <w:p w14:paraId="226AB845" w14:textId="77777777" w:rsidR="00517DBF" w:rsidRPr="001079C4" w:rsidRDefault="00517DBF" w:rsidP="005C4F59">
      <w:pPr>
        <w:pStyle w:val="BodyText2"/>
        <w:contextualSpacing/>
        <w:rPr>
          <w:rFonts w:asciiTheme="minorHAnsi" w:hAnsiTheme="minorHAnsi" w:cstheme="minorHAnsi"/>
          <w:color w:val="000000"/>
          <w:sz w:val="20"/>
        </w:rPr>
      </w:pPr>
    </w:p>
    <w:p w14:paraId="732BF160"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Acceptance as a student at Duchesne is a privilege.  In all disciplinary cases, both the welfare of the student and welfare of the school are of paramount concern.  The school reserves the right to review a student’s individual performance in accordance with these expectations.  The purpose of this review is to determine if the student and the school can continue to benefit one another by allowing the student to continue at Duchesne.</w:t>
      </w:r>
    </w:p>
    <w:p w14:paraId="77D7E68F" w14:textId="77777777" w:rsidR="00517DBF" w:rsidRPr="001079C4" w:rsidRDefault="00517DBF" w:rsidP="005C4F59">
      <w:pPr>
        <w:pStyle w:val="BodyText2"/>
        <w:contextualSpacing/>
        <w:rPr>
          <w:rFonts w:asciiTheme="minorHAnsi" w:hAnsiTheme="minorHAnsi" w:cstheme="minorHAnsi"/>
          <w:color w:val="000000"/>
          <w:sz w:val="20"/>
        </w:rPr>
      </w:pPr>
    </w:p>
    <w:p w14:paraId="30B4F15D" w14:textId="08C2688E" w:rsidR="00517DBF" w:rsidRPr="001079C4" w:rsidRDefault="00517DBF" w:rsidP="005C4F59">
      <w:pPr>
        <w:pStyle w:val="Normal1"/>
        <w:contextualSpacing/>
        <w:jc w:val="both"/>
        <w:rPr>
          <w:rFonts w:asciiTheme="minorHAnsi" w:hAnsiTheme="minorHAnsi" w:cstheme="minorHAnsi"/>
          <w:b/>
        </w:rPr>
      </w:pPr>
      <w:r w:rsidRPr="001079C4">
        <w:rPr>
          <w:rFonts w:asciiTheme="minorHAnsi" w:eastAsia="Cambria" w:hAnsiTheme="minorHAnsi" w:cstheme="minorHAnsi"/>
          <w:b/>
          <w:sz w:val="20"/>
          <w:szCs w:val="20"/>
        </w:rPr>
        <w:t>NOTE:</w:t>
      </w:r>
      <w:r w:rsidRPr="001079C4">
        <w:rPr>
          <w:rFonts w:asciiTheme="minorHAnsi" w:eastAsia="Cambria" w:hAnsiTheme="minorHAnsi" w:cstheme="minorHAnsi"/>
          <w:b/>
          <w:sz w:val="20"/>
          <w:szCs w:val="20"/>
        </w:rPr>
        <w:tab/>
        <w:t xml:space="preserve"> The administration of Duchesne High School reserves the right to review any student’s behavior it believes is detrimental to the good </w:t>
      </w:r>
      <w:r w:rsidR="00155D77">
        <w:rPr>
          <w:rFonts w:asciiTheme="minorHAnsi" w:eastAsia="Cambria" w:hAnsiTheme="minorHAnsi" w:cstheme="minorHAnsi"/>
          <w:b/>
          <w:sz w:val="20"/>
          <w:szCs w:val="20"/>
        </w:rPr>
        <w:t>name of the school, or the well-</w:t>
      </w:r>
      <w:r w:rsidRPr="001079C4">
        <w:rPr>
          <w:rFonts w:asciiTheme="minorHAnsi" w:eastAsia="Cambria" w:hAnsiTheme="minorHAnsi" w:cstheme="minorHAnsi"/>
          <w:b/>
          <w:sz w:val="20"/>
          <w:szCs w:val="20"/>
        </w:rPr>
        <w:t>being of the school community, and to act upon it in a manner it deems appropriate and consistent with the philosophy and objectives of the school.</w:t>
      </w:r>
    </w:p>
    <w:p w14:paraId="289C488A" w14:textId="77777777" w:rsidR="00517DBF" w:rsidRPr="001079C4" w:rsidRDefault="00517DBF" w:rsidP="005C4F59">
      <w:pPr>
        <w:pStyle w:val="BodyText2"/>
        <w:contextualSpacing/>
        <w:rPr>
          <w:rFonts w:asciiTheme="minorHAnsi" w:hAnsiTheme="minorHAnsi" w:cstheme="minorHAnsi"/>
          <w:b/>
          <w:color w:val="000000"/>
          <w:sz w:val="20"/>
        </w:rPr>
      </w:pPr>
    </w:p>
    <w:p w14:paraId="0E97A21D"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b/>
          <w:color w:val="000000"/>
          <w:sz w:val="20"/>
        </w:rPr>
        <w:t>Duchesne High School is a tobacco and weapon free campus.</w:t>
      </w:r>
      <w:r w:rsidRPr="001079C4">
        <w:rPr>
          <w:rFonts w:asciiTheme="minorHAnsi" w:hAnsiTheme="minorHAnsi" w:cstheme="minorHAnsi"/>
          <w:color w:val="000000"/>
          <w:sz w:val="20"/>
        </w:rPr>
        <w:t xml:space="preserve">  Absolutely no tobacco, firearms, explosive devices, or weapons of any kind, including pocket knives or items that could be used in a threatening man</w:t>
      </w:r>
      <w:r>
        <w:rPr>
          <w:rFonts w:asciiTheme="minorHAnsi" w:hAnsiTheme="minorHAnsi" w:cstheme="minorHAnsi"/>
          <w:color w:val="000000"/>
          <w:sz w:val="20"/>
        </w:rPr>
        <w:t xml:space="preserve">ner will be tolerated at school functions </w:t>
      </w:r>
      <w:r w:rsidRPr="001079C4">
        <w:rPr>
          <w:rFonts w:asciiTheme="minorHAnsi" w:hAnsiTheme="minorHAnsi" w:cstheme="minorHAnsi"/>
          <w:color w:val="000000"/>
          <w:sz w:val="20"/>
        </w:rPr>
        <w:t>or on the premises. Serious consequences include suspension, withdrawal for cause, and/or legal action.  Book bags, handbags, lockers, and vehicles are subject to searches at the discretion of the Administration.</w:t>
      </w:r>
    </w:p>
    <w:p w14:paraId="6A32ED0D" w14:textId="77777777" w:rsidR="00517DBF" w:rsidRPr="001079C4" w:rsidRDefault="00517DBF" w:rsidP="005C4F59">
      <w:pPr>
        <w:pStyle w:val="BodyText2"/>
        <w:contextualSpacing/>
        <w:rPr>
          <w:rFonts w:asciiTheme="minorHAnsi" w:hAnsiTheme="minorHAnsi" w:cstheme="minorHAnsi"/>
          <w:color w:val="000000"/>
          <w:sz w:val="20"/>
        </w:rPr>
      </w:pPr>
    </w:p>
    <w:p w14:paraId="3EBD069B"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ABUSE: PHYSICAL OR VERBAL TO FACULTY OR STAFF</w:t>
      </w:r>
    </w:p>
    <w:p w14:paraId="74B33DF3"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Action</w:t>
      </w:r>
      <w:r>
        <w:rPr>
          <w:rFonts w:asciiTheme="minorHAnsi" w:hAnsiTheme="minorHAnsi" w:cstheme="minorHAnsi"/>
          <w:color w:val="000000"/>
          <w:sz w:val="20"/>
        </w:rPr>
        <w:t xml:space="preserve"> </w:t>
      </w:r>
      <w:r w:rsidRPr="001079C4">
        <w:rPr>
          <w:rFonts w:asciiTheme="minorHAnsi" w:hAnsiTheme="minorHAnsi" w:cstheme="minorHAnsi"/>
          <w:color w:val="000000"/>
          <w:sz w:val="20"/>
        </w:rPr>
        <w:t>a</w:t>
      </w:r>
      <w:r>
        <w:rPr>
          <w:rFonts w:asciiTheme="minorHAnsi" w:hAnsiTheme="minorHAnsi" w:cstheme="minorHAnsi"/>
          <w:color w:val="000000"/>
          <w:sz w:val="20"/>
        </w:rPr>
        <w:t>gainst any</w:t>
      </w:r>
      <w:r w:rsidRPr="001079C4">
        <w:rPr>
          <w:rFonts w:asciiTheme="minorHAnsi" w:hAnsiTheme="minorHAnsi" w:cstheme="minorHAnsi"/>
          <w:color w:val="000000"/>
          <w:sz w:val="20"/>
        </w:rPr>
        <w:t xml:space="preserve"> teacher or staff member: Any intentional, willful threat or attempt to do bodily harm; </w:t>
      </w:r>
      <w:r>
        <w:rPr>
          <w:rFonts w:asciiTheme="minorHAnsi" w:hAnsiTheme="minorHAnsi" w:cstheme="minorHAnsi"/>
          <w:color w:val="000000"/>
          <w:sz w:val="20"/>
        </w:rPr>
        <w:t xml:space="preserve">a written or verbal threat; written or verbal comments that may jeopardize a reputation; </w:t>
      </w:r>
      <w:r w:rsidRPr="001079C4">
        <w:rPr>
          <w:rFonts w:asciiTheme="minorHAnsi" w:hAnsiTheme="minorHAnsi" w:cstheme="minorHAnsi"/>
          <w:color w:val="000000"/>
          <w:sz w:val="20"/>
        </w:rPr>
        <w:t>the unwanted touching or application of force</w:t>
      </w:r>
      <w:r>
        <w:rPr>
          <w:rFonts w:asciiTheme="minorHAnsi" w:hAnsiTheme="minorHAnsi" w:cstheme="minorHAnsi"/>
          <w:color w:val="000000"/>
          <w:sz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3105"/>
      </w:tblGrid>
      <w:tr w:rsidR="00517DBF" w:rsidRPr="001079C4" w14:paraId="3E016ABB" w14:textId="77777777" w:rsidTr="000E1A77">
        <w:trPr>
          <w:jc w:val="center"/>
        </w:trPr>
        <w:tc>
          <w:tcPr>
            <w:tcW w:w="3105" w:type="dxa"/>
          </w:tcPr>
          <w:p w14:paraId="1B5C84B9" w14:textId="77777777" w:rsidR="00517DBF" w:rsidRPr="001079C4" w:rsidRDefault="00517DBF" w:rsidP="005C4F59">
            <w:pPr>
              <w:pStyle w:val="BodyText2"/>
              <w:contextualSpacing/>
              <w:rPr>
                <w:rFonts w:asciiTheme="minorHAnsi" w:hAnsiTheme="minorHAnsi" w:cstheme="minorHAnsi"/>
                <w:color w:val="000000"/>
                <w:sz w:val="20"/>
                <w:u w:val="single"/>
              </w:rPr>
            </w:pPr>
            <w:r w:rsidRPr="001079C4">
              <w:rPr>
                <w:rFonts w:asciiTheme="minorHAnsi" w:hAnsiTheme="minorHAnsi" w:cstheme="minorHAnsi"/>
                <w:color w:val="000000"/>
                <w:sz w:val="20"/>
                <w:u w:val="single"/>
              </w:rPr>
              <w:t>First Offense</w:t>
            </w:r>
          </w:p>
        </w:tc>
        <w:tc>
          <w:tcPr>
            <w:tcW w:w="3105" w:type="dxa"/>
          </w:tcPr>
          <w:p w14:paraId="475C60FB" w14:textId="77777777" w:rsidR="00517DBF" w:rsidRPr="001079C4" w:rsidRDefault="00517DBF" w:rsidP="005C4F59">
            <w:pPr>
              <w:pStyle w:val="BodyText2"/>
              <w:contextualSpacing/>
              <w:rPr>
                <w:rFonts w:asciiTheme="minorHAnsi" w:hAnsiTheme="minorHAnsi" w:cstheme="minorHAnsi"/>
                <w:color w:val="000000"/>
                <w:sz w:val="20"/>
                <w:u w:val="single"/>
              </w:rPr>
            </w:pPr>
            <w:r w:rsidRPr="001079C4">
              <w:rPr>
                <w:rFonts w:asciiTheme="minorHAnsi" w:hAnsiTheme="minorHAnsi" w:cstheme="minorHAnsi"/>
                <w:color w:val="000000"/>
                <w:sz w:val="20"/>
                <w:u w:val="single"/>
              </w:rPr>
              <w:t>Repeat Offense</w:t>
            </w:r>
          </w:p>
        </w:tc>
      </w:tr>
      <w:tr w:rsidR="00517DBF" w:rsidRPr="001079C4" w14:paraId="7D89040B" w14:textId="77777777" w:rsidTr="000E1A77">
        <w:trPr>
          <w:jc w:val="center"/>
        </w:trPr>
        <w:tc>
          <w:tcPr>
            <w:tcW w:w="3105" w:type="dxa"/>
          </w:tcPr>
          <w:p w14:paraId="576850D6"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Minimum: Suspension</w:t>
            </w:r>
          </w:p>
        </w:tc>
        <w:tc>
          <w:tcPr>
            <w:tcW w:w="3105" w:type="dxa"/>
          </w:tcPr>
          <w:p w14:paraId="57F217D4"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Minimum: Suspension</w:t>
            </w:r>
          </w:p>
        </w:tc>
      </w:tr>
      <w:tr w:rsidR="00517DBF" w:rsidRPr="001079C4" w14:paraId="411E9032" w14:textId="77777777" w:rsidTr="000E1A77">
        <w:trPr>
          <w:jc w:val="center"/>
        </w:trPr>
        <w:tc>
          <w:tcPr>
            <w:tcW w:w="3105" w:type="dxa"/>
          </w:tcPr>
          <w:p w14:paraId="0C6D06A5"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Maximum: Withdrawal </w:t>
            </w:r>
          </w:p>
        </w:tc>
        <w:tc>
          <w:tcPr>
            <w:tcW w:w="3105" w:type="dxa"/>
          </w:tcPr>
          <w:p w14:paraId="4DA4AA1A"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Maximum: Withdrawal</w:t>
            </w:r>
          </w:p>
        </w:tc>
      </w:tr>
    </w:tbl>
    <w:p w14:paraId="4C8EA575" w14:textId="77777777" w:rsidR="00517DBF" w:rsidRDefault="00517DBF" w:rsidP="005C4F59">
      <w:pPr>
        <w:pStyle w:val="BodyText2"/>
        <w:contextualSpacing/>
        <w:rPr>
          <w:rFonts w:asciiTheme="minorHAnsi" w:hAnsiTheme="minorHAnsi" w:cstheme="minorHAnsi"/>
          <w:b/>
          <w:color w:val="000000"/>
          <w:sz w:val="20"/>
        </w:rPr>
      </w:pPr>
    </w:p>
    <w:p w14:paraId="176E446F"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ALCOHOL, DRUGS, AND TOBACCO PRODUCTS</w:t>
      </w:r>
    </w:p>
    <w:p w14:paraId="7C442260"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Duchesne High School believes that the use and abuse of drugs poses a threat to young people. The use and abuse of alcohol and drugs inhibit attainment of potential and create an obstacle to full development as Christian people. Duchesne High School strives to provide a safe, drug-free school environment. We believe that the use and abuse of alcohol and drugs are destructive not only to students and their families, but also to the entire Duchesne community.</w:t>
      </w:r>
    </w:p>
    <w:p w14:paraId="5CE7A4B9" w14:textId="77777777" w:rsidR="00517DBF" w:rsidRPr="001079C4" w:rsidRDefault="00517DBF" w:rsidP="005C4F59">
      <w:pPr>
        <w:pStyle w:val="BodyText2"/>
        <w:contextualSpacing/>
        <w:rPr>
          <w:rFonts w:asciiTheme="minorHAnsi" w:hAnsiTheme="minorHAnsi" w:cstheme="minorHAnsi"/>
          <w:color w:val="000000"/>
          <w:sz w:val="20"/>
        </w:rPr>
      </w:pPr>
    </w:p>
    <w:p w14:paraId="3DA7441E" w14:textId="552DB45C" w:rsidR="00517DBF"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Under present federal and state laws, the possession and use of alcohol and certain non-prescribed drugs including narcotics, depressants, stimulants, inhalants, marijuana, and hallucinogenic drugs are illegal. Duchesne High School prohibits the possession, use, sale, or transfer of any of these substances. Duchesne High School also prohibits the possession, use, sale, or transfer of any counterfeit controlled substances, synthetic drugs or any person’s prescribed medication.  Possession of drug paraphernalia is also prohibited. The policy will be enforced on school property, within the close proximity of the school, at all school-sponsored activities, and in the transportation of students to and from any school-sponsored activities.</w:t>
      </w:r>
    </w:p>
    <w:p w14:paraId="773B82F5" w14:textId="6EF1E05D" w:rsidR="00894709" w:rsidRDefault="00894709" w:rsidP="005C4F59">
      <w:pPr>
        <w:pStyle w:val="BodyText2"/>
        <w:contextualSpacing/>
        <w:rPr>
          <w:rFonts w:asciiTheme="minorHAnsi" w:hAnsiTheme="minorHAnsi" w:cstheme="minorHAnsi"/>
          <w:color w:val="000000"/>
          <w:sz w:val="20"/>
        </w:rPr>
      </w:pPr>
    </w:p>
    <w:p w14:paraId="2BC527F6" w14:textId="5EED4BDC" w:rsidR="005E26EA" w:rsidRDefault="005E26EA" w:rsidP="005C4F59">
      <w:pPr>
        <w:pStyle w:val="BodyText2"/>
        <w:contextualSpacing/>
        <w:rPr>
          <w:rFonts w:asciiTheme="minorHAnsi" w:hAnsiTheme="minorHAnsi" w:cstheme="minorHAnsi"/>
          <w:b/>
          <w:color w:val="000000"/>
          <w:sz w:val="20"/>
        </w:rPr>
      </w:pPr>
      <w:r w:rsidRPr="005E26EA">
        <w:rPr>
          <w:rFonts w:asciiTheme="minorHAnsi" w:hAnsiTheme="minorHAnsi" w:cstheme="minorHAnsi"/>
          <w:b/>
          <w:color w:val="000000"/>
          <w:sz w:val="20"/>
        </w:rPr>
        <w:t>WELLNESS MODEL</w:t>
      </w:r>
    </w:p>
    <w:p w14:paraId="50841F12" w14:textId="0E4AA498" w:rsidR="005E26EA" w:rsidRPr="00155D77" w:rsidRDefault="005E26EA" w:rsidP="005C4F59">
      <w:pPr>
        <w:pStyle w:val="BodyText2"/>
        <w:contextualSpacing/>
        <w:rPr>
          <w:rFonts w:asciiTheme="minorHAnsi" w:hAnsiTheme="minorHAnsi" w:cstheme="minorHAnsi"/>
          <w:color w:val="000000"/>
          <w:sz w:val="20"/>
        </w:rPr>
      </w:pPr>
      <w:r w:rsidRPr="00155D77">
        <w:rPr>
          <w:rFonts w:asciiTheme="minorHAnsi" w:hAnsiTheme="minorHAnsi" w:cstheme="minorHAnsi"/>
          <w:color w:val="000000"/>
          <w:sz w:val="20"/>
        </w:rPr>
        <w:t>Duchesne High School strives to be a community where our students are empowered to make responsible choices concerning the role of alcohol and drugs in their lives.  Our desire is for a drug/alcohol free student body.  Because of this, all students at Duchesne High School are subject to mandatory random drug/alcohol testing throughout their enrollment at the school.  The information gathered will be shared with parents and will be used to help the students make positive choices.  A positive test result from the random testing will not lead to automatic disciplinary consequences.  It is our hope that students who test positive will get the help needed to return to good health.</w:t>
      </w:r>
    </w:p>
    <w:p w14:paraId="60991E47" w14:textId="0C97FF35" w:rsidR="00B57CAF" w:rsidRPr="00155D77" w:rsidRDefault="00B57CAF" w:rsidP="005C4F59">
      <w:pPr>
        <w:pStyle w:val="BodyText2"/>
        <w:contextualSpacing/>
        <w:rPr>
          <w:rFonts w:asciiTheme="minorHAnsi" w:hAnsiTheme="minorHAnsi" w:cstheme="minorHAnsi"/>
          <w:color w:val="000000"/>
          <w:sz w:val="20"/>
        </w:rPr>
      </w:pPr>
    </w:p>
    <w:p w14:paraId="3E264ABA" w14:textId="6FA7443B" w:rsidR="00B57CAF" w:rsidRPr="00155D77" w:rsidRDefault="00B57CAF" w:rsidP="005C4F59">
      <w:pPr>
        <w:pStyle w:val="BodyText2"/>
        <w:contextualSpacing/>
        <w:rPr>
          <w:rFonts w:asciiTheme="minorHAnsi" w:hAnsiTheme="minorHAnsi" w:cstheme="minorHAnsi"/>
          <w:b/>
          <w:color w:val="000000"/>
          <w:sz w:val="20"/>
        </w:rPr>
      </w:pPr>
      <w:r w:rsidRPr="00155D77">
        <w:rPr>
          <w:rFonts w:asciiTheme="minorHAnsi" w:hAnsiTheme="minorHAnsi" w:cstheme="minorHAnsi"/>
          <w:b/>
          <w:color w:val="000000"/>
          <w:sz w:val="20"/>
        </w:rPr>
        <w:t>PROCESS OF THE WELLNESS MODEL</w:t>
      </w:r>
    </w:p>
    <w:p w14:paraId="7EF185A4" w14:textId="1C133392" w:rsidR="00B57CAF" w:rsidRPr="00155D77" w:rsidRDefault="00B57CAF" w:rsidP="00B57CAF">
      <w:pPr>
        <w:pStyle w:val="BodyText2"/>
        <w:numPr>
          <w:ilvl w:val="0"/>
          <w:numId w:val="46"/>
        </w:numPr>
        <w:contextualSpacing/>
        <w:rPr>
          <w:rFonts w:asciiTheme="minorHAnsi" w:hAnsiTheme="minorHAnsi" w:cstheme="minorHAnsi"/>
          <w:color w:val="000000"/>
          <w:sz w:val="20"/>
        </w:rPr>
      </w:pPr>
      <w:r w:rsidRPr="00155D77">
        <w:rPr>
          <w:rFonts w:asciiTheme="minorHAnsi" w:hAnsiTheme="minorHAnsi" w:cstheme="minorHAnsi"/>
          <w:color w:val="000000"/>
          <w:sz w:val="20"/>
        </w:rPr>
        <w:t>Throughout the school year, Duchesne High School will randomly choose a group of students to submit for drug testing.  DHS students will submit a hair sample to be tested for the presence of drugs.  The school has employed a third party to determine the students that will be randomly tested and analyze the hair samples.  Testing will begin at the start of the school year and continue until the last day of the academic calendar.</w:t>
      </w:r>
    </w:p>
    <w:p w14:paraId="27AE1C6A" w14:textId="26F505E9" w:rsidR="00B57CAF" w:rsidRPr="00155D77" w:rsidRDefault="00B57CAF" w:rsidP="00B57CAF">
      <w:pPr>
        <w:pStyle w:val="BodyText2"/>
        <w:numPr>
          <w:ilvl w:val="0"/>
          <w:numId w:val="46"/>
        </w:numPr>
        <w:contextualSpacing/>
        <w:rPr>
          <w:rFonts w:asciiTheme="minorHAnsi" w:hAnsiTheme="minorHAnsi" w:cstheme="minorHAnsi"/>
          <w:color w:val="000000"/>
          <w:sz w:val="20"/>
        </w:rPr>
      </w:pPr>
      <w:r w:rsidRPr="00155D77">
        <w:rPr>
          <w:rFonts w:asciiTheme="minorHAnsi" w:hAnsiTheme="minorHAnsi" w:cstheme="minorHAnsi"/>
          <w:color w:val="000000"/>
          <w:sz w:val="20"/>
        </w:rPr>
        <w:lastRenderedPageBreak/>
        <w:t>All samples will be sent to the third party for analysis, and the results will be sent to the Assistant Principal of Student Life.</w:t>
      </w:r>
    </w:p>
    <w:p w14:paraId="20F0848D" w14:textId="6D06F443" w:rsidR="00B57CAF" w:rsidRPr="00155D77" w:rsidRDefault="00B57CAF" w:rsidP="00B57CAF">
      <w:pPr>
        <w:pStyle w:val="BodyText2"/>
        <w:numPr>
          <w:ilvl w:val="0"/>
          <w:numId w:val="46"/>
        </w:numPr>
        <w:contextualSpacing/>
        <w:rPr>
          <w:rFonts w:asciiTheme="minorHAnsi" w:hAnsiTheme="minorHAnsi" w:cstheme="minorHAnsi"/>
          <w:color w:val="000000"/>
          <w:sz w:val="20"/>
        </w:rPr>
      </w:pPr>
      <w:r w:rsidRPr="00155D77">
        <w:rPr>
          <w:rFonts w:asciiTheme="minorHAnsi" w:hAnsiTheme="minorHAnsi" w:cstheme="minorHAnsi"/>
          <w:color w:val="000000"/>
          <w:sz w:val="20"/>
        </w:rPr>
        <w:t>For those students whose results are negative, the Assistant Principal of Student Life will send a “Letter of Negative Status” home to the parents with the date of testing indicated.  The student will reenter the random pool for possible future testing.</w:t>
      </w:r>
    </w:p>
    <w:p w14:paraId="3ED59657" w14:textId="2732B430" w:rsidR="00B57CAF" w:rsidRPr="00155D77" w:rsidRDefault="00B57CAF" w:rsidP="00B57CAF">
      <w:pPr>
        <w:pStyle w:val="BodyText2"/>
        <w:numPr>
          <w:ilvl w:val="0"/>
          <w:numId w:val="46"/>
        </w:numPr>
        <w:contextualSpacing/>
        <w:rPr>
          <w:rFonts w:asciiTheme="minorHAnsi" w:hAnsiTheme="minorHAnsi" w:cstheme="minorHAnsi"/>
          <w:color w:val="000000"/>
          <w:sz w:val="20"/>
        </w:rPr>
      </w:pPr>
      <w:r w:rsidRPr="00155D77">
        <w:rPr>
          <w:rFonts w:asciiTheme="minorHAnsi" w:hAnsiTheme="minorHAnsi" w:cstheme="minorHAnsi"/>
          <w:color w:val="000000"/>
          <w:sz w:val="20"/>
        </w:rPr>
        <w:t xml:space="preserve">For those students whose results are positive for drug use, the </w:t>
      </w:r>
      <w:r w:rsidR="0014164F">
        <w:rPr>
          <w:rFonts w:asciiTheme="minorHAnsi" w:hAnsiTheme="minorHAnsi" w:cstheme="minorHAnsi"/>
          <w:color w:val="000000"/>
          <w:sz w:val="20"/>
        </w:rPr>
        <w:t>Assistant Principal of Student Life</w:t>
      </w:r>
      <w:r w:rsidRPr="00155D77">
        <w:rPr>
          <w:rFonts w:asciiTheme="minorHAnsi" w:hAnsiTheme="minorHAnsi" w:cstheme="minorHAnsi"/>
          <w:color w:val="000000"/>
          <w:sz w:val="20"/>
        </w:rPr>
        <w:t xml:space="preserve"> will request an immediate meeting with the student and parents and the First Positive procedures will be initiated.</w:t>
      </w:r>
    </w:p>
    <w:p w14:paraId="3BE8530B" w14:textId="41C4DC15" w:rsidR="00B57CAF" w:rsidRPr="00155D77" w:rsidRDefault="00B57CAF" w:rsidP="00B57CAF">
      <w:pPr>
        <w:pStyle w:val="BodyText2"/>
        <w:numPr>
          <w:ilvl w:val="0"/>
          <w:numId w:val="46"/>
        </w:numPr>
        <w:contextualSpacing/>
        <w:rPr>
          <w:rFonts w:asciiTheme="minorHAnsi" w:hAnsiTheme="minorHAnsi" w:cstheme="minorHAnsi"/>
          <w:color w:val="000000"/>
          <w:sz w:val="20"/>
        </w:rPr>
      </w:pPr>
      <w:r w:rsidRPr="00155D77">
        <w:rPr>
          <w:rFonts w:asciiTheme="minorHAnsi" w:hAnsiTheme="minorHAnsi" w:cstheme="minorHAnsi"/>
          <w:color w:val="000000"/>
          <w:sz w:val="20"/>
        </w:rPr>
        <w:t>Due to the randomness of the selection, students may be tested multiple times over the academic year.</w:t>
      </w:r>
    </w:p>
    <w:p w14:paraId="383BF0B7" w14:textId="43DBBBD9" w:rsidR="002B66E4" w:rsidRPr="00155D77" w:rsidRDefault="002B66E4" w:rsidP="002B66E4">
      <w:pPr>
        <w:pStyle w:val="BodyText2"/>
        <w:contextualSpacing/>
        <w:rPr>
          <w:rFonts w:asciiTheme="minorHAnsi" w:hAnsiTheme="minorHAnsi" w:cstheme="minorHAnsi"/>
          <w:color w:val="000000"/>
          <w:sz w:val="20"/>
        </w:rPr>
      </w:pPr>
    </w:p>
    <w:p w14:paraId="45BBE614" w14:textId="77777777" w:rsidR="002B66E4" w:rsidRPr="00155D77" w:rsidRDefault="002B66E4" w:rsidP="002B66E4">
      <w:pPr>
        <w:rPr>
          <w:rFonts w:asciiTheme="minorHAnsi" w:hAnsiTheme="minorHAnsi" w:cstheme="minorHAnsi"/>
          <w:b/>
          <w:sz w:val="20"/>
        </w:rPr>
      </w:pPr>
      <w:r w:rsidRPr="00155D77">
        <w:rPr>
          <w:rFonts w:asciiTheme="minorHAnsi" w:hAnsiTheme="minorHAnsi" w:cstheme="minorHAnsi"/>
          <w:b/>
          <w:sz w:val="20"/>
        </w:rPr>
        <w:t>First Positive</w:t>
      </w:r>
    </w:p>
    <w:p w14:paraId="54766801" w14:textId="77777777" w:rsidR="002B66E4" w:rsidRPr="00155D77" w:rsidRDefault="002B66E4" w:rsidP="002B66E4">
      <w:pPr>
        <w:pStyle w:val="ListParagraph"/>
        <w:numPr>
          <w:ilvl w:val="0"/>
          <w:numId w:val="47"/>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If test result is positive OR if student admits to using drugs</w:t>
      </w:r>
    </w:p>
    <w:p w14:paraId="5D80C6ED" w14:textId="67BFB076" w:rsidR="002B66E4" w:rsidRPr="00155D77" w:rsidRDefault="002B66E4" w:rsidP="002B66E4">
      <w:pPr>
        <w:pStyle w:val="ListParagraph"/>
        <w:numPr>
          <w:ilvl w:val="1"/>
          <w:numId w:val="47"/>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 xml:space="preserve">Meeting with </w:t>
      </w:r>
      <w:r w:rsidR="003D7D0F">
        <w:rPr>
          <w:rFonts w:asciiTheme="minorHAnsi" w:hAnsiTheme="minorHAnsi" w:cstheme="minorHAnsi"/>
          <w:sz w:val="20"/>
        </w:rPr>
        <w:t xml:space="preserve">Assistant </w:t>
      </w:r>
      <w:r w:rsidRPr="00155D77">
        <w:rPr>
          <w:rFonts w:asciiTheme="minorHAnsi" w:hAnsiTheme="minorHAnsi" w:cstheme="minorHAnsi"/>
          <w:sz w:val="20"/>
        </w:rPr>
        <w:t>Principal of Student Life and at least one parent</w:t>
      </w:r>
    </w:p>
    <w:p w14:paraId="305C66C3" w14:textId="77777777" w:rsidR="002B66E4" w:rsidRPr="00155D77" w:rsidRDefault="002B66E4" w:rsidP="002B66E4">
      <w:pPr>
        <w:pStyle w:val="ListParagraph"/>
        <w:numPr>
          <w:ilvl w:val="2"/>
          <w:numId w:val="47"/>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No disciplinary consequences at this time (school or co-curricular)</w:t>
      </w:r>
    </w:p>
    <w:p w14:paraId="63DF198F" w14:textId="77777777" w:rsidR="002B66E4" w:rsidRPr="00155D77" w:rsidRDefault="002B66E4" w:rsidP="002B66E4">
      <w:pPr>
        <w:pStyle w:val="ListParagraph"/>
        <w:numPr>
          <w:ilvl w:val="2"/>
          <w:numId w:val="47"/>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Purpose of meeting is to encourage the family to seek the necessary help and interventions and to provide them resources.  Duchesne does not endorse one therapist or program over another.</w:t>
      </w:r>
    </w:p>
    <w:p w14:paraId="00E4712C" w14:textId="56826033" w:rsidR="002B66E4" w:rsidRPr="00155D77" w:rsidRDefault="002B66E4" w:rsidP="002B66E4">
      <w:pPr>
        <w:pStyle w:val="ListParagraph"/>
        <w:numPr>
          <w:ilvl w:val="2"/>
          <w:numId w:val="47"/>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 xml:space="preserve">Family must supply a written plan of action that will be taken.  This plan is due to the </w:t>
      </w:r>
      <w:r w:rsidR="003D7D0F">
        <w:rPr>
          <w:rFonts w:asciiTheme="minorHAnsi" w:hAnsiTheme="minorHAnsi" w:cstheme="minorHAnsi"/>
          <w:sz w:val="20"/>
        </w:rPr>
        <w:t>Assistant Principal of Student Life</w:t>
      </w:r>
      <w:r w:rsidRPr="00155D77">
        <w:rPr>
          <w:rFonts w:asciiTheme="minorHAnsi" w:hAnsiTheme="minorHAnsi" w:cstheme="minorHAnsi"/>
          <w:sz w:val="20"/>
        </w:rPr>
        <w:t xml:space="preserve"> within one week of the meeting with administration.</w:t>
      </w:r>
    </w:p>
    <w:p w14:paraId="56D65FE0" w14:textId="77777777" w:rsidR="002B66E4" w:rsidRPr="00155D77" w:rsidRDefault="002B66E4" w:rsidP="002B66E4">
      <w:pPr>
        <w:pStyle w:val="ListParagraph"/>
        <w:numPr>
          <w:ilvl w:val="1"/>
          <w:numId w:val="47"/>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Students with a first positive will be tested again in 90 calendar days</w:t>
      </w:r>
    </w:p>
    <w:p w14:paraId="79290BBC" w14:textId="77777777" w:rsidR="002B66E4" w:rsidRPr="00155D77" w:rsidRDefault="002B66E4" w:rsidP="002B66E4">
      <w:pPr>
        <w:pStyle w:val="ListParagraph"/>
        <w:numPr>
          <w:ilvl w:val="2"/>
          <w:numId w:val="47"/>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If first positive RE-test results are negative, the student will be placed back in the random pool of test participants.</w:t>
      </w:r>
    </w:p>
    <w:p w14:paraId="36B41E2A" w14:textId="77777777" w:rsidR="002B66E4" w:rsidRPr="00155D77" w:rsidRDefault="002B66E4" w:rsidP="002B66E4">
      <w:pPr>
        <w:pStyle w:val="ListParagraph"/>
        <w:numPr>
          <w:ilvl w:val="2"/>
          <w:numId w:val="47"/>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If first positive RE-test results are positive, the student will move to the “second positive” category.</w:t>
      </w:r>
    </w:p>
    <w:p w14:paraId="36F5F645" w14:textId="77777777" w:rsidR="002B66E4" w:rsidRPr="00155D77" w:rsidRDefault="002B66E4" w:rsidP="002B66E4">
      <w:pPr>
        <w:pStyle w:val="ListParagraph"/>
        <w:numPr>
          <w:ilvl w:val="1"/>
          <w:numId w:val="47"/>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Please note:  all testing required after the initial random test will be invoiced to the family.</w:t>
      </w:r>
    </w:p>
    <w:p w14:paraId="14F573B6" w14:textId="77777777" w:rsidR="002B66E4" w:rsidRPr="00155D77" w:rsidRDefault="002B66E4" w:rsidP="002B66E4">
      <w:pPr>
        <w:rPr>
          <w:rFonts w:asciiTheme="minorHAnsi" w:hAnsiTheme="minorHAnsi" w:cstheme="minorHAnsi"/>
          <w:sz w:val="20"/>
        </w:rPr>
      </w:pPr>
    </w:p>
    <w:p w14:paraId="2764BAE6" w14:textId="77777777" w:rsidR="002B66E4" w:rsidRPr="00155D77" w:rsidRDefault="002B66E4" w:rsidP="002B66E4">
      <w:pPr>
        <w:rPr>
          <w:rFonts w:asciiTheme="minorHAnsi" w:hAnsiTheme="minorHAnsi" w:cstheme="minorHAnsi"/>
          <w:b/>
          <w:sz w:val="20"/>
        </w:rPr>
      </w:pPr>
      <w:r w:rsidRPr="00155D77">
        <w:rPr>
          <w:rFonts w:asciiTheme="minorHAnsi" w:hAnsiTheme="minorHAnsi" w:cstheme="minorHAnsi"/>
          <w:b/>
          <w:sz w:val="20"/>
        </w:rPr>
        <w:t>Second Positive</w:t>
      </w:r>
    </w:p>
    <w:p w14:paraId="5E62E2B8" w14:textId="77777777" w:rsidR="002B66E4" w:rsidRPr="00155D77" w:rsidRDefault="002B66E4" w:rsidP="002B66E4">
      <w:pPr>
        <w:pStyle w:val="ListParagraph"/>
        <w:numPr>
          <w:ilvl w:val="0"/>
          <w:numId w:val="48"/>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If after the 1</w:t>
      </w:r>
      <w:r w:rsidRPr="00155D77">
        <w:rPr>
          <w:rFonts w:asciiTheme="minorHAnsi" w:hAnsiTheme="minorHAnsi" w:cstheme="minorHAnsi"/>
          <w:sz w:val="20"/>
          <w:vertAlign w:val="superscript"/>
        </w:rPr>
        <w:t>st</w:t>
      </w:r>
      <w:r w:rsidRPr="00155D77">
        <w:rPr>
          <w:rFonts w:asciiTheme="minorHAnsi" w:hAnsiTheme="minorHAnsi" w:cstheme="minorHAnsi"/>
          <w:sz w:val="20"/>
        </w:rPr>
        <w:t xml:space="preserve"> Positive test, results are again positive for drugs, it will be considered a 2</w:t>
      </w:r>
      <w:r w:rsidRPr="00155D77">
        <w:rPr>
          <w:rFonts w:asciiTheme="minorHAnsi" w:hAnsiTheme="minorHAnsi" w:cstheme="minorHAnsi"/>
          <w:sz w:val="20"/>
          <w:vertAlign w:val="superscript"/>
        </w:rPr>
        <w:t>nd</w:t>
      </w:r>
      <w:r w:rsidRPr="00155D77">
        <w:rPr>
          <w:rFonts w:asciiTheme="minorHAnsi" w:hAnsiTheme="minorHAnsi" w:cstheme="minorHAnsi"/>
          <w:sz w:val="20"/>
        </w:rPr>
        <w:t xml:space="preserve"> Positive.</w:t>
      </w:r>
    </w:p>
    <w:p w14:paraId="12A08C88" w14:textId="2F302946" w:rsidR="002B66E4" w:rsidRPr="00155D77" w:rsidRDefault="002B66E4" w:rsidP="002B66E4">
      <w:pPr>
        <w:pStyle w:val="ListParagraph"/>
        <w:numPr>
          <w:ilvl w:val="1"/>
          <w:numId w:val="48"/>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Upon notification of the 2</w:t>
      </w:r>
      <w:r w:rsidRPr="00155D77">
        <w:rPr>
          <w:rFonts w:asciiTheme="minorHAnsi" w:hAnsiTheme="minorHAnsi" w:cstheme="minorHAnsi"/>
          <w:sz w:val="20"/>
          <w:vertAlign w:val="superscript"/>
        </w:rPr>
        <w:t>nd</w:t>
      </w:r>
      <w:r w:rsidRPr="00155D77">
        <w:rPr>
          <w:rFonts w:asciiTheme="minorHAnsi" w:hAnsiTheme="minorHAnsi" w:cstheme="minorHAnsi"/>
          <w:sz w:val="20"/>
        </w:rPr>
        <w:t xml:space="preserve"> Positive, the </w:t>
      </w:r>
      <w:r w:rsidR="003D7D0F">
        <w:rPr>
          <w:rFonts w:asciiTheme="minorHAnsi" w:hAnsiTheme="minorHAnsi" w:cstheme="minorHAnsi"/>
          <w:sz w:val="20"/>
        </w:rPr>
        <w:t xml:space="preserve">Assistant </w:t>
      </w:r>
      <w:r w:rsidRPr="00155D77">
        <w:rPr>
          <w:rFonts w:asciiTheme="minorHAnsi" w:hAnsiTheme="minorHAnsi" w:cstheme="minorHAnsi"/>
          <w:sz w:val="20"/>
        </w:rPr>
        <w:t>Principal of Student Life will conduct a full examination of the student’s academic, discipline, and attendance records.</w:t>
      </w:r>
    </w:p>
    <w:p w14:paraId="343BEF29" w14:textId="77777777" w:rsidR="002B66E4" w:rsidRPr="00155D77" w:rsidRDefault="002B66E4" w:rsidP="002B66E4">
      <w:pPr>
        <w:pStyle w:val="ListParagraph"/>
        <w:numPr>
          <w:ilvl w:val="1"/>
          <w:numId w:val="48"/>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It may be determined that it is impossible for the student to remain at Duchesne.</w:t>
      </w:r>
    </w:p>
    <w:p w14:paraId="7A52C2BF" w14:textId="77777777" w:rsidR="002B66E4" w:rsidRPr="00155D77" w:rsidRDefault="002B66E4" w:rsidP="002B66E4">
      <w:pPr>
        <w:pStyle w:val="ListParagraph"/>
        <w:numPr>
          <w:ilvl w:val="1"/>
          <w:numId w:val="48"/>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The 2</w:t>
      </w:r>
      <w:r w:rsidRPr="00155D77">
        <w:rPr>
          <w:rFonts w:asciiTheme="minorHAnsi" w:hAnsiTheme="minorHAnsi" w:cstheme="minorHAnsi"/>
          <w:sz w:val="20"/>
          <w:vertAlign w:val="superscript"/>
        </w:rPr>
        <w:t>nd</w:t>
      </w:r>
      <w:r w:rsidRPr="00155D77">
        <w:rPr>
          <w:rFonts w:asciiTheme="minorHAnsi" w:hAnsiTheme="minorHAnsi" w:cstheme="minorHAnsi"/>
          <w:sz w:val="20"/>
        </w:rPr>
        <w:t xml:space="preserve"> Positive results will be reported to the administration- including the Athletic Director.  The student will be ineligible for co-curricular activities until the student tests negative.</w:t>
      </w:r>
    </w:p>
    <w:p w14:paraId="540604D5" w14:textId="54DDFEC9" w:rsidR="002B66E4" w:rsidRPr="00155D77" w:rsidRDefault="002B66E4" w:rsidP="002B66E4">
      <w:pPr>
        <w:pStyle w:val="ListParagraph"/>
        <w:numPr>
          <w:ilvl w:val="1"/>
          <w:numId w:val="48"/>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Students that have a 2</w:t>
      </w:r>
      <w:r w:rsidRPr="00155D77">
        <w:rPr>
          <w:rFonts w:asciiTheme="minorHAnsi" w:hAnsiTheme="minorHAnsi" w:cstheme="minorHAnsi"/>
          <w:sz w:val="20"/>
          <w:vertAlign w:val="superscript"/>
        </w:rPr>
        <w:t>nd</w:t>
      </w:r>
      <w:r w:rsidRPr="00155D77">
        <w:rPr>
          <w:rFonts w:asciiTheme="minorHAnsi" w:hAnsiTheme="minorHAnsi" w:cstheme="minorHAnsi"/>
          <w:sz w:val="20"/>
        </w:rPr>
        <w:t xml:space="preserve"> Positive, and are permitted to remain at Duchesne, must commit to a treatment program.  Documentation of attendance at a program will be shared with the </w:t>
      </w:r>
      <w:r w:rsidR="003D7D0F">
        <w:rPr>
          <w:rFonts w:asciiTheme="minorHAnsi" w:hAnsiTheme="minorHAnsi" w:cstheme="minorHAnsi"/>
          <w:sz w:val="20"/>
        </w:rPr>
        <w:t>Assistant Principal of Student Life</w:t>
      </w:r>
      <w:r w:rsidRPr="00155D77">
        <w:rPr>
          <w:rFonts w:asciiTheme="minorHAnsi" w:hAnsiTheme="minorHAnsi" w:cstheme="minorHAnsi"/>
          <w:sz w:val="20"/>
        </w:rPr>
        <w:t>.</w:t>
      </w:r>
    </w:p>
    <w:p w14:paraId="05F44B81" w14:textId="77777777" w:rsidR="002B66E4" w:rsidRPr="00155D77" w:rsidRDefault="002B66E4" w:rsidP="002B66E4">
      <w:pPr>
        <w:pStyle w:val="ListParagraph"/>
        <w:numPr>
          <w:ilvl w:val="1"/>
          <w:numId w:val="48"/>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Failure to follow through the agreed upon treatment program may jeopardize a student’s continued enrollment at Duchesne.</w:t>
      </w:r>
    </w:p>
    <w:p w14:paraId="08014B77" w14:textId="77777777" w:rsidR="002B66E4" w:rsidRPr="00155D77" w:rsidRDefault="002B66E4" w:rsidP="002B66E4">
      <w:pPr>
        <w:pStyle w:val="ListParagraph"/>
        <w:numPr>
          <w:ilvl w:val="0"/>
          <w:numId w:val="48"/>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Students with a 2</w:t>
      </w:r>
      <w:r w:rsidRPr="00155D77">
        <w:rPr>
          <w:rFonts w:asciiTheme="minorHAnsi" w:hAnsiTheme="minorHAnsi" w:cstheme="minorHAnsi"/>
          <w:sz w:val="20"/>
          <w:vertAlign w:val="superscript"/>
        </w:rPr>
        <w:t>nd</w:t>
      </w:r>
      <w:r w:rsidRPr="00155D77">
        <w:rPr>
          <w:rFonts w:asciiTheme="minorHAnsi" w:hAnsiTheme="minorHAnsi" w:cstheme="minorHAnsi"/>
          <w:sz w:val="20"/>
        </w:rPr>
        <w:t xml:space="preserve"> Positive will be tested again in 90 calendar days at the family’s expense.</w:t>
      </w:r>
    </w:p>
    <w:p w14:paraId="34B8BF2A" w14:textId="77777777" w:rsidR="002B66E4" w:rsidRPr="00155D77" w:rsidRDefault="002B66E4" w:rsidP="002B66E4">
      <w:pPr>
        <w:pStyle w:val="ListParagraph"/>
        <w:numPr>
          <w:ilvl w:val="1"/>
          <w:numId w:val="48"/>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If the 2</w:t>
      </w:r>
      <w:r w:rsidRPr="00155D77">
        <w:rPr>
          <w:rFonts w:asciiTheme="minorHAnsi" w:hAnsiTheme="minorHAnsi" w:cstheme="minorHAnsi"/>
          <w:sz w:val="20"/>
          <w:vertAlign w:val="superscript"/>
        </w:rPr>
        <w:t>nd</w:t>
      </w:r>
      <w:r w:rsidRPr="00155D77">
        <w:rPr>
          <w:rFonts w:asciiTheme="minorHAnsi" w:hAnsiTheme="minorHAnsi" w:cstheme="minorHAnsi"/>
          <w:sz w:val="20"/>
        </w:rPr>
        <w:t xml:space="preserve"> Positive </w:t>
      </w:r>
      <w:proofErr w:type="gramStart"/>
      <w:r w:rsidRPr="00155D77">
        <w:rPr>
          <w:rFonts w:asciiTheme="minorHAnsi" w:hAnsiTheme="minorHAnsi" w:cstheme="minorHAnsi"/>
          <w:sz w:val="20"/>
        </w:rPr>
        <w:t>90 day</w:t>
      </w:r>
      <w:proofErr w:type="gramEnd"/>
      <w:r w:rsidRPr="00155D77">
        <w:rPr>
          <w:rFonts w:asciiTheme="minorHAnsi" w:hAnsiTheme="minorHAnsi" w:cstheme="minorHAnsi"/>
          <w:sz w:val="20"/>
        </w:rPr>
        <w:t xml:space="preserve"> re-test results are negative, the student will be released from all therapeutic obligations and tested again in 45 days (at the family’s expense).  Eligibility for co-curricular activity is re-instated at this time.</w:t>
      </w:r>
    </w:p>
    <w:p w14:paraId="2E8A8B2C" w14:textId="77777777" w:rsidR="002B66E4" w:rsidRPr="00155D77" w:rsidRDefault="002B66E4" w:rsidP="002B66E4">
      <w:pPr>
        <w:pStyle w:val="ListParagraph"/>
        <w:numPr>
          <w:ilvl w:val="1"/>
          <w:numId w:val="48"/>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 xml:space="preserve">If the </w:t>
      </w:r>
      <w:proofErr w:type="gramStart"/>
      <w:r w:rsidRPr="00155D77">
        <w:rPr>
          <w:rFonts w:asciiTheme="minorHAnsi" w:hAnsiTheme="minorHAnsi" w:cstheme="minorHAnsi"/>
          <w:sz w:val="20"/>
        </w:rPr>
        <w:t>45 day</w:t>
      </w:r>
      <w:proofErr w:type="gramEnd"/>
      <w:r w:rsidRPr="00155D77">
        <w:rPr>
          <w:rFonts w:asciiTheme="minorHAnsi" w:hAnsiTheme="minorHAnsi" w:cstheme="minorHAnsi"/>
          <w:sz w:val="20"/>
        </w:rPr>
        <w:t xml:space="preserve"> re-test results are also negative, the student will be placed back in the random pool of test participants</w:t>
      </w:r>
    </w:p>
    <w:p w14:paraId="1409D374" w14:textId="77777777" w:rsidR="002B66E4" w:rsidRPr="00155D77" w:rsidRDefault="002B66E4" w:rsidP="002B66E4">
      <w:pPr>
        <w:pStyle w:val="ListParagraph"/>
        <w:numPr>
          <w:ilvl w:val="1"/>
          <w:numId w:val="48"/>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If either the 2</w:t>
      </w:r>
      <w:r w:rsidRPr="00155D77">
        <w:rPr>
          <w:rFonts w:asciiTheme="minorHAnsi" w:hAnsiTheme="minorHAnsi" w:cstheme="minorHAnsi"/>
          <w:sz w:val="20"/>
          <w:vertAlign w:val="superscript"/>
        </w:rPr>
        <w:t>nd</w:t>
      </w:r>
      <w:r w:rsidRPr="00155D77">
        <w:rPr>
          <w:rFonts w:asciiTheme="minorHAnsi" w:hAnsiTheme="minorHAnsi" w:cstheme="minorHAnsi"/>
          <w:sz w:val="20"/>
        </w:rPr>
        <w:t xml:space="preserve"> Positive 90-day or 45-day re-test results are positive, the student will be placed in the 3</w:t>
      </w:r>
      <w:r w:rsidRPr="00155D77">
        <w:rPr>
          <w:rFonts w:asciiTheme="minorHAnsi" w:hAnsiTheme="minorHAnsi" w:cstheme="minorHAnsi"/>
          <w:sz w:val="20"/>
          <w:vertAlign w:val="superscript"/>
        </w:rPr>
        <w:t>rd</w:t>
      </w:r>
      <w:r w:rsidRPr="00155D77">
        <w:rPr>
          <w:rFonts w:asciiTheme="minorHAnsi" w:hAnsiTheme="minorHAnsi" w:cstheme="minorHAnsi"/>
          <w:sz w:val="20"/>
        </w:rPr>
        <w:t xml:space="preserve"> Positive category.</w:t>
      </w:r>
    </w:p>
    <w:p w14:paraId="5801D305" w14:textId="77777777" w:rsidR="002B66E4" w:rsidRPr="00155D77" w:rsidRDefault="002B66E4" w:rsidP="002B66E4">
      <w:pPr>
        <w:rPr>
          <w:rFonts w:asciiTheme="minorHAnsi" w:hAnsiTheme="minorHAnsi" w:cstheme="minorHAnsi"/>
          <w:sz w:val="20"/>
        </w:rPr>
      </w:pPr>
      <w:r w:rsidRPr="00155D77">
        <w:rPr>
          <w:rFonts w:asciiTheme="minorHAnsi" w:hAnsiTheme="minorHAnsi" w:cstheme="minorHAnsi"/>
          <w:sz w:val="20"/>
        </w:rPr>
        <w:t>NOTE:  Students who successfully complete a drug intervention program and who maintain a negative status as described above will be placed back in the random pool for future testing.  If these individuals test positive at any time during their remaining years at Duchesne, they will be considered a disciplinary risk and placed in the category of a 3</w:t>
      </w:r>
      <w:r w:rsidRPr="00155D77">
        <w:rPr>
          <w:rFonts w:asciiTheme="minorHAnsi" w:hAnsiTheme="minorHAnsi" w:cstheme="minorHAnsi"/>
          <w:sz w:val="20"/>
          <w:vertAlign w:val="superscript"/>
        </w:rPr>
        <w:t>rd</w:t>
      </w:r>
      <w:r w:rsidRPr="00155D77">
        <w:rPr>
          <w:rFonts w:asciiTheme="minorHAnsi" w:hAnsiTheme="minorHAnsi" w:cstheme="minorHAnsi"/>
          <w:sz w:val="20"/>
        </w:rPr>
        <w:t xml:space="preserve"> Positive.  A student is given only one opportunity to successfully complete the program of drug remediation.</w:t>
      </w:r>
    </w:p>
    <w:p w14:paraId="59094467" w14:textId="2A8F7AE4" w:rsidR="002B66E4" w:rsidRDefault="002B66E4" w:rsidP="002B66E4">
      <w:pPr>
        <w:rPr>
          <w:rFonts w:asciiTheme="minorHAnsi" w:hAnsiTheme="minorHAnsi" w:cstheme="minorHAnsi"/>
          <w:sz w:val="20"/>
        </w:rPr>
      </w:pPr>
    </w:p>
    <w:p w14:paraId="5D6A37B8" w14:textId="77777777" w:rsidR="002D6B97" w:rsidRPr="00155D77" w:rsidRDefault="002D6B97" w:rsidP="002B66E4">
      <w:pPr>
        <w:rPr>
          <w:rFonts w:asciiTheme="minorHAnsi" w:hAnsiTheme="minorHAnsi" w:cstheme="minorHAnsi"/>
          <w:sz w:val="20"/>
        </w:rPr>
      </w:pPr>
    </w:p>
    <w:p w14:paraId="5391F83C" w14:textId="77777777" w:rsidR="002B66E4" w:rsidRPr="00155D77" w:rsidRDefault="002B66E4" w:rsidP="002B66E4">
      <w:pPr>
        <w:rPr>
          <w:rFonts w:asciiTheme="minorHAnsi" w:hAnsiTheme="minorHAnsi" w:cstheme="minorHAnsi"/>
          <w:b/>
          <w:sz w:val="20"/>
        </w:rPr>
      </w:pPr>
      <w:r w:rsidRPr="00155D77">
        <w:rPr>
          <w:rFonts w:asciiTheme="minorHAnsi" w:hAnsiTheme="minorHAnsi" w:cstheme="minorHAnsi"/>
          <w:b/>
          <w:sz w:val="20"/>
        </w:rPr>
        <w:lastRenderedPageBreak/>
        <w:t>Third Positive</w:t>
      </w:r>
    </w:p>
    <w:p w14:paraId="21ED0751" w14:textId="77777777" w:rsidR="002B66E4" w:rsidRPr="00155D77" w:rsidRDefault="002B66E4" w:rsidP="002B66E4">
      <w:pPr>
        <w:pStyle w:val="ListParagraph"/>
        <w:numPr>
          <w:ilvl w:val="0"/>
          <w:numId w:val="49"/>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If after the 2</w:t>
      </w:r>
      <w:r w:rsidRPr="00155D77">
        <w:rPr>
          <w:rFonts w:asciiTheme="minorHAnsi" w:hAnsiTheme="minorHAnsi" w:cstheme="minorHAnsi"/>
          <w:sz w:val="20"/>
          <w:vertAlign w:val="superscript"/>
        </w:rPr>
        <w:t>nd</w:t>
      </w:r>
      <w:r w:rsidRPr="00155D77">
        <w:rPr>
          <w:rFonts w:asciiTheme="minorHAnsi" w:hAnsiTheme="minorHAnsi" w:cstheme="minorHAnsi"/>
          <w:sz w:val="20"/>
        </w:rPr>
        <w:t xml:space="preserve"> Positive, the test results are again positive for drugs, it will be considered a 3</w:t>
      </w:r>
      <w:r w:rsidRPr="00155D77">
        <w:rPr>
          <w:rFonts w:asciiTheme="minorHAnsi" w:hAnsiTheme="minorHAnsi" w:cstheme="minorHAnsi"/>
          <w:sz w:val="20"/>
          <w:vertAlign w:val="superscript"/>
        </w:rPr>
        <w:t>rd</w:t>
      </w:r>
      <w:r w:rsidRPr="00155D77">
        <w:rPr>
          <w:rFonts w:asciiTheme="minorHAnsi" w:hAnsiTheme="minorHAnsi" w:cstheme="minorHAnsi"/>
          <w:sz w:val="20"/>
        </w:rPr>
        <w:t xml:space="preserve"> Positive.</w:t>
      </w:r>
    </w:p>
    <w:p w14:paraId="1D3E6906" w14:textId="77777777" w:rsidR="002B66E4" w:rsidRPr="00155D77" w:rsidRDefault="002B66E4" w:rsidP="002B66E4">
      <w:pPr>
        <w:pStyle w:val="ListParagraph"/>
        <w:numPr>
          <w:ilvl w:val="1"/>
          <w:numId w:val="49"/>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The school will have no choice but to assume that despite nearly a year of evaluation and support given to them, the family and the student are not making a good faith effort to improve</w:t>
      </w:r>
    </w:p>
    <w:p w14:paraId="7E4FC04D" w14:textId="77777777" w:rsidR="002B66E4" w:rsidRPr="00155D77" w:rsidRDefault="002B66E4" w:rsidP="002B66E4">
      <w:pPr>
        <w:pStyle w:val="ListParagraph"/>
        <w:numPr>
          <w:ilvl w:val="1"/>
          <w:numId w:val="49"/>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A 3</w:t>
      </w:r>
      <w:r w:rsidRPr="00155D77">
        <w:rPr>
          <w:rFonts w:asciiTheme="minorHAnsi" w:hAnsiTheme="minorHAnsi" w:cstheme="minorHAnsi"/>
          <w:sz w:val="20"/>
          <w:vertAlign w:val="superscript"/>
        </w:rPr>
        <w:t>rd</w:t>
      </w:r>
      <w:r w:rsidRPr="00155D77">
        <w:rPr>
          <w:rFonts w:asciiTheme="minorHAnsi" w:hAnsiTheme="minorHAnsi" w:cstheme="minorHAnsi"/>
          <w:sz w:val="20"/>
        </w:rPr>
        <w:t xml:space="preserve"> Positive will move the conversation from one of Health and Wellness to Discipline.  A 3</w:t>
      </w:r>
      <w:r w:rsidRPr="00155D77">
        <w:rPr>
          <w:rFonts w:asciiTheme="minorHAnsi" w:hAnsiTheme="minorHAnsi" w:cstheme="minorHAnsi"/>
          <w:sz w:val="20"/>
          <w:vertAlign w:val="superscript"/>
        </w:rPr>
        <w:t>rd</w:t>
      </w:r>
      <w:r w:rsidRPr="00155D77">
        <w:rPr>
          <w:rFonts w:asciiTheme="minorHAnsi" w:hAnsiTheme="minorHAnsi" w:cstheme="minorHAnsi"/>
          <w:sz w:val="20"/>
        </w:rPr>
        <w:t xml:space="preserve"> Positive will indicate to the school the unwillingness on the part of the family and student to seek the help needed to remain drug free.</w:t>
      </w:r>
    </w:p>
    <w:p w14:paraId="549141DB" w14:textId="2A3564BD" w:rsidR="002B66E4" w:rsidRPr="00155D77" w:rsidRDefault="002B66E4" w:rsidP="002B66E4">
      <w:pPr>
        <w:pStyle w:val="ListParagraph"/>
        <w:numPr>
          <w:ilvl w:val="1"/>
          <w:numId w:val="49"/>
        </w:numPr>
        <w:spacing w:after="160" w:line="259" w:lineRule="auto"/>
        <w:contextualSpacing/>
        <w:rPr>
          <w:rFonts w:asciiTheme="minorHAnsi" w:hAnsiTheme="minorHAnsi" w:cstheme="minorHAnsi"/>
          <w:sz w:val="20"/>
        </w:rPr>
      </w:pPr>
      <w:r w:rsidRPr="00155D77">
        <w:rPr>
          <w:rFonts w:asciiTheme="minorHAnsi" w:hAnsiTheme="minorHAnsi" w:cstheme="minorHAnsi"/>
          <w:sz w:val="20"/>
        </w:rPr>
        <w:t>A 3</w:t>
      </w:r>
      <w:r w:rsidRPr="00155D77">
        <w:rPr>
          <w:rFonts w:asciiTheme="minorHAnsi" w:hAnsiTheme="minorHAnsi" w:cstheme="minorHAnsi"/>
          <w:sz w:val="20"/>
          <w:vertAlign w:val="superscript"/>
        </w:rPr>
        <w:t>rd</w:t>
      </w:r>
      <w:r w:rsidRPr="00155D77">
        <w:rPr>
          <w:rFonts w:asciiTheme="minorHAnsi" w:hAnsiTheme="minorHAnsi" w:cstheme="minorHAnsi"/>
          <w:sz w:val="20"/>
        </w:rPr>
        <w:t xml:space="preserve"> Positive will likely lead to dismissal from Duchesne</w:t>
      </w:r>
    </w:p>
    <w:p w14:paraId="3096FF37" w14:textId="4B2E1570" w:rsidR="00B57CAF" w:rsidRPr="005E26EA" w:rsidRDefault="00B57CAF" w:rsidP="005C4F59">
      <w:pPr>
        <w:pStyle w:val="BodyText2"/>
        <w:contextualSpacing/>
        <w:rPr>
          <w:color w:val="000000"/>
          <w:sz w:val="20"/>
        </w:rPr>
      </w:pPr>
    </w:p>
    <w:p w14:paraId="54ED16DA" w14:textId="77777777" w:rsidR="00517DBF" w:rsidRPr="001079C4" w:rsidRDefault="00517DBF" w:rsidP="005C4F59">
      <w:pPr>
        <w:pStyle w:val="BodyText2"/>
        <w:contextualSpacing/>
        <w:rPr>
          <w:rFonts w:asciiTheme="minorHAnsi" w:hAnsiTheme="minorHAnsi" w:cstheme="minorHAnsi"/>
          <w:color w:val="000000"/>
          <w:sz w:val="20"/>
        </w:rPr>
      </w:pPr>
    </w:p>
    <w:p w14:paraId="26928EE0"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Alcohol testing will be conducted at all school dances and may be conducted at additional activities. Anyone found under the influence or in possession of alcohol will be refused entrance, parents will be contacted and disciplinary action will be taken. Vehicles may be searched while on school parking lots.</w:t>
      </w:r>
    </w:p>
    <w:p w14:paraId="5F7FED82" w14:textId="77777777" w:rsidR="00517DBF" w:rsidRPr="001079C4" w:rsidRDefault="00517DBF" w:rsidP="005C4F59">
      <w:pPr>
        <w:pStyle w:val="BodyText2"/>
        <w:contextualSpacing/>
        <w:rPr>
          <w:rFonts w:asciiTheme="minorHAnsi" w:hAnsiTheme="minorHAnsi" w:cstheme="minorHAnsi"/>
          <w:color w:val="000000"/>
          <w:sz w:val="20"/>
        </w:rPr>
      </w:pPr>
    </w:p>
    <w:p w14:paraId="49C76EAA"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If the school becomes aware, in any way, of students using or possessing alcohol or drugs, or being present at an outside of school event where drugs and alcohol are being used, then it will be investigated and consequences may follow.</w:t>
      </w:r>
    </w:p>
    <w:p w14:paraId="1FD4CB10" w14:textId="77777777" w:rsidR="00517DBF" w:rsidRPr="001079C4" w:rsidRDefault="00517DBF" w:rsidP="005C4F59">
      <w:pPr>
        <w:pStyle w:val="BodyText2"/>
        <w:contextualSpacing/>
        <w:rPr>
          <w:rFonts w:asciiTheme="minorHAnsi" w:hAnsiTheme="minorHAnsi" w:cstheme="minorHAnsi"/>
          <w:color w:val="000000"/>
          <w:sz w:val="20"/>
        </w:rPr>
      </w:pPr>
    </w:p>
    <w:p w14:paraId="417ED5C7" w14:textId="73DBE4EE"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b/>
          <w:color w:val="000000"/>
          <w:sz w:val="20"/>
        </w:rPr>
        <w:t xml:space="preserve">Tobacco Products:  </w:t>
      </w:r>
      <w:r w:rsidRPr="001079C4">
        <w:rPr>
          <w:rFonts w:asciiTheme="minorHAnsi" w:hAnsiTheme="minorHAnsi" w:cstheme="minorHAnsi"/>
          <w:color w:val="000000"/>
          <w:sz w:val="20"/>
        </w:rPr>
        <w:t xml:space="preserve">Smoking, vaping, or the use of smokeless tobacco products in any form is prohibited by all Duchesne High School students on the premises and at any school function. Students who are found using or possessing cigarettes, pipes, cigars, e-cigarettes, Juuls, vaping products, or smokeless tobacco, are fined $50.00, their parents are notified about the infraction and they </w:t>
      </w:r>
      <w:r w:rsidR="00463E11">
        <w:rPr>
          <w:rFonts w:asciiTheme="minorHAnsi" w:hAnsiTheme="minorHAnsi" w:cstheme="minorHAnsi"/>
          <w:color w:val="000000"/>
          <w:sz w:val="20"/>
        </w:rPr>
        <w:t>will serve detention</w:t>
      </w:r>
      <w:r w:rsidRPr="001079C4">
        <w:rPr>
          <w:rFonts w:asciiTheme="minorHAnsi" w:hAnsiTheme="minorHAnsi" w:cstheme="minorHAnsi"/>
          <w:color w:val="000000"/>
          <w:sz w:val="20"/>
        </w:rPr>
        <w:t>.  In the case of a second offense, a conference with student, parent, and Administration is require</w:t>
      </w:r>
      <w:r w:rsidR="00463E11">
        <w:rPr>
          <w:rFonts w:asciiTheme="minorHAnsi" w:hAnsiTheme="minorHAnsi" w:cstheme="minorHAnsi"/>
          <w:color w:val="000000"/>
          <w:sz w:val="20"/>
        </w:rPr>
        <w:t>d in addition to a $100.00 fine.  A</w:t>
      </w:r>
      <w:r w:rsidR="00CB57F9">
        <w:rPr>
          <w:rFonts w:asciiTheme="minorHAnsi" w:hAnsiTheme="minorHAnsi" w:cstheme="minorHAnsi"/>
          <w:color w:val="000000"/>
          <w:sz w:val="20"/>
        </w:rPr>
        <w:t xml:space="preserve"> second violation will likely</w:t>
      </w:r>
      <w:r w:rsidR="00463E11">
        <w:rPr>
          <w:rFonts w:asciiTheme="minorHAnsi" w:hAnsiTheme="minorHAnsi" w:cstheme="minorHAnsi"/>
          <w:color w:val="000000"/>
          <w:sz w:val="20"/>
        </w:rPr>
        <w:t xml:space="preserve"> result in disciplinary probation</w:t>
      </w:r>
    </w:p>
    <w:p w14:paraId="39DC14E3" w14:textId="77777777" w:rsidR="00517DBF" w:rsidRPr="001079C4" w:rsidRDefault="00517DBF" w:rsidP="005C4F59">
      <w:pPr>
        <w:pStyle w:val="BodyText2"/>
        <w:contextualSpacing/>
        <w:rPr>
          <w:rFonts w:asciiTheme="minorHAnsi" w:hAnsiTheme="minorHAnsi" w:cstheme="minorHAnsi"/>
          <w:color w:val="000000"/>
          <w:sz w:val="20"/>
        </w:rPr>
      </w:pPr>
    </w:p>
    <w:p w14:paraId="4B1A25AD"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b/>
          <w:color w:val="000000"/>
          <w:sz w:val="20"/>
        </w:rPr>
        <w:t xml:space="preserve">Parent Sponsored Parties:  </w:t>
      </w:r>
      <w:r w:rsidRPr="001079C4">
        <w:rPr>
          <w:rFonts w:asciiTheme="minorHAnsi" w:hAnsiTheme="minorHAnsi" w:cstheme="minorHAnsi"/>
          <w:color w:val="000000"/>
          <w:sz w:val="20"/>
        </w:rPr>
        <w:t>Parents put themselves at risk when sponsoring overnight parties, especially where alcohol is present. Taking students’ car keys and allowing them to use alcohol in personal homes or on personal property is not a wise choice. In addition to the moral and ethical problems, parents put themselves at risk of lawsuit or criminal prosecution.  Parents’ sponsoring such activities with minors is not consistent with the partnership we require.</w:t>
      </w:r>
    </w:p>
    <w:p w14:paraId="45243630" w14:textId="77777777" w:rsidR="00517DBF" w:rsidRPr="001079C4" w:rsidRDefault="00517DBF" w:rsidP="005C4F59">
      <w:pPr>
        <w:pStyle w:val="BodyText2"/>
        <w:contextualSpacing/>
        <w:rPr>
          <w:rFonts w:asciiTheme="minorHAnsi" w:hAnsiTheme="minorHAnsi" w:cstheme="minorHAnsi"/>
          <w:color w:val="000000"/>
          <w:sz w:val="20"/>
        </w:rPr>
      </w:pPr>
    </w:p>
    <w:p w14:paraId="193FAF33"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The Administration of Duchesne High School will confront all rumors of such overnight parties, before and after the fact, informing parents of rumors and taking appropriate action as deemed necessary in a given situation.  If the school becomes aware, in any way, of students using or possessing alcohol or drugs, or being present at an outside of school event where drugs and alcohol are being used, then it will be investigated and consequences may follow.</w:t>
      </w:r>
    </w:p>
    <w:p w14:paraId="3B30F040" w14:textId="77777777" w:rsidR="00517DBF" w:rsidRPr="001079C4" w:rsidRDefault="00517DBF" w:rsidP="005C4F59">
      <w:pPr>
        <w:pStyle w:val="BodyText2"/>
        <w:contextualSpacing/>
        <w:rPr>
          <w:rFonts w:asciiTheme="minorHAnsi" w:hAnsiTheme="minorHAnsi" w:cstheme="minorHAnsi"/>
          <w:color w:val="000000"/>
          <w:sz w:val="20"/>
        </w:rPr>
      </w:pPr>
    </w:p>
    <w:p w14:paraId="35C390C9" w14:textId="77777777" w:rsidR="002D6B97" w:rsidRDefault="002D6B97" w:rsidP="005C4F59">
      <w:pPr>
        <w:pStyle w:val="BodyText2"/>
        <w:contextualSpacing/>
        <w:rPr>
          <w:rFonts w:asciiTheme="minorHAnsi" w:hAnsiTheme="minorHAnsi" w:cstheme="minorHAnsi"/>
          <w:b/>
          <w:color w:val="000000"/>
          <w:sz w:val="20"/>
        </w:rPr>
      </w:pPr>
    </w:p>
    <w:p w14:paraId="3C4B11B3" w14:textId="77777777" w:rsidR="002D6B97" w:rsidRDefault="002D6B97" w:rsidP="005C4F59">
      <w:pPr>
        <w:pStyle w:val="BodyText2"/>
        <w:contextualSpacing/>
        <w:rPr>
          <w:rFonts w:asciiTheme="minorHAnsi" w:hAnsiTheme="minorHAnsi" w:cstheme="minorHAnsi"/>
          <w:b/>
          <w:color w:val="000000"/>
          <w:sz w:val="20"/>
        </w:rPr>
      </w:pPr>
    </w:p>
    <w:p w14:paraId="7653FF6E" w14:textId="77777777" w:rsidR="002D6B97" w:rsidRDefault="002D6B97" w:rsidP="005C4F59">
      <w:pPr>
        <w:pStyle w:val="BodyText2"/>
        <w:contextualSpacing/>
        <w:rPr>
          <w:rFonts w:asciiTheme="minorHAnsi" w:hAnsiTheme="minorHAnsi" w:cstheme="minorHAnsi"/>
          <w:b/>
          <w:color w:val="000000"/>
          <w:sz w:val="20"/>
        </w:rPr>
      </w:pPr>
    </w:p>
    <w:p w14:paraId="30757909" w14:textId="77777777" w:rsidR="002D6B97" w:rsidRDefault="002D6B97" w:rsidP="005C4F59">
      <w:pPr>
        <w:pStyle w:val="BodyText2"/>
        <w:contextualSpacing/>
        <w:rPr>
          <w:rFonts w:asciiTheme="minorHAnsi" w:hAnsiTheme="minorHAnsi" w:cstheme="minorHAnsi"/>
          <w:b/>
          <w:color w:val="000000"/>
          <w:sz w:val="20"/>
        </w:rPr>
      </w:pPr>
    </w:p>
    <w:p w14:paraId="2A312E28" w14:textId="77777777" w:rsidR="002D6B97" w:rsidRDefault="002D6B97" w:rsidP="005C4F59">
      <w:pPr>
        <w:pStyle w:val="BodyText2"/>
        <w:contextualSpacing/>
        <w:rPr>
          <w:rFonts w:asciiTheme="minorHAnsi" w:hAnsiTheme="minorHAnsi" w:cstheme="minorHAnsi"/>
          <w:b/>
          <w:color w:val="000000"/>
          <w:sz w:val="20"/>
        </w:rPr>
      </w:pPr>
    </w:p>
    <w:p w14:paraId="39CBF390" w14:textId="77777777" w:rsidR="002D6B97" w:rsidRDefault="002D6B97" w:rsidP="005C4F59">
      <w:pPr>
        <w:pStyle w:val="BodyText2"/>
        <w:contextualSpacing/>
        <w:rPr>
          <w:rFonts w:asciiTheme="minorHAnsi" w:hAnsiTheme="minorHAnsi" w:cstheme="minorHAnsi"/>
          <w:b/>
          <w:color w:val="000000"/>
          <w:sz w:val="20"/>
        </w:rPr>
      </w:pPr>
    </w:p>
    <w:p w14:paraId="7DEFDE61" w14:textId="77777777" w:rsidR="002D6B97" w:rsidRDefault="002D6B97" w:rsidP="005C4F59">
      <w:pPr>
        <w:pStyle w:val="BodyText2"/>
        <w:contextualSpacing/>
        <w:rPr>
          <w:rFonts w:asciiTheme="minorHAnsi" w:hAnsiTheme="minorHAnsi" w:cstheme="minorHAnsi"/>
          <w:b/>
          <w:color w:val="000000"/>
          <w:sz w:val="20"/>
        </w:rPr>
      </w:pPr>
    </w:p>
    <w:p w14:paraId="546967E4" w14:textId="77777777" w:rsidR="002D6B97" w:rsidRDefault="002D6B97" w:rsidP="005C4F59">
      <w:pPr>
        <w:pStyle w:val="BodyText2"/>
        <w:contextualSpacing/>
        <w:rPr>
          <w:rFonts w:asciiTheme="minorHAnsi" w:hAnsiTheme="minorHAnsi" w:cstheme="minorHAnsi"/>
          <w:b/>
          <w:color w:val="000000"/>
          <w:sz w:val="20"/>
        </w:rPr>
      </w:pPr>
    </w:p>
    <w:p w14:paraId="4000668E" w14:textId="77777777" w:rsidR="002D6B97" w:rsidRDefault="002D6B97" w:rsidP="005C4F59">
      <w:pPr>
        <w:pStyle w:val="BodyText2"/>
        <w:contextualSpacing/>
        <w:rPr>
          <w:rFonts w:asciiTheme="minorHAnsi" w:hAnsiTheme="minorHAnsi" w:cstheme="minorHAnsi"/>
          <w:b/>
          <w:color w:val="000000"/>
          <w:sz w:val="20"/>
        </w:rPr>
      </w:pPr>
    </w:p>
    <w:p w14:paraId="12A1EA8E" w14:textId="77777777" w:rsidR="002D6B97" w:rsidRDefault="002D6B97" w:rsidP="005C4F59">
      <w:pPr>
        <w:pStyle w:val="BodyText2"/>
        <w:contextualSpacing/>
        <w:rPr>
          <w:rFonts w:asciiTheme="minorHAnsi" w:hAnsiTheme="minorHAnsi" w:cstheme="minorHAnsi"/>
          <w:b/>
          <w:color w:val="000000"/>
          <w:sz w:val="20"/>
        </w:rPr>
      </w:pPr>
    </w:p>
    <w:p w14:paraId="2BFFC2CC" w14:textId="77777777" w:rsidR="002D6B97" w:rsidRDefault="002D6B97" w:rsidP="005C4F59">
      <w:pPr>
        <w:pStyle w:val="BodyText2"/>
        <w:contextualSpacing/>
        <w:rPr>
          <w:rFonts w:asciiTheme="minorHAnsi" w:hAnsiTheme="minorHAnsi" w:cstheme="minorHAnsi"/>
          <w:b/>
          <w:color w:val="000000"/>
          <w:sz w:val="20"/>
        </w:rPr>
      </w:pPr>
    </w:p>
    <w:p w14:paraId="17A4C799" w14:textId="77777777" w:rsidR="002D6B97" w:rsidRDefault="002D6B97" w:rsidP="005C4F59">
      <w:pPr>
        <w:pStyle w:val="BodyText2"/>
        <w:contextualSpacing/>
        <w:rPr>
          <w:rFonts w:asciiTheme="minorHAnsi" w:hAnsiTheme="minorHAnsi" w:cstheme="minorHAnsi"/>
          <w:b/>
          <w:color w:val="000000"/>
          <w:sz w:val="20"/>
        </w:rPr>
      </w:pPr>
    </w:p>
    <w:p w14:paraId="53FA7FEB" w14:textId="77777777" w:rsidR="002D6B97" w:rsidRDefault="002D6B97" w:rsidP="005C4F59">
      <w:pPr>
        <w:pStyle w:val="BodyText2"/>
        <w:contextualSpacing/>
        <w:rPr>
          <w:rFonts w:asciiTheme="minorHAnsi" w:hAnsiTheme="minorHAnsi" w:cstheme="minorHAnsi"/>
          <w:b/>
          <w:color w:val="000000"/>
          <w:sz w:val="20"/>
        </w:rPr>
      </w:pPr>
    </w:p>
    <w:p w14:paraId="7456574C" w14:textId="77777777" w:rsidR="002D6B97" w:rsidRDefault="002D6B97" w:rsidP="005C4F59">
      <w:pPr>
        <w:pStyle w:val="BodyText2"/>
        <w:contextualSpacing/>
        <w:rPr>
          <w:rFonts w:asciiTheme="minorHAnsi" w:hAnsiTheme="minorHAnsi" w:cstheme="minorHAnsi"/>
          <w:b/>
          <w:color w:val="000000"/>
          <w:sz w:val="20"/>
        </w:rPr>
      </w:pPr>
    </w:p>
    <w:p w14:paraId="5FBB0216" w14:textId="77777777" w:rsidR="002D6B97" w:rsidRDefault="002D6B97" w:rsidP="005C4F59">
      <w:pPr>
        <w:pStyle w:val="BodyText2"/>
        <w:contextualSpacing/>
        <w:rPr>
          <w:rFonts w:asciiTheme="minorHAnsi" w:hAnsiTheme="minorHAnsi" w:cstheme="minorHAnsi"/>
          <w:b/>
          <w:color w:val="000000"/>
          <w:sz w:val="20"/>
        </w:rPr>
      </w:pPr>
    </w:p>
    <w:p w14:paraId="005A2F13" w14:textId="77777777" w:rsidR="002D6B97" w:rsidRDefault="002D6B97" w:rsidP="005C4F59">
      <w:pPr>
        <w:pStyle w:val="BodyText2"/>
        <w:contextualSpacing/>
        <w:rPr>
          <w:rFonts w:asciiTheme="minorHAnsi" w:hAnsiTheme="minorHAnsi" w:cstheme="minorHAnsi"/>
          <w:b/>
          <w:color w:val="000000"/>
          <w:sz w:val="20"/>
        </w:rPr>
      </w:pPr>
    </w:p>
    <w:p w14:paraId="4DD95A5D" w14:textId="77777777" w:rsidR="002D6B97" w:rsidRDefault="002D6B97" w:rsidP="005C4F59">
      <w:pPr>
        <w:pStyle w:val="BodyText2"/>
        <w:contextualSpacing/>
        <w:rPr>
          <w:rFonts w:asciiTheme="minorHAnsi" w:hAnsiTheme="minorHAnsi" w:cstheme="minorHAnsi"/>
          <w:b/>
          <w:color w:val="000000"/>
          <w:sz w:val="20"/>
        </w:rPr>
      </w:pPr>
    </w:p>
    <w:p w14:paraId="0888C16D" w14:textId="77777777" w:rsidR="002D6B97" w:rsidRDefault="002D6B97" w:rsidP="005C4F59">
      <w:pPr>
        <w:pStyle w:val="BodyText2"/>
        <w:contextualSpacing/>
        <w:rPr>
          <w:rFonts w:asciiTheme="minorHAnsi" w:hAnsiTheme="minorHAnsi" w:cstheme="minorHAnsi"/>
          <w:b/>
          <w:color w:val="000000"/>
          <w:sz w:val="20"/>
        </w:rPr>
      </w:pPr>
    </w:p>
    <w:p w14:paraId="6B5132B4" w14:textId="77777777" w:rsidR="002D6B97" w:rsidRDefault="002D6B97" w:rsidP="005C4F59">
      <w:pPr>
        <w:pStyle w:val="BodyText2"/>
        <w:contextualSpacing/>
        <w:rPr>
          <w:rFonts w:asciiTheme="minorHAnsi" w:hAnsiTheme="minorHAnsi" w:cstheme="minorHAnsi"/>
          <w:b/>
          <w:color w:val="000000"/>
          <w:sz w:val="20"/>
        </w:rPr>
      </w:pPr>
    </w:p>
    <w:p w14:paraId="5F7D8DFB" w14:textId="2EED93F0"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lastRenderedPageBreak/>
        <w:t>ASSEMBLIES</w:t>
      </w:r>
    </w:p>
    <w:p w14:paraId="6EBCC201"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Assemblies are planned for the students.  Proper behavior and a respectful attitude is expected.  This means attentive listening and having no disrespectful attitudes toward anyone involved.</w:t>
      </w:r>
    </w:p>
    <w:p w14:paraId="5A6B88D0" w14:textId="77777777" w:rsidR="00517DBF" w:rsidRPr="001079C4" w:rsidRDefault="00517DBF" w:rsidP="005C4F59">
      <w:pPr>
        <w:pStyle w:val="BodyText2"/>
        <w:contextualSpacing/>
        <w:rPr>
          <w:rFonts w:asciiTheme="minorHAnsi" w:hAnsiTheme="minorHAnsi" w:cstheme="minorHAnsi"/>
          <w:b/>
          <w:color w:val="000000"/>
          <w:sz w:val="20"/>
        </w:rPr>
      </w:pPr>
    </w:p>
    <w:p w14:paraId="5DE44C1F" w14:textId="118538F7" w:rsidR="00517DBF" w:rsidRPr="001079C4" w:rsidRDefault="00517DBF" w:rsidP="002D6B97">
      <w:pPr>
        <w:contextualSpacing/>
        <w:rPr>
          <w:rFonts w:asciiTheme="minorHAnsi" w:hAnsiTheme="minorHAnsi" w:cstheme="minorHAnsi"/>
          <w:b/>
          <w:color w:val="000000"/>
          <w:sz w:val="20"/>
        </w:rPr>
      </w:pPr>
      <w:r w:rsidRPr="001079C4">
        <w:rPr>
          <w:rFonts w:asciiTheme="minorHAnsi" w:hAnsiTheme="minorHAnsi" w:cstheme="minorHAnsi"/>
          <w:b/>
          <w:color w:val="000000"/>
          <w:sz w:val="20"/>
        </w:rPr>
        <w:t>CAFETERIA CONDUCT</w:t>
      </w:r>
    </w:p>
    <w:p w14:paraId="1A4929F0" w14:textId="38551EFB" w:rsidR="00517DBF" w:rsidRDefault="00517DBF" w:rsidP="005C4F59">
      <w:pPr>
        <w:pStyle w:val="BodyText2"/>
        <w:contextualSpacing/>
        <w:rPr>
          <w:rFonts w:asciiTheme="minorHAnsi" w:hAnsiTheme="minorHAnsi" w:cstheme="minorHAnsi"/>
          <w:color w:val="000000"/>
          <w:sz w:val="20"/>
        </w:rPr>
      </w:pPr>
      <w:r w:rsidRPr="008B48D5">
        <w:rPr>
          <w:rFonts w:asciiTheme="minorHAnsi" w:hAnsiTheme="minorHAnsi" w:cstheme="minorHAnsi"/>
          <w:color w:val="000000"/>
          <w:sz w:val="20"/>
        </w:rPr>
        <w:t>During lunch service, iPads or any other electroni</w:t>
      </w:r>
      <w:r w:rsidR="00CB57F9">
        <w:rPr>
          <w:rFonts w:asciiTheme="minorHAnsi" w:hAnsiTheme="minorHAnsi" w:cstheme="minorHAnsi"/>
          <w:color w:val="000000"/>
          <w:sz w:val="20"/>
        </w:rPr>
        <w:t xml:space="preserve">c devices are discouraged </w:t>
      </w:r>
      <w:r w:rsidRPr="008B48D5">
        <w:rPr>
          <w:rFonts w:asciiTheme="minorHAnsi" w:hAnsiTheme="minorHAnsi" w:cstheme="minorHAnsi"/>
          <w:color w:val="000000"/>
          <w:sz w:val="20"/>
        </w:rPr>
        <w:t>to be used in the cafeteria.  During this time the Cafeteria is considered an e-free zone</w:t>
      </w:r>
      <w:r>
        <w:rPr>
          <w:rFonts w:asciiTheme="minorHAnsi" w:hAnsiTheme="minorHAnsi" w:cstheme="minorHAnsi"/>
          <w:color w:val="000000"/>
          <w:sz w:val="20"/>
        </w:rPr>
        <w:t>.</w:t>
      </w:r>
    </w:p>
    <w:p w14:paraId="03DAAC84" w14:textId="77777777" w:rsidR="00517DBF" w:rsidRDefault="00517DBF" w:rsidP="005C4F59">
      <w:pPr>
        <w:pStyle w:val="BodyText2"/>
        <w:contextualSpacing/>
        <w:rPr>
          <w:rFonts w:asciiTheme="minorHAnsi" w:hAnsiTheme="minorHAnsi" w:cstheme="minorHAnsi"/>
          <w:color w:val="000000"/>
          <w:sz w:val="20"/>
        </w:rPr>
      </w:pPr>
    </w:p>
    <w:p w14:paraId="7718ECA3"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Students using the cafeteria before or after school or during lunch periods are asked to follow these common courtesies:</w:t>
      </w:r>
    </w:p>
    <w:p w14:paraId="123B1B42" w14:textId="77777777" w:rsidR="00517DBF" w:rsidRPr="001079C4" w:rsidRDefault="00517DBF" w:rsidP="005C4F59">
      <w:pPr>
        <w:pStyle w:val="BodyText2"/>
        <w:numPr>
          <w:ilvl w:val="0"/>
          <w:numId w:val="14"/>
        </w:numPr>
        <w:contextualSpacing/>
        <w:rPr>
          <w:rFonts w:asciiTheme="minorHAnsi" w:hAnsiTheme="minorHAnsi" w:cstheme="minorHAnsi"/>
          <w:color w:val="000000"/>
          <w:sz w:val="20"/>
        </w:rPr>
      </w:pPr>
      <w:r w:rsidRPr="001079C4">
        <w:rPr>
          <w:rFonts w:asciiTheme="minorHAnsi" w:hAnsiTheme="minorHAnsi" w:cstheme="minorHAnsi"/>
          <w:color w:val="000000"/>
          <w:sz w:val="20"/>
        </w:rPr>
        <w:t>Follow rules of good manners</w:t>
      </w:r>
    </w:p>
    <w:p w14:paraId="00917824" w14:textId="77777777" w:rsidR="00517DBF" w:rsidRPr="001079C4" w:rsidRDefault="00517DBF" w:rsidP="005C4F59">
      <w:pPr>
        <w:pStyle w:val="BodyText2"/>
        <w:numPr>
          <w:ilvl w:val="0"/>
          <w:numId w:val="14"/>
        </w:numPr>
        <w:contextualSpacing/>
        <w:rPr>
          <w:rFonts w:asciiTheme="minorHAnsi" w:hAnsiTheme="minorHAnsi" w:cstheme="minorHAnsi"/>
          <w:color w:val="000000"/>
          <w:sz w:val="20"/>
        </w:rPr>
      </w:pPr>
      <w:r w:rsidRPr="001079C4">
        <w:rPr>
          <w:rFonts w:asciiTheme="minorHAnsi" w:hAnsiTheme="minorHAnsi" w:cstheme="minorHAnsi"/>
          <w:color w:val="000000"/>
          <w:sz w:val="20"/>
        </w:rPr>
        <w:t>Clean off your table and pick up items on the floor around your chairs.</w:t>
      </w:r>
    </w:p>
    <w:p w14:paraId="67BAA34A" w14:textId="77777777" w:rsidR="00517DBF" w:rsidRPr="001079C4" w:rsidRDefault="00517DBF" w:rsidP="005C4F59">
      <w:pPr>
        <w:pStyle w:val="BodyText2"/>
        <w:numPr>
          <w:ilvl w:val="0"/>
          <w:numId w:val="14"/>
        </w:numPr>
        <w:contextualSpacing/>
        <w:rPr>
          <w:rFonts w:asciiTheme="minorHAnsi" w:hAnsiTheme="minorHAnsi" w:cstheme="minorHAnsi"/>
          <w:color w:val="000000"/>
          <w:sz w:val="20"/>
        </w:rPr>
      </w:pPr>
      <w:r w:rsidRPr="001079C4">
        <w:rPr>
          <w:rFonts w:asciiTheme="minorHAnsi" w:hAnsiTheme="minorHAnsi" w:cstheme="minorHAnsi"/>
          <w:color w:val="000000"/>
          <w:sz w:val="20"/>
        </w:rPr>
        <w:t>Put trash into the trash receptacles and soda cans and bottles put in recycling containers.</w:t>
      </w:r>
    </w:p>
    <w:p w14:paraId="5D04D72E" w14:textId="6E077541" w:rsidR="00517DBF" w:rsidRPr="00BE3FCF" w:rsidRDefault="00517DBF" w:rsidP="00BE3FCF">
      <w:pPr>
        <w:pStyle w:val="BodyText2"/>
        <w:numPr>
          <w:ilvl w:val="0"/>
          <w:numId w:val="14"/>
        </w:numPr>
        <w:contextualSpacing/>
        <w:rPr>
          <w:rFonts w:asciiTheme="minorHAnsi" w:hAnsiTheme="minorHAnsi" w:cstheme="minorHAnsi"/>
          <w:color w:val="000000"/>
          <w:sz w:val="20"/>
        </w:rPr>
      </w:pPr>
      <w:r w:rsidRPr="001079C4">
        <w:rPr>
          <w:rFonts w:asciiTheme="minorHAnsi" w:hAnsiTheme="minorHAnsi" w:cstheme="minorHAnsi"/>
          <w:color w:val="000000"/>
          <w:sz w:val="20"/>
        </w:rPr>
        <w:t>No backpacks are permitted in the food serving lines.</w:t>
      </w:r>
    </w:p>
    <w:p w14:paraId="1DBFF6C6" w14:textId="77777777" w:rsidR="00517DBF" w:rsidRPr="001079C4" w:rsidRDefault="00517DBF" w:rsidP="005C4F59">
      <w:pPr>
        <w:pStyle w:val="BodyText2"/>
        <w:numPr>
          <w:ilvl w:val="0"/>
          <w:numId w:val="14"/>
        </w:numPr>
        <w:contextualSpacing/>
        <w:rPr>
          <w:rFonts w:asciiTheme="minorHAnsi" w:hAnsiTheme="minorHAnsi" w:cstheme="minorHAnsi"/>
          <w:color w:val="000000"/>
          <w:sz w:val="20"/>
        </w:rPr>
      </w:pPr>
      <w:r w:rsidRPr="001079C4">
        <w:rPr>
          <w:rFonts w:asciiTheme="minorHAnsi" w:hAnsiTheme="minorHAnsi" w:cstheme="minorHAnsi"/>
          <w:color w:val="000000"/>
          <w:sz w:val="20"/>
        </w:rPr>
        <w:t>Arrive in the cafeteria within five minutes of the start of the lunch period.</w:t>
      </w:r>
    </w:p>
    <w:p w14:paraId="686AD575" w14:textId="77777777" w:rsidR="00517DBF" w:rsidRPr="001079C4" w:rsidRDefault="00517DBF" w:rsidP="005C4F59">
      <w:pPr>
        <w:pStyle w:val="BodyText2"/>
        <w:numPr>
          <w:ilvl w:val="0"/>
          <w:numId w:val="14"/>
        </w:numPr>
        <w:contextualSpacing/>
        <w:rPr>
          <w:rFonts w:asciiTheme="minorHAnsi" w:hAnsiTheme="minorHAnsi" w:cstheme="minorHAnsi"/>
          <w:color w:val="000000"/>
          <w:sz w:val="20"/>
        </w:rPr>
      </w:pPr>
      <w:r w:rsidRPr="001079C4">
        <w:rPr>
          <w:rFonts w:asciiTheme="minorHAnsi" w:hAnsiTheme="minorHAnsi" w:cstheme="minorHAnsi"/>
          <w:color w:val="000000"/>
          <w:sz w:val="20"/>
        </w:rPr>
        <w:t>Stay in cafeteria until the bell rings to move to class.</w:t>
      </w:r>
    </w:p>
    <w:p w14:paraId="658BC6F0" w14:textId="77777777" w:rsidR="00517DBF" w:rsidRPr="001079C4" w:rsidRDefault="00517DBF" w:rsidP="005C4F59">
      <w:pPr>
        <w:pStyle w:val="BodyText2"/>
        <w:numPr>
          <w:ilvl w:val="0"/>
          <w:numId w:val="14"/>
        </w:numPr>
        <w:contextualSpacing/>
        <w:rPr>
          <w:rFonts w:asciiTheme="minorHAnsi" w:hAnsiTheme="minorHAnsi" w:cstheme="minorHAnsi"/>
          <w:color w:val="000000"/>
          <w:sz w:val="20"/>
        </w:rPr>
      </w:pPr>
      <w:r w:rsidRPr="001079C4">
        <w:rPr>
          <w:rFonts w:asciiTheme="minorHAnsi" w:hAnsiTheme="minorHAnsi" w:cstheme="minorHAnsi"/>
          <w:color w:val="000000"/>
          <w:sz w:val="20"/>
        </w:rPr>
        <w:t>Ordering food and having it delivered or brought to campus by family or friends is prohibited.</w:t>
      </w:r>
    </w:p>
    <w:p w14:paraId="3E5BD26F" w14:textId="0742D5F5" w:rsidR="00517DBF" w:rsidRDefault="00517DBF" w:rsidP="005C4F59">
      <w:pPr>
        <w:pStyle w:val="BodyText2"/>
        <w:numPr>
          <w:ilvl w:val="0"/>
          <w:numId w:val="14"/>
        </w:numPr>
        <w:contextualSpacing/>
        <w:rPr>
          <w:rFonts w:asciiTheme="minorHAnsi" w:hAnsiTheme="minorHAnsi" w:cstheme="minorHAnsi"/>
          <w:color w:val="000000"/>
          <w:sz w:val="20"/>
        </w:rPr>
      </w:pPr>
      <w:r w:rsidRPr="001079C4">
        <w:rPr>
          <w:rFonts w:asciiTheme="minorHAnsi" w:hAnsiTheme="minorHAnsi" w:cstheme="minorHAnsi"/>
          <w:color w:val="000000"/>
          <w:sz w:val="20"/>
        </w:rPr>
        <w:t>Leaving campus for lunch at any time is not permitted.</w:t>
      </w:r>
    </w:p>
    <w:p w14:paraId="2A16C93C" w14:textId="11A54C67" w:rsidR="00CB57F9" w:rsidRPr="001079C4" w:rsidRDefault="00CB57F9" w:rsidP="005C4F59">
      <w:pPr>
        <w:pStyle w:val="BodyText2"/>
        <w:numPr>
          <w:ilvl w:val="0"/>
          <w:numId w:val="14"/>
        </w:numPr>
        <w:contextualSpacing/>
        <w:rPr>
          <w:rFonts w:asciiTheme="minorHAnsi" w:hAnsiTheme="minorHAnsi" w:cstheme="minorHAnsi"/>
          <w:color w:val="000000"/>
          <w:sz w:val="20"/>
        </w:rPr>
      </w:pPr>
      <w:r>
        <w:rPr>
          <w:rFonts w:asciiTheme="minorHAnsi" w:hAnsiTheme="minorHAnsi" w:cstheme="minorHAnsi"/>
          <w:color w:val="000000"/>
          <w:sz w:val="20"/>
        </w:rPr>
        <w:t>Students should attend their assigned lunch period.</w:t>
      </w:r>
    </w:p>
    <w:p w14:paraId="63A4BFB8" w14:textId="77777777" w:rsidR="00517DBF" w:rsidRPr="001079C4" w:rsidRDefault="00517DBF" w:rsidP="005C4F59">
      <w:pPr>
        <w:pStyle w:val="BodyText2"/>
        <w:ind w:left="720"/>
        <w:contextualSpacing/>
        <w:rPr>
          <w:rFonts w:asciiTheme="minorHAnsi" w:hAnsiTheme="minorHAnsi" w:cstheme="minorHAnsi"/>
          <w:color w:val="000000"/>
          <w:sz w:val="20"/>
        </w:rPr>
      </w:pPr>
    </w:p>
    <w:p w14:paraId="425BD60D"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NOTE:</w:t>
      </w:r>
      <w:r w:rsidRPr="001079C4">
        <w:rPr>
          <w:rFonts w:asciiTheme="minorHAnsi" w:hAnsiTheme="minorHAnsi" w:cstheme="minorHAnsi"/>
          <w:color w:val="000000"/>
          <w:sz w:val="20"/>
        </w:rPr>
        <w:tab/>
        <w:t xml:space="preserve">Students are not allowed in the halls, gyms, parking lot, etc. during their lunch periods. </w:t>
      </w:r>
    </w:p>
    <w:p w14:paraId="582F9341" w14:textId="77777777" w:rsidR="00517DBF" w:rsidRPr="001079C4" w:rsidRDefault="00517DBF" w:rsidP="005C4F59">
      <w:pPr>
        <w:pStyle w:val="BodyText2"/>
        <w:contextualSpacing/>
        <w:rPr>
          <w:rFonts w:asciiTheme="minorHAnsi" w:hAnsiTheme="minorHAnsi" w:cstheme="minorHAnsi"/>
          <w:color w:val="000000"/>
          <w:sz w:val="20"/>
        </w:rPr>
      </w:pPr>
    </w:p>
    <w:p w14:paraId="3430F8FC"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Action: Any intentional violation of good conduct and common courtesy while using the cafeteria:</w:t>
      </w:r>
    </w:p>
    <w:p w14:paraId="55CCA341" w14:textId="77777777" w:rsidR="00517DBF" w:rsidRPr="001079C4" w:rsidRDefault="00517DBF" w:rsidP="005C4F59">
      <w:pPr>
        <w:pStyle w:val="BodyText2"/>
        <w:contextualSpacing/>
        <w:rPr>
          <w:rFonts w:asciiTheme="minorHAnsi" w:hAnsiTheme="minorHAnsi" w:cstheme="minorHAnsi"/>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3105"/>
      </w:tblGrid>
      <w:tr w:rsidR="00517DBF" w:rsidRPr="001079C4" w14:paraId="77574D76" w14:textId="77777777" w:rsidTr="000E1A77">
        <w:trPr>
          <w:jc w:val="center"/>
        </w:trPr>
        <w:tc>
          <w:tcPr>
            <w:tcW w:w="3105" w:type="dxa"/>
          </w:tcPr>
          <w:p w14:paraId="269FC7EF" w14:textId="77777777" w:rsidR="00517DBF" w:rsidRPr="001079C4" w:rsidRDefault="00517DBF" w:rsidP="005C4F59">
            <w:pPr>
              <w:pStyle w:val="BodyText2"/>
              <w:contextualSpacing/>
              <w:rPr>
                <w:rFonts w:asciiTheme="minorHAnsi" w:hAnsiTheme="minorHAnsi" w:cstheme="minorHAnsi"/>
                <w:color w:val="000000"/>
                <w:sz w:val="20"/>
                <w:u w:val="single"/>
              </w:rPr>
            </w:pPr>
            <w:r w:rsidRPr="001079C4">
              <w:rPr>
                <w:rFonts w:asciiTheme="minorHAnsi" w:hAnsiTheme="minorHAnsi" w:cstheme="minorHAnsi"/>
                <w:color w:val="000000"/>
                <w:sz w:val="20"/>
                <w:u w:val="single"/>
              </w:rPr>
              <w:t>First Offense</w:t>
            </w:r>
          </w:p>
        </w:tc>
        <w:tc>
          <w:tcPr>
            <w:tcW w:w="3105" w:type="dxa"/>
          </w:tcPr>
          <w:p w14:paraId="5AC5F510" w14:textId="77777777" w:rsidR="00517DBF" w:rsidRPr="001079C4" w:rsidRDefault="00517DBF" w:rsidP="005C4F59">
            <w:pPr>
              <w:pStyle w:val="BodyText2"/>
              <w:contextualSpacing/>
              <w:rPr>
                <w:rFonts w:asciiTheme="minorHAnsi" w:hAnsiTheme="minorHAnsi" w:cstheme="minorHAnsi"/>
                <w:color w:val="000000"/>
                <w:sz w:val="20"/>
                <w:u w:val="single"/>
              </w:rPr>
            </w:pPr>
            <w:r w:rsidRPr="001079C4">
              <w:rPr>
                <w:rFonts w:asciiTheme="minorHAnsi" w:hAnsiTheme="minorHAnsi" w:cstheme="minorHAnsi"/>
                <w:color w:val="000000"/>
                <w:sz w:val="20"/>
                <w:u w:val="single"/>
              </w:rPr>
              <w:t>Repeat Offense</w:t>
            </w:r>
          </w:p>
        </w:tc>
      </w:tr>
      <w:tr w:rsidR="00517DBF" w:rsidRPr="001079C4" w14:paraId="2705697B" w14:textId="77777777" w:rsidTr="000E1A77">
        <w:trPr>
          <w:jc w:val="center"/>
        </w:trPr>
        <w:tc>
          <w:tcPr>
            <w:tcW w:w="3105" w:type="dxa"/>
          </w:tcPr>
          <w:p w14:paraId="6B43A239"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Minimum: Warning</w:t>
            </w:r>
          </w:p>
        </w:tc>
        <w:tc>
          <w:tcPr>
            <w:tcW w:w="3105" w:type="dxa"/>
          </w:tcPr>
          <w:p w14:paraId="1CB35660"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Minimum: Detention</w:t>
            </w:r>
          </w:p>
        </w:tc>
      </w:tr>
      <w:tr w:rsidR="00517DBF" w:rsidRPr="001079C4" w14:paraId="236C8A8A" w14:textId="77777777" w:rsidTr="000E1A77">
        <w:trPr>
          <w:jc w:val="center"/>
        </w:trPr>
        <w:tc>
          <w:tcPr>
            <w:tcW w:w="3105" w:type="dxa"/>
          </w:tcPr>
          <w:p w14:paraId="15AC6DE6"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Maximum: Detention </w:t>
            </w:r>
          </w:p>
        </w:tc>
        <w:tc>
          <w:tcPr>
            <w:tcW w:w="3105" w:type="dxa"/>
          </w:tcPr>
          <w:p w14:paraId="1300DEB5"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Maximum: Suspension</w:t>
            </w:r>
          </w:p>
        </w:tc>
      </w:tr>
    </w:tbl>
    <w:p w14:paraId="160BA03C" w14:textId="77777777" w:rsidR="00517DBF" w:rsidRPr="001079C4" w:rsidRDefault="00517DBF" w:rsidP="005C4F59">
      <w:pPr>
        <w:pStyle w:val="BodyText2"/>
        <w:contextualSpacing/>
        <w:rPr>
          <w:rFonts w:asciiTheme="minorHAnsi" w:hAnsiTheme="minorHAnsi" w:cstheme="minorHAnsi"/>
          <w:color w:val="000000"/>
          <w:sz w:val="20"/>
        </w:rPr>
      </w:pPr>
    </w:p>
    <w:p w14:paraId="570ED7F1"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CLASSROOM</w:t>
      </w:r>
    </w:p>
    <w:p w14:paraId="6F7F1097" w14:textId="65F7A360"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All students are expected to be in class and ready to work when the bell rings.  The names of students who are absent from a particular class during the day and a</w:t>
      </w:r>
      <w:r w:rsidR="00BE3FCF">
        <w:rPr>
          <w:rFonts w:asciiTheme="minorHAnsi" w:hAnsiTheme="minorHAnsi" w:cstheme="minorHAnsi"/>
          <w:color w:val="000000"/>
          <w:sz w:val="20"/>
        </w:rPr>
        <w:t xml:space="preserve">re not listed as absent </w:t>
      </w:r>
      <w:r w:rsidRPr="001079C4">
        <w:rPr>
          <w:rFonts w:asciiTheme="minorHAnsi" w:hAnsiTheme="minorHAnsi" w:cstheme="minorHAnsi"/>
          <w:color w:val="000000"/>
          <w:sz w:val="20"/>
        </w:rPr>
        <w:t>will be reported to the office.</w:t>
      </w:r>
    </w:p>
    <w:p w14:paraId="78AC5B1A" w14:textId="77777777" w:rsidR="00517DBF" w:rsidRPr="001079C4" w:rsidRDefault="00517DBF" w:rsidP="005C4F59">
      <w:pPr>
        <w:pStyle w:val="BodyText2"/>
        <w:contextualSpacing/>
        <w:rPr>
          <w:rFonts w:asciiTheme="minorHAnsi" w:hAnsiTheme="minorHAnsi" w:cstheme="minorHAnsi"/>
          <w:color w:val="000000"/>
          <w:sz w:val="20"/>
        </w:rPr>
      </w:pPr>
    </w:p>
    <w:p w14:paraId="072FE42B" w14:textId="7BF9F02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Students are to be courteous, cooperative, and attentive in class.  Consistent disruption, disrespect, or lack of cooperation could result in the student being reported</w:t>
      </w:r>
      <w:r w:rsidR="00A652FA">
        <w:rPr>
          <w:rFonts w:asciiTheme="minorHAnsi" w:hAnsiTheme="minorHAnsi" w:cstheme="minorHAnsi"/>
          <w:color w:val="000000"/>
          <w:sz w:val="20"/>
        </w:rPr>
        <w:t xml:space="preserve"> to the </w:t>
      </w:r>
      <w:r w:rsidR="0014164F">
        <w:rPr>
          <w:rFonts w:asciiTheme="minorHAnsi" w:hAnsiTheme="minorHAnsi" w:cstheme="minorHAnsi"/>
          <w:color w:val="000000"/>
          <w:sz w:val="20"/>
        </w:rPr>
        <w:t>Assistant Principal of Student Life</w:t>
      </w:r>
      <w:r w:rsidRPr="001079C4">
        <w:rPr>
          <w:rFonts w:asciiTheme="minorHAnsi" w:hAnsiTheme="minorHAnsi" w:cstheme="minorHAnsi"/>
          <w:color w:val="000000"/>
          <w:sz w:val="20"/>
        </w:rPr>
        <w:t xml:space="preserve">.  The student may also be asked to leave the class.  At that time, the student should report immediately to the </w:t>
      </w:r>
      <w:r w:rsidR="0014164F">
        <w:rPr>
          <w:rFonts w:asciiTheme="minorHAnsi" w:hAnsiTheme="minorHAnsi" w:cstheme="minorHAnsi"/>
          <w:color w:val="000000"/>
          <w:sz w:val="20"/>
        </w:rPr>
        <w:t>Assistant Principal of Student Life</w:t>
      </w:r>
      <w:r w:rsidRPr="001079C4">
        <w:rPr>
          <w:rFonts w:asciiTheme="minorHAnsi" w:hAnsiTheme="minorHAnsi" w:cstheme="minorHAnsi"/>
          <w:color w:val="000000"/>
          <w:sz w:val="20"/>
        </w:rPr>
        <w:t>.  Failure to do so will result in additional disciplinary action.  At the discretion of the administration, taking into account the recommendation of the teacher, the student may be permitted to return to the class.  Any further instance of removal from that class could result in a failing grade for that marking period and, at the discretion of the administration, the student could be removed permanently from the class and face further penalty.</w:t>
      </w:r>
    </w:p>
    <w:p w14:paraId="5350F281" w14:textId="77777777" w:rsidR="00517DBF" w:rsidRPr="001079C4" w:rsidRDefault="00517DBF" w:rsidP="005C4F59">
      <w:pPr>
        <w:pStyle w:val="BodyText2"/>
        <w:contextualSpacing/>
        <w:rPr>
          <w:rFonts w:asciiTheme="minorHAnsi" w:hAnsiTheme="minorHAnsi" w:cstheme="minorHAnsi"/>
          <w:color w:val="000000"/>
          <w:sz w:val="20"/>
        </w:rPr>
      </w:pPr>
    </w:p>
    <w:p w14:paraId="63741122"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Action: Any intentional acts, behavior, or conduct in the classroom which interferes with an orderly educational environment:</w:t>
      </w:r>
    </w:p>
    <w:p w14:paraId="76C2301F" w14:textId="77777777" w:rsidR="00517DBF" w:rsidRPr="001079C4" w:rsidRDefault="00517DBF" w:rsidP="005C4F59">
      <w:pPr>
        <w:pStyle w:val="BodyText2"/>
        <w:contextualSpacing/>
        <w:rPr>
          <w:rFonts w:asciiTheme="minorHAnsi" w:hAnsiTheme="minorHAnsi" w:cstheme="minorHAnsi"/>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3105"/>
      </w:tblGrid>
      <w:tr w:rsidR="00517DBF" w:rsidRPr="001079C4" w14:paraId="3B17ED62" w14:textId="77777777" w:rsidTr="000E1A77">
        <w:trPr>
          <w:jc w:val="center"/>
        </w:trPr>
        <w:tc>
          <w:tcPr>
            <w:tcW w:w="3105" w:type="dxa"/>
          </w:tcPr>
          <w:p w14:paraId="12BD0F40" w14:textId="77777777" w:rsidR="00517DBF" w:rsidRPr="001079C4" w:rsidRDefault="00517DBF" w:rsidP="005C4F59">
            <w:pPr>
              <w:pStyle w:val="BodyText2"/>
              <w:contextualSpacing/>
              <w:rPr>
                <w:rFonts w:asciiTheme="minorHAnsi" w:hAnsiTheme="minorHAnsi" w:cstheme="minorHAnsi"/>
                <w:color w:val="000000"/>
                <w:sz w:val="20"/>
                <w:u w:val="single"/>
              </w:rPr>
            </w:pPr>
            <w:r w:rsidRPr="001079C4">
              <w:rPr>
                <w:rFonts w:asciiTheme="minorHAnsi" w:hAnsiTheme="minorHAnsi" w:cstheme="minorHAnsi"/>
                <w:color w:val="000000"/>
                <w:sz w:val="20"/>
                <w:u w:val="single"/>
              </w:rPr>
              <w:t>First Offense</w:t>
            </w:r>
          </w:p>
        </w:tc>
        <w:tc>
          <w:tcPr>
            <w:tcW w:w="3105" w:type="dxa"/>
          </w:tcPr>
          <w:p w14:paraId="79FEB2A2" w14:textId="77777777" w:rsidR="00517DBF" w:rsidRPr="001079C4" w:rsidRDefault="00517DBF" w:rsidP="005C4F59">
            <w:pPr>
              <w:pStyle w:val="BodyText2"/>
              <w:contextualSpacing/>
              <w:rPr>
                <w:rFonts w:asciiTheme="minorHAnsi" w:hAnsiTheme="minorHAnsi" w:cstheme="minorHAnsi"/>
                <w:color w:val="000000"/>
                <w:sz w:val="20"/>
                <w:u w:val="single"/>
              </w:rPr>
            </w:pPr>
            <w:r w:rsidRPr="001079C4">
              <w:rPr>
                <w:rFonts w:asciiTheme="minorHAnsi" w:hAnsiTheme="minorHAnsi" w:cstheme="minorHAnsi"/>
                <w:color w:val="000000"/>
                <w:sz w:val="20"/>
                <w:u w:val="single"/>
              </w:rPr>
              <w:t>Repeat Offense</w:t>
            </w:r>
          </w:p>
        </w:tc>
      </w:tr>
      <w:tr w:rsidR="00517DBF" w:rsidRPr="001079C4" w14:paraId="43735AB8" w14:textId="77777777" w:rsidTr="000E1A77">
        <w:trPr>
          <w:jc w:val="center"/>
        </w:trPr>
        <w:tc>
          <w:tcPr>
            <w:tcW w:w="3105" w:type="dxa"/>
          </w:tcPr>
          <w:p w14:paraId="1FFA9E3F"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Minimum: Warning</w:t>
            </w:r>
          </w:p>
        </w:tc>
        <w:tc>
          <w:tcPr>
            <w:tcW w:w="3105" w:type="dxa"/>
          </w:tcPr>
          <w:p w14:paraId="6C95A1F6"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Minimum: Detention</w:t>
            </w:r>
          </w:p>
        </w:tc>
      </w:tr>
      <w:tr w:rsidR="00517DBF" w:rsidRPr="001079C4" w14:paraId="39651AC0" w14:textId="77777777" w:rsidTr="000E1A77">
        <w:trPr>
          <w:jc w:val="center"/>
        </w:trPr>
        <w:tc>
          <w:tcPr>
            <w:tcW w:w="3105" w:type="dxa"/>
          </w:tcPr>
          <w:p w14:paraId="3B6C2487"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Maximum: Withdrawal </w:t>
            </w:r>
          </w:p>
        </w:tc>
        <w:tc>
          <w:tcPr>
            <w:tcW w:w="3105" w:type="dxa"/>
          </w:tcPr>
          <w:p w14:paraId="3EC22729"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Maximum: Withdrawal</w:t>
            </w:r>
          </w:p>
        </w:tc>
      </w:tr>
    </w:tbl>
    <w:p w14:paraId="76BFFCD5" w14:textId="77777777" w:rsidR="00517DBF" w:rsidRPr="001079C4" w:rsidRDefault="00517DBF" w:rsidP="005C4F59">
      <w:pPr>
        <w:pStyle w:val="BodyText2"/>
        <w:contextualSpacing/>
        <w:rPr>
          <w:rFonts w:asciiTheme="minorHAnsi" w:hAnsiTheme="minorHAnsi" w:cstheme="minorHAnsi"/>
          <w:color w:val="000000"/>
          <w:sz w:val="20"/>
        </w:rPr>
      </w:pPr>
    </w:p>
    <w:p w14:paraId="3E53635A"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CO-CURRICULAR EVENTS</w:t>
      </w:r>
    </w:p>
    <w:p w14:paraId="201743CC"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Students at Duchesne High School are expected to conduct themselves in a Christian manner in all their activities, scholastic and otherwise, during school hours.  These same requirements are the obligation of Duchesne students at all Duchesne sponsored co-curricular events on Duchesne property or at any other location.  If a student is asked to leave any co-curricular activity for inappropriate behavior, the parents of that student will be called and the student will be sent home.  Other consequences as outlined in the handbook will follow.  To act in a non-Christian and selfish manner, disregarding the rights, health, and safety of others can result in withdrawal from Duchesne High School.</w:t>
      </w:r>
    </w:p>
    <w:p w14:paraId="3790A341" w14:textId="77777777" w:rsidR="00517DBF" w:rsidRPr="001079C4" w:rsidRDefault="00517DBF" w:rsidP="005C4F59">
      <w:pPr>
        <w:pStyle w:val="BodyText2"/>
        <w:contextualSpacing/>
        <w:rPr>
          <w:rFonts w:asciiTheme="minorHAnsi" w:hAnsiTheme="minorHAnsi" w:cstheme="minorHAnsi"/>
          <w:color w:val="000000"/>
          <w:sz w:val="20"/>
        </w:rPr>
      </w:pPr>
    </w:p>
    <w:p w14:paraId="525F0CEA" w14:textId="63082E42" w:rsidR="00517DBF" w:rsidRPr="001079C4" w:rsidRDefault="00517DBF" w:rsidP="002D6B97">
      <w:pPr>
        <w:contextualSpacing/>
        <w:rPr>
          <w:rFonts w:asciiTheme="minorHAnsi" w:hAnsiTheme="minorHAnsi" w:cstheme="minorHAnsi"/>
          <w:b/>
          <w:color w:val="000000"/>
          <w:sz w:val="20"/>
        </w:rPr>
      </w:pPr>
      <w:r>
        <w:rPr>
          <w:rFonts w:asciiTheme="minorHAnsi" w:hAnsiTheme="minorHAnsi" w:cstheme="minorHAnsi"/>
          <w:b/>
          <w:color w:val="000000"/>
          <w:sz w:val="20"/>
        </w:rPr>
        <w:br w:type="page"/>
      </w:r>
      <w:r w:rsidRPr="001079C4">
        <w:rPr>
          <w:rFonts w:asciiTheme="minorHAnsi" w:hAnsiTheme="minorHAnsi" w:cstheme="minorHAnsi"/>
          <w:b/>
          <w:color w:val="000000"/>
          <w:sz w:val="20"/>
        </w:rPr>
        <w:lastRenderedPageBreak/>
        <w:t>CROSSWALK</w:t>
      </w:r>
    </w:p>
    <w:p w14:paraId="237F5C94"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To cross the street between the 310 building and main campus, students should use only the designated crosswalk.  For safety, the pedestrian needs to stop and look for traffic clearance before proceeding into the crosswalk.</w:t>
      </w:r>
    </w:p>
    <w:p w14:paraId="680F5EFF" w14:textId="77777777" w:rsidR="00517DBF" w:rsidRPr="001079C4" w:rsidRDefault="00517DBF" w:rsidP="005C4F59">
      <w:pPr>
        <w:pStyle w:val="BodyText2"/>
        <w:contextualSpacing/>
        <w:rPr>
          <w:rFonts w:asciiTheme="minorHAnsi" w:hAnsiTheme="minorHAnsi" w:cstheme="minorHAnsi"/>
          <w:color w:val="000000"/>
          <w:sz w:val="20"/>
        </w:rPr>
      </w:pPr>
    </w:p>
    <w:p w14:paraId="30BC568C"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color w:val="000000"/>
          <w:sz w:val="20"/>
        </w:rPr>
        <w:t>The City of St. Charles regulations for crosswalk include the following from Article VIII of Chapter 18 of the City code: “a driver shall yield the right-of-way to a pedestrian crossing the roadway within any marked crosswalk or within any unmarked crosswalk at an intersection.  However, the pedestrian is required to use due care for his or her own safety.  No pedestrian shall suddenly leave the curb or other place of safety and walk or run into the path of a vehicle which is so close as to constitute an immediate hazard.”</w:t>
      </w:r>
      <w:r w:rsidRPr="001079C4">
        <w:rPr>
          <w:rFonts w:asciiTheme="minorHAnsi" w:hAnsiTheme="minorHAnsi" w:cstheme="minorHAnsi"/>
          <w:b/>
          <w:color w:val="000000"/>
          <w:sz w:val="20"/>
        </w:rPr>
        <w:t xml:space="preserve">  </w:t>
      </w:r>
      <w:r w:rsidRPr="001079C4">
        <w:rPr>
          <w:rFonts w:asciiTheme="minorHAnsi" w:hAnsiTheme="minorHAnsi" w:cstheme="minorHAnsi"/>
          <w:color w:val="000000"/>
          <w:sz w:val="20"/>
        </w:rPr>
        <w:t>Remember for safety, students must use care and cooperation when moving between the two campuses.</w:t>
      </w:r>
    </w:p>
    <w:p w14:paraId="445100A4" w14:textId="77777777" w:rsidR="00517DBF" w:rsidRPr="001079C4" w:rsidRDefault="00517DBF" w:rsidP="005C4F59">
      <w:pPr>
        <w:pStyle w:val="BodyText2"/>
        <w:contextualSpacing/>
        <w:rPr>
          <w:rFonts w:asciiTheme="minorHAnsi" w:hAnsiTheme="minorHAnsi" w:cstheme="minorHAnsi"/>
          <w:color w:val="000000"/>
          <w:sz w:val="20"/>
        </w:rPr>
      </w:pPr>
    </w:p>
    <w:p w14:paraId="72926DDD"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DAMAGE TO SCHOOL PROPERTY</w:t>
      </w:r>
    </w:p>
    <w:p w14:paraId="768DB2C4"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Students are expected to show respect for school property at all times.</w:t>
      </w:r>
      <w:r>
        <w:rPr>
          <w:rFonts w:asciiTheme="minorHAnsi" w:hAnsiTheme="minorHAnsi" w:cstheme="minorHAnsi"/>
          <w:color w:val="000000"/>
          <w:sz w:val="20"/>
        </w:rPr>
        <w:t xml:space="preserve"> </w:t>
      </w:r>
      <w:r w:rsidRPr="001079C4">
        <w:rPr>
          <w:rFonts w:asciiTheme="minorHAnsi" w:hAnsiTheme="minorHAnsi" w:cstheme="minorHAnsi"/>
          <w:color w:val="000000"/>
          <w:sz w:val="20"/>
        </w:rPr>
        <w:t xml:space="preserve"> Should damage occur, whether willful or not, the consequences will include parent contact, restitution for damages, and possible service to the school, suspension, or withdrawal for cause. If vandalism or fighting were the cause of the damage, disciplinary action will result as described under the appropriate section in the handbook.</w:t>
      </w:r>
    </w:p>
    <w:p w14:paraId="350FF03B" w14:textId="77777777" w:rsidR="00517DBF" w:rsidRPr="001079C4" w:rsidRDefault="00517DBF" w:rsidP="005C4F59">
      <w:pPr>
        <w:pStyle w:val="BodyText2"/>
        <w:contextualSpacing/>
        <w:rPr>
          <w:rFonts w:asciiTheme="minorHAnsi" w:hAnsiTheme="minorHAnsi" w:cstheme="minorHAnsi"/>
          <w:color w:val="000000"/>
          <w:sz w:val="20"/>
        </w:rPr>
      </w:pPr>
    </w:p>
    <w:p w14:paraId="3F7FD7FB"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 xml:space="preserve">DANCE POLICY </w:t>
      </w:r>
    </w:p>
    <w:p w14:paraId="268D9C24" w14:textId="07EA6328"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Students will not be allowed into the dance after the designated beginning time.  Students will not be allowed to leave until the time designated by sponsor. Once students have left the event, they may not return.  Students must be off school premises 15 minutes after dance is over.  Any exception to these policies must be approved in advance by the </w:t>
      </w:r>
      <w:r w:rsidR="00A652FA">
        <w:rPr>
          <w:rFonts w:asciiTheme="minorHAnsi" w:hAnsiTheme="minorHAnsi" w:cstheme="minorHAnsi"/>
          <w:color w:val="000000"/>
          <w:sz w:val="20"/>
        </w:rPr>
        <w:t>Assistant Principal of Student Life</w:t>
      </w:r>
      <w:r w:rsidRPr="001079C4">
        <w:rPr>
          <w:rFonts w:asciiTheme="minorHAnsi" w:hAnsiTheme="minorHAnsi" w:cstheme="minorHAnsi"/>
          <w:color w:val="000000"/>
          <w:sz w:val="20"/>
        </w:rPr>
        <w:t>.</w:t>
      </w:r>
    </w:p>
    <w:p w14:paraId="21ABD065" w14:textId="77777777" w:rsidR="00517DBF" w:rsidRPr="001079C4" w:rsidRDefault="00517DBF" w:rsidP="005C4F59">
      <w:pPr>
        <w:pStyle w:val="BodyText2"/>
        <w:contextualSpacing/>
        <w:rPr>
          <w:rFonts w:asciiTheme="minorHAnsi" w:hAnsiTheme="minorHAnsi" w:cstheme="minorHAnsi"/>
          <w:color w:val="000000"/>
          <w:sz w:val="20"/>
        </w:rPr>
      </w:pPr>
    </w:p>
    <w:p w14:paraId="576678D3" w14:textId="62E0C7AB"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There will be a breathalyzer at all dances and students and guests will be tested. No one will be allowed into the dance under the influence of any drug/alcohol. Students who test positive for alcohol will have their parents called to come and pick them up from Duchesne High School. These students will be contacted by the </w:t>
      </w:r>
      <w:r w:rsidR="00A652FA">
        <w:rPr>
          <w:rFonts w:asciiTheme="minorHAnsi" w:hAnsiTheme="minorHAnsi" w:cstheme="minorHAnsi"/>
          <w:color w:val="000000"/>
          <w:sz w:val="20"/>
        </w:rPr>
        <w:t>Assistant Principal of Student Life</w:t>
      </w:r>
      <w:r w:rsidRPr="001079C4">
        <w:rPr>
          <w:rFonts w:asciiTheme="minorHAnsi" w:hAnsiTheme="minorHAnsi" w:cstheme="minorHAnsi"/>
          <w:color w:val="000000"/>
          <w:sz w:val="20"/>
        </w:rPr>
        <w:t xml:space="preserve"> for appropriate consequences.  The Administration may search any vehicles transporting students to a dance.</w:t>
      </w:r>
    </w:p>
    <w:p w14:paraId="11361118" w14:textId="77777777" w:rsidR="00517DBF" w:rsidRPr="001079C4" w:rsidRDefault="00517DBF" w:rsidP="005C4F59">
      <w:pPr>
        <w:pStyle w:val="BodyText2"/>
        <w:contextualSpacing/>
        <w:rPr>
          <w:rFonts w:asciiTheme="minorHAnsi" w:hAnsiTheme="minorHAnsi" w:cstheme="minorHAnsi"/>
          <w:color w:val="000000"/>
          <w:sz w:val="20"/>
        </w:rPr>
      </w:pPr>
    </w:p>
    <w:p w14:paraId="623A8269" w14:textId="0DB10599"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All guests attending any Duchesne dance must have permission from the Duchesne </w:t>
      </w:r>
      <w:r w:rsidR="00A652FA">
        <w:rPr>
          <w:rFonts w:asciiTheme="minorHAnsi" w:hAnsiTheme="minorHAnsi" w:cstheme="minorHAnsi"/>
          <w:color w:val="000000"/>
          <w:sz w:val="20"/>
        </w:rPr>
        <w:t>Assistant Principal of Student Life</w:t>
      </w:r>
      <w:r w:rsidRPr="001079C4">
        <w:rPr>
          <w:rFonts w:asciiTheme="minorHAnsi" w:hAnsiTheme="minorHAnsi" w:cstheme="minorHAnsi"/>
          <w:color w:val="000000"/>
          <w:sz w:val="20"/>
        </w:rPr>
        <w:t xml:space="preserve"> and a Guest Form signed by their parent indicating permission and signature of their current principal indicating they are students in good standing academically and disciplinarily.  </w:t>
      </w:r>
    </w:p>
    <w:p w14:paraId="79A9D4ED" w14:textId="77777777" w:rsidR="00517DBF" w:rsidRPr="001079C4" w:rsidRDefault="00517DBF" w:rsidP="005C4F59">
      <w:pPr>
        <w:pStyle w:val="BodyText2"/>
        <w:contextualSpacing/>
        <w:rPr>
          <w:rFonts w:asciiTheme="minorHAnsi" w:hAnsiTheme="minorHAnsi" w:cstheme="minorHAnsi"/>
          <w:color w:val="000000"/>
          <w:sz w:val="20"/>
        </w:rPr>
      </w:pPr>
    </w:p>
    <w:p w14:paraId="41E13284" w14:textId="77777777" w:rsidR="00517DBF" w:rsidRPr="001079C4" w:rsidRDefault="00517DBF" w:rsidP="005C4F59">
      <w:pPr>
        <w:pStyle w:val="BodyText2"/>
        <w:contextualSpacing/>
        <w:rPr>
          <w:rFonts w:asciiTheme="minorHAnsi" w:hAnsiTheme="minorHAnsi" w:cstheme="minorHAnsi"/>
          <w:b/>
          <w:color w:val="000000"/>
          <w:sz w:val="20"/>
        </w:rPr>
      </w:pPr>
    </w:p>
    <w:p w14:paraId="775BD8E7"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DETENTION</w:t>
      </w:r>
    </w:p>
    <w:p w14:paraId="199D05CA" w14:textId="407C42E1"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Detentions will </w:t>
      </w:r>
      <w:r w:rsidRPr="003D7D0F">
        <w:rPr>
          <w:rFonts w:asciiTheme="minorHAnsi" w:hAnsiTheme="minorHAnsi" w:cstheme="minorHAnsi"/>
          <w:color w:val="000000"/>
          <w:sz w:val="20"/>
        </w:rPr>
        <w:t xml:space="preserve">be utilized for class disruptions, misbehavior, not following proper procedures, tardiness, misuse of a pass, or any violation of a faculty member’s classroom or activity rules or regulations.  </w:t>
      </w:r>
      <w:r w:rsidR="00442CF5" w:rsidRPr="003D7D0F">
        <w:rPr>
          <w:rFonts w:asciiTheme="minorHAnsi" w:hAnsiTheme="minorHAnsi" w:cstheme="minorHAnsi"/>
          <w:color w:val="000000"/>
          <w:sz w:val="20"/>
        </w:rPr>
        <w:t>Detention will be scheduled by the De</w:t>
      </w:r>
      <w:r w:rsidR="003D7D0F" w:rsidRPr="003D7D0F">
        <w:rPr>
          <w:rFonts w:asciiTheme="minorHAnsi" w:hAnsiTheme="minorHAnsi" w:cstheme="minorHAnsi"/>
          <w:color w:val="000000"/>
          <w:sz w:val="20"/>
        </w:rPr>
        <w:t xml:space="preserve">tention Administrator </w:t>
      </w:r>
      <w:r w:rsidR="00442CF5" w:rsidRPr="003D7D0F">
        <w:rPr>
          <w:rFonts w:asciiTheme="minorHAnsi" w:hAnsiTheme="minorHAnsi" w:cstheme="minorHAnsi"/>
          <w:color w:val="000000"/>
          <w:sz w:val="20"/>
        </w:rPr>
        <w:t>and</w:t>
      </w:r>
      <w:r w:rsidRPr="003D7D0F">
        <w:rPr>
          <w:rFonts w:asciiTheme="minorHAnsi" w:hAnsiTheme="minorHAnsi" w:cstheme="minorHAnsi"/>
          <w:color w:val="000000"/>
          <w:sz w:val="20"/>
        </w:rPr>
        <w:t xml:space="preserve"> will superse</w:t>
      </w:r>
      <w:r w:rsidR="00BE3FCF" w:rsidRPr="003D7D0F">
        <w:rPr>
          <w:rFonts w:asciiTheme="minorHAnsi" w:hAnsiTheme="minorHAnsi" w:cstheme="minorHAnsi"/>
          <w:color w:val="000000"/>
          <w:sz w:val="20"/>
        </w:rPr>
        <w:t>de any co-curricular activity</w:t>
      </w:r>
      <w:r w:rsidRPr="003D7D0F">
        <w:rPr>
          <w:rFonts w:asciiTheme="minorHAnsi" w:hAnsiTheme="minorHAnsi" w:cstheme="minorHAnsi"/>
          <w:color w:val="000000"/>
          <w:sz w:val="20"/>
        </w:rPr>
        <w:t xml:space="preserve">.  The student will be notified of the time </w:t>
      </w:r>
      <w:r w:rsidR="00442CF5" w:rsidRPr="003D7D0F">
        <w:rPr>
          <w:rFonts w:asciiTheme="minorHAnsi" w:hAnsiTheme="minorHAnsi" w:cstheme="minorHAnsi"/>
          <w:color w:val="000000"/>
          <w:sz w:val="20"/>
        </w:rPr>
        <w:t>and location of</w:t>
      </w:r>
      <w:r w:rsidRPr="003D7D0F">
        <w:rPr>
          <w:rFonts w:asciiTheme="minorHAnsi" w:hAnsiTheme="minorHAnsi" w:cstheme="minorHAnsi"/>
          <w:color w:val="000000"/>
          <w:sz w:val="20"/>
        </w:rPr>
        <w:t xml:space="preserve"> their detention and should report to the </w:t>
      </w:r>
      <w:r w:rsidR="003D7D0F" w:rsidRPr="003D7D0F">
        <w:rPr>
          <w:rFonts w:asciiTheme="minorHAnsi" w:hAnsiTheme="minorHAnsi" w:cstheme="minorHAnsi"/>
          <w:color w:val="000000"/>
          <w:sz w:val="20"/>
        </w:rPr>
        <w:t>Detention Administrator</w:t>
      </w:r>
      <w:r w:rsidRPr="003D7D0F">
        <w:rPr>
          <w:rFonts w:asciiTheme="minorHAnsi" w:hAnsiTheme="minorHAnsi" w:cstheme="minorHAnsi"/>
          <w:color w:val="000000"/>
          <w:sz w:val="20"/>
        </w:rPr>
        <w:t xml:space="preserve"> unless told otherwise.  </w:t>
      </w:r>
      <w:r w:rsidR="00442CF5" w:rsidRPr="003D7D0F">
        <w:rPr>
          <w:rFonts w:asciiTheme="minorHAnsi" w:hAnsiTheme="minorHAnsi" w:cstheme="minorHAnsi"/>
          <w:color w:val="000000"/>
          <w:sz w:val="20"/>
        </w:rPr>
        <w:t>S</w:t>
      </w:r>
      <w:r w:rsidRPr="003D7D0F">
        <w:rPr>
          <w:rFonts w:asciiTheme="minorHAnsi" w:hAnsiTheme="minorHAnsi" w:cstheme="minorHAnsi"/>
          <w:color w:val="000000"/>
          <w:sz w:val="20"/>
        </w:rPr>
        <w:t xml:space="preserve">tudents may be given a work detail for the time.  </w:t>
      </w:r>
      <w:r w:rsidR="003D7D0F" w:rsidRPr="003D7D0F">
        <w:rPr>
          <w:rFonts w:asciiTheme="minorHAnsi" w:hAnsiTheme="minorHAnsi" w:cstheme="minorHAnsi"/>
          <w:color w:val="000000"/>
          <w:sz w:val="20"/>
        </w:rPr>
        <w:t>Unless</w:t>
      </w:r>
      <w:r w:rsidR="003D7D0F">
        <w:rPr>
          <w:rFonts w:asciiTheme="minorHAnsi" w:hAnsiTheme="minorHAnsi" w:cstheme="minorHAnsi"/>
          <w:color w:val="000000"/>
          <w:sz w:val="20"/>
        </w:rPr>
        <w:t xml:space="preserve"> otherwise noted, detention will last 1 hour.</w:t>
      </w:r>
    </w:p>
    <w:p w14:paraId="37F3D134" w14:textId="77777777" w:rsidR="00517DBF" w:rsidRPr="001079C4" w:rsidRDefault="00517DBF" w:rsidP="005C4F59">
      <w:pPr>
        <w:pStyle w:val="BodyText2"/>
        <w:contextualSpacing/>
        <w:rPr>
          <w:rFonts w:asciiTheme="minorHAnsi" w:hAnsiTheme="minorHAnsi" w:cstheme="minorHAnsi"/>
          <w:color w:val="000000"/>
          <w:sz w:val="20"/>
        </w:rPr>
      </w:pPr>
    </w:p>
    <w:p w14:paraId="1FAD81EC"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An absence from a detention may result in additional detentions or suspension.  Excessive school detentions may result in suspension(s) and/or being placed on disciplinary probation.</w:t>
      </w:r>
    </w:p>
    <w:p w14:paraId="5E5DFFE4" w14:textId="77777777" w:rsidR="00517DBF" w:rsidRPr="001079C4" w:rsidRDefault="00517DBF" w:rsidP="005C4F59">
      <w:pPr>
        <w:pStyle w:val="BodyText2"/>
        <w:contextualSpacing/>
        <w:rPr>
          <w:rFonts w:asciiTheme="minorHAnsi" w:hAnsiTheme="minorHAnsi" w:cstheme="minorHAnsi"/>
          <w:color w:val="000000"/>
          <w:sz w:val="20"/>
        </w:rPr>
      </w:pPr>
    </w:p>
    <w:p w14:paraId="572EC0C4"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DISCIPLINARY PROBATIONARY CONTRACT</w:t>
      </w:r>
    </w:p>
    <w:p w14:paraId="37A61178" w14:textId="1F46C96E"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Students with more serious or repeated conduct, disciplinary, attendance or academic issues may be placed on a probationary contract. The Principal or the </w:t>
      </w:r>
      <w:r w:rsidR="00A652FA">
        <w:rPr>
          <w:rFonts w:asciiTheme="minorHAnsi" w:hAnsiTheme="minorHAnsi" w:cstheme="minorHAnsi"/>
          <w:color w:val="000000"/>
          <w:sz w:val="20"/>
        </w:rPr>
        <w:t>Assistant Principal of Student Life</w:t>
      </w:r>
      <w:r w:rsidRPr="001079C4">
        <w:rPr>
          <w:rFonts w:asciiTheme="minorHAnsi" w:hAnsiTheme="minorHAnsi" w:cstheme="minorHAnsi"/>
          <w:color w:val="000000"/>
          <w:sz w:val="20"/>
        </w:rPr>
        <w:t xml:space="preserve"> issues this contract. The contract is meant to clarify Duchesne High School’s expectations for the student and to assist the student and family in meeting these expectations.  The student, the student’s parents/guardian, the Principal and the </w:t>
      </w:r>
      <w:r w:rsidR="00A652FA">
        <w:rPr>
          <w:rFonts w:asciiTheme="minorHAnsi" w:hAnsiTheme="minorHAnsi" w:cstheme="minorHAnsi"/>
          <w:color w:val="000000"/>
          <w:sz w:val="20"/>
        </w:rPr>
        <w:t>Assistant Principal of Student Life</w:t>
      </w:r>
      <w:r w:rsidRPr="001079C4">
        <w:rPr>
          <w:rFonts w:asciiTheme="minorHAnsi" w:hAnsiTheme="minorHAnsi" w:cstheme="minorHAnsi"/>
          <w:color w:val="000000"/>
          <w:sz w:val="20"/>
        </w:rPr>
        <w:t>, must sign the contract. Failure to meet the conditions of the contract may result in suspension or withdrawal for cause.</w:t>
      </w:r>
    </w:p>
    <w:p w14:paraId="78F90281" w14:textId="77777777" w:rsidR="00517DBF" w:rsidRPr="001079C4" w:rsidRDefault="00517DBF" w:rsidP="005C4F59">
      <w:pPr>
        <w:pStyle w:val="BodyText2"/>
        <w:contextualSpacing/>
        <w:rPr>
          <w:rFonts w:asciiTheme="minorHAnsi" w:hAnsiTheme="minorHAnsi" w:cstheme="minorHAnsi"/>
          <w:color w:val="000000"/>
          <w:sz w:val="20"/>
        </w:rPr>
      </w:pPr>
    </w:p>
    <w:p w14:paraId="123AD2FF" w14:textId="1BD99C9B" w:rsidR="00517DBF" w:rsidRPr="001079C4" w:rsidRDefault="00517DBF" w:rsidP="00007AF3">
      <w:pPr>
        <w:contextualSpacing/>
        <w:rPr>
          <w:rFonts w:asciiTheme="minorHAnsi" w:hAnsiTheme="minorHAnsi" w:cstheme="minorHAnsi"/>
          <w:b/>
          <w:color w:val="000000"/>
          <w:sz w:val="20"/>
        </w:rPr>
      </w:pPr>
      <w:r>
        <w:rPr>
          <w:rFonts w:asciiTheme="minorHAnsi" w:hAnsiTheme="minorHAnsi" w:cstheme="minorHAnsi"/>
          <w:b/>
          <w:color w:val="000000"/>
          <w:sz w:val="20"/>
        </w:rPr>
        <w:br w:type="page"/>
      </w:r>
      <w:r w:rsidRPr="001079C4">
        <w:rPr>
          <w:rFonts w:asciiTheme="minorHAnsi" w:hAnsiTheme="minorHAnsi" w:cstheme="minorHAnsi"/>
          <w:b/>
          <w:color w:val="000000"/>
          <w:sz w:val="20"/>
        </w:rPr>
        <w:lastRenderedPageBreak/>
        <w:t>DISRESPECT/DISHONESTY TOWARD FACULTY OR STAFF</w:t>
      </w:r>
    </w:p>
    <w:p w14:paraId="75BD2FD7"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Action: Any act of disrespect directed at a teacher or staff member including obscene or insulting remarks, gestures, or written statements.  Any act of lying or deceiving a faculty or staff member:</w:t>
      </w:r>
    </w:p>
    <w:p w14:paraId="75E13593" w14:textId="77777777" w:rsidR="00517DBF" w:rsidRPr="001079C4" w:rsidRDefault="00517DBF" w:rsidP="005C4F59">
      <w:pPr>
        <w:pStyle w:val="BodyText2"/>
        <w:contextualSpacing/>
        <w:rPr>
          <w:rFonts w:asciiTheme="minorHAnsi" w:hAnsiTheme="minorHAnsi" w:cstheme="minorHAnsi"/>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3105"/>
      </w:tblGrid>
      <w:tr w:rsidR="00517DBF" w:rsidRPr="001079C4" w14:paraId="1E5CDB1B" w14:textId="77777777" w:rsidTr="000E1A77">
        <w:trPr>
          <w:jc w:val="center"/>
        </w:trPr>
        <w:tc>
          <w:tcPr>
            <w:tcW w:w="3105" w:type="dxa"/>
          </w:tcPr>
          <w:p w14:paraId="5BD14CF3" w14:textId="77777777" w:rsidR="00517DBF" w:rsidRPr="001079C4" w:rsidRDefault="00517DBF" w:rsidP="005C4F59">
            <w:pPr>
              <w:pStyle w:val="BodyText2"/>
              <w:contextualSpacing/>
              <w:rPr>
                <w:rFonts w:asciiTheme="minorHAnsi" w:hAnsiTheme="minorHAnsi" w:cstheme="minorHAnsi"/>
                <w:color w:val="000000"/>
                <w:sz w:val="20"/>
                <w:u w:val="single"/>
              </w:rPr>
            </w:pPr>
            <w:r w:rsidRPr="001079C4">
              <w:rPr>
                <w:rFonts w:asciiTheme="minorHAnsi" w:hAnsiTheme="minorHAnsi" w:cstheme="minorHAnsi"/>
                <w:color w:val="000000"/>
                <w:sz w:val="20"/>
                <w:u w:val="single"/>
              </w:rPr>
              <w:t>First Offense</w:t>
            </w:r>
          </w:p>
        </w:tc>
        <w:tc>
          <w:tcPr>
            <w:tcW w:w="3105" w:type="dxa"/>
          </w:tcPr>
          <w:p w14:paraId="0781EC8F" w14:textId="77777777" w:rsidR="00517DBF" w:rsidRPr="001079C4" w:rsidRDefault="00517DBF" w:rsidP="005C4F59">
            <w:pPr>
              <w:pStyle w:val="BodyText2"/>
              <w:contextualSpacing/>
              <w:rPr>
                <w:rFonts w:asciiTheme="minorHAnsi" w:hAnsiTheme="minorHAnsi" w:cstheme="minorHAnsi"/>
                <w:color w:val="000000"/>
                <w:sz w:val="20"/>
                <w:u w:val="single"/>
              </w:rPr>
            </w:pPr>
            <w:r w:rsidRPr="001079C4">
              <w:rPr>
                <w:rFonts w:asciiTheme="minorHAnsi" w:hAnsiTheme="minorHAnsi" w:cstheme="minorHAnsi"/>
                <w:color w:val="000000"/>
                <w:sz w:val="20"/>
                <w:u w:val="single"/>
              </w:rPr>
              <w:t>Repeat Offense</w:t>
            </w:r>
          </w:p>
        </w:tc>
      </w:tr>
      <w:tr w:rsidR="00517DBF" w:rsidRPr="001079C4" w14:paraId="31940098" w14:textId="77777777" w:rsidTr="000E1A77">
        <w:trPr>
          <w:jc w:val="center"/>
        </w:trPr>
        <w:tc>
          <w:tcPr>
            <w:tcW w:w="3105" w:type="dxa"/>
          </w:tcPr>
          <w:p w14:paraId="6B4E5447"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Minimum: Detention</w:t>
            </w:r>
          </w:p>
        </w:tc>
        <w:tc>
          <w:tcPr>
            <w:tcW w:w="3105" w:type="dxa"/>
          </w:tcPr>
          <w:p w14:paraId="37040DD9"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Minimum: Suspension</w:t>
            </w:r>
          </w:p>
        </w:tc>
      </w:tr>
      <w:tr w:rsidR="00517DBF" w:rsidRPr="001079C4" w14:paraId="1B839383" w14:textId="77777777" w:rsidTr="000E1A77">
        <w:trPr>
          <w:jc w:val="center"/>
        </w:trPr>
        <w:tc>
          <w:tcPr>
            <w:tcW w:w="3105" w:type="dxa"/>
          </w:tcPr>
          <w:p w14:paraId="15E79AFE"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Maximum: Suspension </w:t>
            </w:r>
          </w:p>
        </w:tc>
        <w:tc>
          <w:tcPr>
            <w:tcW w:w="3105" w:type="dxa"/>
          </w:tcPr>
          <w:p w14:paraId="7131B898"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Maximum: Withdrawal</w:t>
            </w:r>
          </w:p>
        </w:tc>
      </w:tr>
    </w:tbl>
    <w:p w14:paraId="21BEB879" w14:textId="77777777" w:rsidR="00517DBF" w:rsidRPr="001079C4" w:rsidRDefault="00517DBF" w:rsidP="005C4F59">
      <w:pPr>
        <w:pStyle w:val="BodyText2"/>
        <w:contextualSpacing/>
        <w:rPr>
          <w:rFonts w:asciiTheme="minorHAnsi" w:hAnsiTheme="minorHAnsi" w:cstheme="minorHAnsi"/>
          <w:color w:val="000000"/>
          <w:sz w:val="20"/>
        </w:rPr>
      </w:pPr>
    </w:p>
    <w:p w14:paraId="2CB7B00F"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FACILITY USAGE</w:t>
      </w:r>
    </w:p>
    <w:p w14:paraId="1DE9E879"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Students are not allowed to use the school facilities without authorized adult supervision. This includes the use of the gym on evenings and weekends. Each student is expected to assume the responsibility for the care of all school property. Damage of a malicious nature is a serious offense and will be treated accordingly. Repairs must be paid for, and disciplinary action will be taken.</w:t>
      </w:r>
    </w:p>
    <w:p w14:paraId="31882633"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All use of the facility must be approved in advance by the President.  The field, PAC and gym are available for rental.  Policies are maintained in the President’s office.  Unauthorized use of the facilities will be brought to the attention of the proper legal authorities.</w:t>
      </w:r>
    </w:p>
    <w:p w14:paraId="4F2E4DDD" w14:textId="77777777" w:rsidR="00517DBF" w:rsidRPr="001079C4" w:rsidRDefault="00517DBF" w:rsidP="005C4F59">
      <w:pPr>
        <w:contextualSpacing/>
        <w:rPr>
          <w:rFonts w:asciiTheme="minorHAnsi" w:hAnsiTheme="minorHAnsi" w:cstheme="minorHAnsi"/>
          <w:b/>
          <w:color w:val="000000"/>
          <w:sz w:val="20"/>
        </w:rPr>
      </w:pPr>
    </w:p>
    <w:p w14:paraId="3E6E013C" w14:textId="77777777" w:rsidR="00517DBF" w:rsidRPr="001079C4" w:rsidRDefault="00517DBF" w:rsidP="005C4F59">
      <w:pPr>
        <w:contextualSpacing/>
        <w:rPr>
          <w:rFonts w:asciiTheme="minorHAnsi" w:hAnsiTheme="minorHAnsi" w:cstheme="minorHAnsi"/>
          <w:b/>
          <w:color w:val="000000"/>
          <w:sz w:val="20"/>
        </w:rPr>
      </w:pPr>
      <w:r w:rsidRPr="001079C4">
        <w:rPr>
          <w:rFonts w:asciiTheme="minorHAnsi" w:hAnsiTheme="minorHAnsi" w:cstheme="minorHAnsi"/>
          <w:b/>
          <w:color w:val="000000"/>
          <w:sz w:val="20"/>
        </w:rPr>
        <w:t>FIGHTING</w:t>
      </w:r>
    </w:p>
    <w:p w14:paraId="1D322E7F"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Fighting is defined as physical abuse or other acts of violence in which both parties have contributed. Every student is encouraged to respond to verbal and physical aggressiveness by seeking school authorities to help resolve problems in a rational, civilized, and Christian manner. Students are not to act in ways that are perceived as threatening. Verbal “baiting”, provocation, challenges, etc. are also unacceptable and feed into the cycle of aggression and violence. If students do become involved in a verbal or physical fight, the following will occur in this order:</w:t>
      </w:r>
    </w:p>
    <w:p w14:paraId="292E6D7E" w14:textId="77777777" w:rsidR="00517DBF" w:rsidRPr="001079C4" w:rsidRDefault="00517DBF" w:rsidP="005C4F59">
      <w:pPr>
        <w:pStyle w:val="BodyText2"/>
        <w:numPr>
          <w:ilvl w:val="0"/>
          <w:numId w:val="19"/>
        </w:numPr>
        <w:contextualSpacing/>
        <w:rPr>
          <w:rFonts w:asciiTheme="minorHAnsi" w:hAnsiTheme="minorHAnsi" w:cstheme="minorHAnsi"/>
          <w:color w:val="000000"/>
          <w:sz w:val="20"/>
        </w:rPr>
      </w:pPr>
      <w:r w:rsidRPr="001079C4">
        <w:rPr>
          <w:rFonts w:asciiTheme="minorHAnsi" w:hAnsiTheme="minorHAnsi" w:cstheme="minorHAnsi"/>
          <w:color w:val="000000"/>
          <w:sz w:val="20"/>
        </w:rPr>
        <w:t>Students involved in aggressive behavior will be suspended immediately.</w:t>
      </w:r>
    </w:p>
    <w:p w14:paraId="752B4CD1" w14:textId="77777777" w:rsidR="00517DBF" w:rsidRPr="001079C4" w:rsidRDefault="00517DBF" w:rsidP="005C4F59">
      <w:pPr>
        <w:pStyle w:val="BodyText2"/>
        <w:numPr>
          <w:ilvl w:val="0"/>
          <w:numId w:val="19"/>
        </w:numPr>
        <w:contextualSpacing/>
        <w:rPr>
          <w:rFonts w:asciiTheme="minorHAnsi" w:hAnsiTheme="minorHAnsi" w:cstheme="minorHAnsi"/>
          <w:color w:val="000000"/>
          <w:sz w:val="20"/>
        </w:rPr>
      </w:pPr>
      <w:r w:rsidRPr="001079C4">
        <w:rPr>
          <w:rFonts w:asciiTheme="minorHAnsi" w:hAnsiTheme="minorHAnsi" w:cstheme="minorHAnsi"/>
          <w:color w:val="000000"/>
          <w:sz w:val="20"/>
        </w:rPr>
        <w:t>A conference with the students and their parents will be held at a time established by school authorities.</w:t>
      </w:r>
    </w:p>
    <w:p w14:paraId="192EEA29" w14:textId="77777777" w:rsidR="00517DBF" w:rsidRPr="001079C4" w:rsidRDefault="00517DBF" w:rsidP="005C4F59">
      <w:pPr>
        <w:pStyle w:val="BodyText2"/>
        <w:numPr>
          <w:ilvl w:val="0"/>
          <w:numId w:val="19"/>
        </w:numPr>
        <w:contextualSpacing/>
        <w:rPr>
          <w:rFonts w:asciiTheme="minorHAnsi" w:hAnsiTheme="minorHAnsi" w:cstheme="minorHAnsi"/>
          <w:color w:val="000000"/>
          <w:sz w:val="20"/>
        </w:rPr>
      </w:pPr>
      <w:r w:rsidRPr="001079C4">
        <w:rPr>
          <w:rFonts w:asciiTheme="minorHAnsi" w:hAnsiTheme="minorHAnsi" w:cstheme="minorHAnsi"/>
          <w:color w:val="000000"/>
          <w:sz w:val="20"/>
        </w:rPr>
        <w:t>Students who are involved in the aggressive behavior will be placed on a behavioral contract and/or could result in withdrawal for cause.</w:t>
      </w:r>
    </w:p>
    <w:p w14:paraId="37D9E0AA" w14:textId="77777777" w:rsidR="00517DBF" w:rsidRPr="001079C4" w:rsidRDefault="00517DBF" w:rsidP="005C4F59">
      <w:pPr>
        <w:contextualSpacing/>
        <w:rPr>
          <w:rFonts w:asciiTheme="minorHAnsi" w:hAnsiTheme="minorHAnsi" w:cstheme="minorHAnsi"/>
          <w:b/>
          <w:color w:val="000000"/>
          <w:sz w:val="20"/>
        </w:rPr>
      </w:pPr>
    </w:p>
    <w:p w14:paraId="3C8CB552"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FINES</w:t>
      </w:r>
    </w:p>
    <w:p w14:paraId="2560087D" w14:textId="77777777" w:rsidR="00517DBF" w:rsidRPr="0003392B" w:rsidRDefault="00517DBF" w:rsidP="005C4F59">
      <w:pPr>
        <w:pStyle w:val="BodyText2"/>
        <w:contextualSpacing/>
        <w:rPr>
          <w:rFonts w:asciiTheme="minorHAnsi" w:hAnsiTheme="minorHAnsi" w:cstheme="minorHAnsi"/>
          <w:color w:val="000000"/>
          <w:sz w:val="20"/>
        </w:rPr>
      </w:pPr>
      <w:r w:rsidRPr="0003392B">
        <w:rPr>
          <w:rFonts w:asciiTheme="minorHAnsi" w:hAnsiTheme="minorHAnsi" w:cstheme="minorHAnsi"/>
          <w:color w:val="000000"/>
          <w:sz w:val="20"/>
        </w:rPr>
        <w:t xml:space="preserve">Parking/driving violation:  $25.00 fine first offense, $50 for second offense, </w:t>
      </w:r>
    </w:p>
    <w:p w14:paraId="255C7CF9" w14:textId="77777777" w:rsidR="00517DBF" w:rsidRPr="001079C4" w:rsidRDefault="00517DBF" w:rsidP="005C4F59">
      <w:pPr>
        <w:pStyle w:val="BodyText2"/>
        <w:contextualSpacing/>
        <w:rPr>
          <w:rFonts w:asciiTheme="minorHAnsi" w:hAnsiTheme="minorHAnsi" w:cstheme="minorHAnsi"/>
          <w:color w:val="000000"/>
          <w:sz w:val="20"/>
        </w:rPr>
      </w:pPr>
    </w:p>
    <w:p w14:paraId="68331567"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Unpaid fines and charges will result in withheld reports cards and/or transcripts.</w:t>
      </w:r>
    </w:p>
    <w:p w14:paraId="0AC8EC0F" w14:textId="77777777" w:rsidR="00517DBF" w:rsidRPr="001079C4" w:rsidRDefault="00517DBF" w:rsidP="005C4F59">
      <w:pPr>
        <w:pStyle w:val="BodyText2"/>
        <w:contextualSpacing/>
        <w:rPr>
          <w:rFonts w:asciiTheme="minorHAnsi" w:hAnsiTheme="minorHAnsi" w:cstheme="minorHAnsi"/>
          <w:b/>
          <w:color w:val="000000"/>
          <w:sz w:val="20"/>
        </w:rPr>
      </w:pPr>
    </w:p>
    <w:p w14:paraId="5914B48B"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FOOD, DRINK, AND GUM</w:t>
      </w:r>
    </w:p>
    <w:p w14:paraId="0A5F2213" w14:textId="49926CBE" w:rsidR="00517DBF" w:rsidRPr="001079C4" w:rsidRDefault="0096762D" w:rsidP="005C4F59">
      <w:pPr>
        <w:pStyle w:val="BodyText2"/>
        <w:contextualSpacing/>
        <w:rPr>
          <w:rFonts w:asciiTheme="minorHAnsi" w:hAnsiTheme="minorHAnsi" w:cstheme="minorHAnsi"/>
          <w:color w:val="000000"/>
          <w:sz w:val="20"/>
        </w:rPr>
      </w:pPr>
      <w:r>
        <w:rPr>
          <w:rFonts w:asciiTheme="minorHAnsi" w:hAnsiTheme="minorHAnsi" w:cstheme="minorHAnsi"/>
          <w:color w:val="000000"/>
          <w:sz w:val="20"/>
        </w:rPr>
        <w:t xml:space="preserve">Students may have </w:t>
      </w:r>
      <w:r w:rsidR="00517DBF" w:rsidRPr="001079C4">
        <w:rPr>
          <w:rFonts w:asciiTheme="minorHAnsi" w:hAnsiTheme="minorHAnsi" w:cstheme="minorHAnsi"/>
          <w:color w:val="000000"/>
          <w:sz w:val="20"/>
        </w:rPr>
        <w:t>water bottles/containers. Students are responsible for cleaning up any spills and are subject to having contents checked at any time. Violation of these guidelines may result in the revoking of the privilege and/or detention.</w:t>
      </w:r>
    </w:p>
    <w:p w14:paraId="7EAAE3C1" w14:textId="77777777" w:rsidR="00517DBF" w:rsidRPr="001079C4" w:rsidRDefault="00517DBF" w:rsidP="005C4F59">
      <w:pPr>
        <w:pStyle w:val="BodyText2"/>
        <w:contextualSpacing/>
        <w:rPr>
          <w:rFonts w:asciiTheme="minorHAnsi" w:hAnsiTheme="minorHAnsi" w:cstheme="minorHAnsi"/>
          <w:color w:val="000000"/>
          <w:sz w:val="20"/>
        </w:rPr>
      </w:pPr>
    </w:p>
    <w:p w14:paraId="7CF04D6F"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Students are allowed to chew gum; however, individual teachers may not allow gum in their classrooms. Retention of this privilege lies solely with the students, and decisions will be based on their ability to dispose of gum properly and follow any other outlined restrictions. This privilege may be revoked due to problems regarding maintenance/clean up.</w:t>
      </w:r>
    </w:p>
    <w:p w14:paraId="29D791F0" w14:textId="77777777" w:rsidR="00517DBF" w:rsidRPr="001079C4" w:rsidRDefault="00517DBF" w:rsidP="005C4F59">
      <w:pPr>
        <w:pStyle w:val="BodyText2"/>
        <w:contextualSpacing/>
        <w:rPr>
          <w:rFonts w:asciiTheme="minorHAnsi" w:hAnsiTheme="minorHAnsi" w:cstheme="minorHAnsi"/>
          <w:color w:val="000000"/>
          <w:sz w:val="20"/>
        </w:rPr>
      </w:pPr>
    </w:p>
    <w:p w14:paraId="4E066C58" w14:textId="6782F4BF" w:rsidR="00517DBF"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Recognizing their wellness and learning needs, students will be allowed to have healthy snack</w:t>
      </w:r>
      <w:r w:rsidR="0096762D">
        <w:rPr>
          <w:rFonts w:asciiTheme="minorHAnsi" w:hAnsiTheme="minorHAnsi" w:cstheme="minorHAnsi"/>
          <w:color w:val="000000"/>
          <w:sz w:val="20"/>
        </w:rPr>
        <w:t xml:space="preserve">s or food during their Communio </w:t>
      </w:r>
      <w:r w:rsidRPr="001079C4">
        <w:rPr>
          <w:rFonts w:asciiTheme="minorHAnsi" w:hAnsiTheme="minorHAnsi" w:cstheme="minorHAnsi"/>
          <w:color w:val="000000"/>
          <w:sz w:val="20"/>
        </w:rPr>
        <w:t>time.  This privilege may be revoked due to problems regarding maintenance/clean up.  This policy is subject to evaluation during the school year and may be expanded or contracted as appropriate.</w:t>
      </w:r>
    </w:p>
    <w:p w14:paraId="25F434D4" w14:textId="77777777" w:rsidR="002D6B97" w:rsidRPr="001079C4" w:rsidRDefault="002D6B97" w:rsidP="005C4F59">
      <w:pPr>
        <w:pStyle w:val="BodyText2"/>
        <w:contextualSpacing/>
        <w:rPr>
          <w:rFonts w:asciiTheme="minorHAnsi" w:hAnsiTheme="minorHAnsi" w:cstheme="minorHAnsi"/>
          <w:color w:val="000000"/>
          <w:sz w:val="20"/>
        </w:rPr>
      </w:pPr>
    </w:p>
    <w:p w14:paraId="677742BC" w14:textId="77777777" w:rsidR="00517DBF" w:rsidRPr="001079C4" w:rsidRDefault="00517DBF" w:rsidP="005C4F59">
      <w:pPr>
        <w:pStyle w:val="BodyText2"/>
        <w:contextualSpacing/>
        <w:rPr>
          <w:rFonts w:asciiTheme="minorHAnsi" w:hAnsiTheme="minorHAnsi" w:cstheme="minorHAnsi"/>
          <w:color w:val="000000"/>
          <w:sz w:val="20"/>
        </w:rPr>
      </w:pPr>
    </w:p>
    <w:p w14:paraId="182E39E3"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b/>
          <w:color w:val="000000"/>
          <w:sz w:val="20"/>
        </w:rPr>
        <w:t>GAMBLING</w:t>
      </w:r>
      <w:r w:rsidRPr="001079C4">
        <w:rPr>
          <w:rFonts w:asciiTheme="minorHAnsi" w:hAnsiTheme="minorHAnsi" w:cstheme="minorHAnsi"/>
          <w:color w:val="000000"/>
          <w:sz w:val="20"/>
        </w:rPr>
        <w:t xml:space="preserve"> </w:t>
      </w:r>
    </w:p>
    <w:p w14:paraId="406F7854"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Gambling of any kind, by a student, is prohibited on school premises. Possible disciplinary actions are detention, parent contact and/or out of school suspension.</w:t>
      </w:r>
    </w:p>
    <w:p w14:paraId="0F681792" w14:textId="77777777" w:rsidR="00517DBF" w:rsidRPr="001079C4" w:rsidRDefault="00517DBF" w:rsidP="005C4F59">
      <w:pPr>
        <w:pStyle w:val="BodyText2"/>
        <w:contextualSpacing/>
        <w:rPr>
          <w:rFonts w:asciiTheme="minorHAnsi" w:hAnsiTheme="minorHAnsi" w:cstheme="minorHAnsi"/>
          <w:b/>
          <w:color w:val="000000"/>
          <w:sz w:val="20"/>
        </w:rPr>
      </w:pPr>
    </w:p>
    <w:p w14:paraId="275CE27B"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HARASSMENT/INTIMIDATION</w:t>
      </w:r>
    </w:p>
    <w:p w14:paraId="31694321" w14:textId="0A75F1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Harassment is defined as any unwanted and unwelcome behavior that interferes with a student’s performance or creates an intimidating, hostile, or offensive learning environment. Harassment includes cond</w:t>
      </w:r>
      <w:r w:rsidR="0096762D">
        <w:rPr>
          <w:rFonts w:asciiTheme="minorHAnsi" w:hAnsiTheme="minorHAnsi" w:cstheme="minorHAnsi"/>
          <w:color w:val="000000"/>
          <w:sz w:val="20"/>
        </w:rPr>
        <w:t xml:space="preserve">uct that is verbal, </w:t>
      </w:r>
      <w:r w:rsidR="0096762D">
        <w:rPr>
          <w:rFonts w:asciiTheme="minorHAnsi" w:hAnsiTheme="minorHAnsi" w:cstheme="minorHAnsi"/>
          <w:color w:val="000000"/>
          <w:sz w:val="20"/>
        </w:rPr>
        <w:lastRenderedPageBreak/>
        <w:t xml:space="preserve">physical, </w:t>
      </w:r>
      <w:r w:rsidRPr="001079C4">
        <w:rPr>
          <w:rFonts w:asciiTheme="minorHAnsi" w:hAnsiTheme="minorHAnsi" w:cstheme="minorHAnsi"/>
          <w:color w:val="000000"/>
          <w:sz w:val="20"/>
        </w:rPr>
        <w:t>visual</w:t>
      </w:r>
      <w:r w:rsidR="0096762D">
        <w:rPr>
          <w:rFonts w:asciiTheme="minorHAnsi" w:hAnsiTheme="minorHAnsi" w:cstheme="minorHAnsi"/>
          <w:color w:val="000000"/>
          <w:sz w:val="20"/>
        </w:rPr>
        <w:t>, and/or electronic</w:t>
      </w:r>
      <w:r w:rsidRPr="001079C4">
        <w:rPr>
          <w:rFonts w:asciiTheme="minorHAnsi" w:hAnsiTheme="minorHAnsi" w:cstheme="minorHAnsi"/>
          <w:color w:val="000000"/>
          <w:sz w:val="20"/>
        </w:rPr>
        <w:t>. Students are not to act in ways that could be perceived as threatening or harassing. All persons have the right to be treated with dignity and any demeaning behavior is prohibited. Possible disciplinary actions for students who violate this rule are parent contact, out-of-school suspension, probationary contract and/or removal fr</w:t>
      </w:r>
      <w:r w:rsidR="0096762D">
        <w:rPr>
          <w:rFonts w:asciiTheme="minorHAnsi" w:hAnsiTheme="minorHAnsi" w:cstheme="minorHAnsi"/>
          <w:color w:val="000000"/>
          <w:sz w:val="20"/>
        </w:rPr>
        <w:t xml:space="preserve">om school/withdrawal for cause. </w:t>
      </w:r>
      <w:r w:rsidRPr="001079C4">
        <w:rPr>
          <w:rFonts w:asciiTheme="minorHAnsi" w:hAnsiTheme="minorHAnsi" w:cstheme="minorHAnsi"/>
          <w:color w:val="000000"/>
          <w:sz w:val="20"/>
        </w:rPr>
        <w:t>Students are expected to seek assistance from a teacher, guidance counselor, coach, or an administrator when they feel threatened or harassed.</w:t>
      </w:r>
    </w:p>
    <w:p w14:paraId="2E41168A" w14:textId="77777777" w:rsidR="00517DBF" w:rsidRPr="001079C4" w:rsidRDefault="00517DBF" w:rsidP="005C4F59">
      <w:pPr>
        <w:pStyle w:val="BodyText2"/>
        <w:contextualSpacing/>
        <w:rPr>
          <w:rFonts w:asciiTheme="minorHAnsi" w:hAnsiTheme="minorHAnsi" w:cstheme="minorHAnsi"/>
          <w:b/>
          <w:color w:val="000000"/>
          <w:sz w:val="20"/>
        </w:rPr>
      </w:pPr>
    </w:p>
    <w:p w14:paraId="120A85E6"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INSUBORDINATION</w:t>
      </w:r>
    </w:p>
    <w:p w14:paraId="38BF9342"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Action: The failure to comply with reasonable requests from school personnel.</w:t>
      </w:r>
    </w:p>
    <w:p w14:paraId="2881287D" w14:textId="77777777" w:rsidR="00517DBF" w:rsidRPr="001079C4" w:rsidRDefault="00517DBF" w:rsidP="005C4F59">
      <w:pPr>
        <w:pStyle w:val="BodyText2"/>
        <w:contextualSpacing/>
        <w:rPr>
          <w:rFonts w:asciiTheme="minorHAnsi" w:hAnsiTheme="minorHAnsi" w:cstheme="minorHAnsi"/>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3105"/>
      </w:tblGrid>
      <w:tr w:rsidR="00517DBF" w:rsidRPr="001079C4" w14:paraId="4B5495C4" w14:textId="77777777" w:rsidTr="000E1A77">
        <w:trPr>
          <w:jc w:val="center"/>
        </w:trPr>
        <w:tc>
          <w:tcPr>
            <w:tcW w:w="3105" w:type="dxa"/>
          </w:tcPr>
          <w:p w14:paraId="7DFB1142" w14:textId="77777777" w:rsidR="00517DBF" w:rsidRPr="001079C4" w:rsidRDefault="00517DBF" w:rsidP="005C4F59">
            <w:pPr>
              <w:pStyle w:val="BodyText2"/>
              <w:contextualSpacing/>
              <w:rPr>
                <w:rFonts w:asciiTheme="minorHAnsi" w:hAnsiTheme="minorHAnsi" w:cstheme="minorHAnsi"/>
                <w:color w:val="000000"/>
                <w:sz w:val="20"/>
                <w:u w:val="single"/>
              </w:rPr>
            </w:pPr>
            <w:r w:rsidRPr="001079C4">
              <w:rPr>
                <w:rFonts w:asciiTheme="minorHAnsi" w:hAnsiTheme="minorHAnsi" w:cstheme="minorHAnsi"/>
                <w:color w:val="000000"/>
                <w:sz w:val="20"/>
                <w:u w:val="single"/>
              </w:rPr>
              <w:t>First Offense</w:t>
            </w:r>
          </w:p>
        </w:tc>
        <w:tc>
          <w:tcPr>
            <w:tcW w:w="3105" w:type="dxa"/>
          </w:tcPr>
          <w:p w14:paraId="23D2069E" w14:textId="77777777" w:rsidR="00517DBF" w:rsidRPr="001079C4" w:rsidRDefault="00517DBF" w:rsidP="005C4F59">
            <w:pPr>
              <w:pStyle w:val="BodyText2"/>
              <w:contextualSpacing/>
              <w:rPr>
                <w:rFonts w:asciiTheme="minorHAnsi" w:hAnsiTheme="minorHAnsi" w:cstheme="minorHAnsi"/>
                <w:color w:val="000000"/>
                <w:sz w:val="20"/>
                <w:u w:val="single"/>
              </w:rPr>
            </w:pPr>
            <w:r w:rsidRPr="001079C4">
              <w:rPr>
                <w:rFonts w:asciiTheme="minorHAnsi" w:hAnsiTheme="minorHAnsi" w:cstheme="minorHAnsi"/>
                <w:color w:val="000000"/>
                <w:sz w:val="20"/>
                <w:u w:val="single"/>
              </w:rPr>
              <w:t>Repeat Offense</w:t>
            </w:r>
          </w:p>
        </w:tc>
      </w:tr>
      <w:tr w:rsidR="00517DBF" w:rsidRPr="001079C4" w14:paraId="507FD8A1" w14:textId="77777777" w:rsidTr="000E1A77">
        <w:trPr>
          <w:jc w:val="center"/>
        </w:trPr>
        <w:tc>
          <w:tcPr>
            <w:tcW w:w="3105" w:type="dxa"/>
          </w:tcPr>
          <w:p w14:paraId="07026D27"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Minimum: Warning</w:t>
            </w:r>
          </w:p>
        </w:tc>
        <w:tc>
          <w:tcPr>
            <w:tcW w:w="3105" w:type="dxa"/>
          </w:tcPr>
          <w:p w14:paraId="032228B2"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Minimum: Suspension</w:t>
            </w:r>
          </w:p>
        </w:tc>
      </w:tr>
      <w:tr w:rsidR="00517DBF" w:rsidRPr="001079C4" w14:paraId="347282A1" w14:textId="77777777" w:rsidTr="000E1A77">
        <w:trPr>
          <w:jc w:val="center"/>
        </w:trPr>
        <w:tc>
          <w:tcPr>
            <w:tcW w:w="3105" w:type="dxa"/>
          </w:tcPr>
          <w:p w14:paraId="53A67986"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Maximum: Suspension </w:t>
            </w:r>
          </w:p>
        </w:tc>
        <w:tc>
          <w:tcPr>
            <w:tcW w:w="3105" w:type="dxa"/>
          </w:tcPr>
          <w:p w14:paraId="3490DCC7"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Maximum: Withdrawal</w:t>
            </w:r>
          </w:p>
        </w:tc>
      </w:tr>
    </w:tbl>
    <w:p w14:paraId="280A2724" w14:textId="77777777" w:rsidR="00517DBF" w:rsidRPr="001079C4" w:rsidRDefault="00517DBF" w:rsidP="005C4F59">
      <w:pPr>
        <w:pStyle w:val="BodyText2"/>
        <w:contextualSpacing/>
        <w:rPr>
          <w:rFonts w:asciiTheme="minorHAnsi" w:hAnsiTheme="minorHAnsi" w:cstheme="minorHAnsi"/>
          <w:color w:val="000000"/>
          <w:sz w:val="20"/>
        </w:rPr>
      </w:pPr>
    </w:p>
    <w:p w14:paraId="288C62F3"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LOCKS</w:t>
      </w:r>
    </w:p>
    <w:p w14:paraId="2CBCDA12" w14:textId="5F9F78C8"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Students may use only school-issued combination locks. Locks must remain on hallway lockers and PE lockers, meaning some students may have two school locks.  Students are strongly encouraged to keep the combination private for their own </w:t>
      </w:r>
      <w:r w:rsidRPr="0003392B">
        <w:rPr>
          <w:rFonts w:asciiTheme="minorHAnsi" w:hAnsiTheme="minorHAnsi" w:cstheme="minorHAnsi"/>
          <w:color w:val="000000"/>
          <w:sz w:val="20"/>
        </w:rPr>
        <w:t>protection. Replacement locks are available in the Trading Post. Students</w:t>
      </w:r>
      <w:r w:rsidRPr="001079C4">
        <w:rPr>
          <w:rFonts w:asciiTheme="minorHAnsi" w:hAnsiTheme="minorHAnsi" w:cstheme="minorHAnsi"/>
          <w:color w:val="000000"/>
          <w:sz w:val="20"/>
        </w:rPr>
        <w:t xml:space="preserve"> will be responsible to keep their locks for the entire time they attend Duchesne High School. If a student loses his/her lock, they must purchase a new lock from the school.</w:t>
      </w:r>
    </w:p>
    <w:p w14:paraId="6406BD8D" w14:textId="77777777" w:rsidR="00517DBF" w:rsidRPr="001079C4" w:rsidRDefault="00517DBF" w:rsidP="005C4F59">
      <w:pPr>
        <w:pStyle w:val="BodyText2"/>
        <w:contextualSpacing/>
        <w:rPr>
          <w:rFonts w:asciiTheme="minorHAnsi" w:hAnsiTheme="minorHAnsi" w:cstheme="minorHAnsi"/>
          <w:b/>
          <w:color w:val="000000"/>
          <w:sz w:val="20"/>
        </w:rPr>
      </w:pPr>
    </w:p>
    <w:p w14:paraId="71A2C254"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LOCKERS</w:t>
      </w:r>
    </w:p>
    <w:p w14:paraId="0C06173D" w14:textId="28548E93"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Students are provided a locker for their personal use during the school year.  They are responsible to keep their lockers clean and locked.  Locker changes are not to be made unless approved by the </w:t>
      </w:r>
      <w:r w:rsidR="0014164F">
        <w:rPr>
          <w:rFonts w:asciiTheme="minorHAnsi" w:hAnsiTheme="minorHAnsi" w:cstheme="minorHAnsi"/>
          <w:color w:val="000000"/>
          <w:sz w:val="20"/>
        </w:rPr>
        <w:t>Assistant Principal of Student Life</w:t>
      </w:r>
      <w:r w:rsidRPr="001079C4">
        <w:rPr>
          <w:rFonts w:asciiTheme="minorHAnsi" w:hAnsiTheme="minorHAnsi" w:cstheme="minorHAnsi"/>
          <w:color w:val="000000"/>
          <w:sz w:val="20"/>
        </w:rPr>
        <w:t xml:space="preserve">.  Students may not share lockers in any building.  Students taking Physical Education will be assigned another locker for their personal use.  Students may receive detention or suspension for tampering with or damaging lockers.  Duchesne High School cannot be responsible for lost or stolen items.  Since all lockers are the property of Duchesne, the Duchesne High School administration reserves the right to search lockers upon reasonable suspicion that the locker may contain dangerous or illegal items or substances.  Searches will be conducted by school administration or by law enforcement officers acting at the request of Duchesne High School.  </w:t>
      </w:r>
    </w:p>
    <w:p w14:paraId="60B6496A" w14:textId="77777777" w:rsidR="00517DBF" w:rsidRPr="001079C4" w:rsidRDefault="00517DBF" w:rsidP="005C4F59">
      <w:pPr>
        <w:pStyle w:val="BodyText2"/>
        <w:contextualSpacing/>
        <w:rPr>
          <w:rFonts w:asciiTheme="minorHAnsi" w:hAnsiTheme="minorHAnsi" w:cstheme="minorHAnsi"/>
          <w:color w:val="000000"/>
          <w:sz w:val="20"/>
        </w:rPr>
      </w:pPr>
    </w:p>
    <w:p w14:paraId="4C2B4192"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LUNCH</w:t>
      </w:r>
    </w:p>
    <w:p w14:paraId="327F649E" w14:textId="15B2E59B" w:rsidR="00517DBF"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Students may bring lunch from home or purchase food served in the cafeteria. No birthday cakes or food from outside restaurants may be delivered to students. Only brown bag lunches will be accepted in the office if a student forgets his/her lunch</w:t>
      </w:r>
      <w:r w:rsidR="0096762D">
        <w:rPr>
          <w:rFonts w:asciiTheme="minorHAnsi" w:hAnsiTheme="minorHAnsi" w:cstheme="minorHAnsi"/>
          <w:color w:val="000000"/>
          <w:sz w:val="20"/>
        </w:rPr>
        <w:t xml:space="preserve"> (no food delivery services are allowed)</w:t>
      </w:r>
      <w:r w:rsidRPr="001079C4">
        <w:rPr>
          <w:rFonts w:asciiTheme="minorHAnsi" w:hAnsiTheme="minorHAnsi" w:cstheme="minorHAnsi"/>
          <w:color w:val="000000"/>
          <w:sz w:val="20"/>
        </w:rPr>
        <w:t xml:space="preserve">. Students may not leave campus for lunch.  All students are expected to behave appropriately and keep their places clean. </w:t>
      </w:r>
    </w:p>
    <w:p w14:paraId="5C43CE6C" w14:textId="77777777" w:rsidR="00517DBF" w:rsidRPr="001079C4" w:rsidRDefault="00517DBF" w:rsidP="005C4F59">
      <w:pPr>
        <w:pStyle w:val="BodyText2"/>
        <w:contextualSpacing/>
        <w:rPr>
          <w:rFonts w:asciiTheme="minorHAnsi" w:hAnsiTheme="minorHAnsi" w:cstheme="minorHAnsi"/>
          <w:color w:val="000000"/>
          <w:sz w:val="20"/>
        </w:rPr>
      </w:pPr>
    </w:p>
    <w:p w14:paraId="3052FAF3"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 xml:space="preserve">OUTSIDE OF SCHOOL CONDUCT </w:t>
      </w:r>
    </w:p>
    <w:p w14:paraId="7A71FD76"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Students are expected to act in ways that uphold the reputation and the code of conduct of Duchesne High School while outside of school. When it comes to the attention of the Administration, parents will be notified of concerns about student behavior even when the behavior occurs off campus. Inappropriate or irresponsible conduct out of school that detracts from the reputation of the school or defames others in the school community may result in disciplinary action. Disciplinary actions may include parent contact, probationary contract, detention, suspension, or withdrawal for cause.</w:t>
      </w:r>
    </w:p>
    <w:p w14:paraId="0215991F" w14:textId="77777777" w:rsidR="00517DBF" w:rsidRPr="001079C4" w:rsidRDefault="00517DBF" w:rsidP="005C4F59">
      <w:pPr>
        <w:pStyle w:val="BodyText2"/>
        <w:contextualSpacing/>
        <w:rPr>
          <w:rFonts w:asciiTheme="minorHAnsi" w:hAnsiTheme="minorHAnsi" w:cstheme="minorHAnsi"/>
          <w:b/>
          <w:color w:val="000000"/>
          <w:sz w:val="20"/>
        </w:rPr>
      </w:pPr>
    </w:p>
    <w:p w14:paraId="119FFA7A" w14:textId="5C479F2C" w:rsidR="00517DBF" w:rsidRPr="001079C4" w:rsidRDefault="002D6B97" w:rsidP="005C4F59">
      <w:pPr>
        <w:pStyle w:val="BodyText2"/>
        <w:contextualSpacing/>
        <w:rPr>
          <w:rFonts w:asciiTheme="minorHAnsi" w:hAnsiTheme="minorHAnsi" w:cstheme="minorHAnsi"/>
          <w:color w:val="000000"/>
          <w:sz w:val="20"/>
        </w:rPr>
      </w:pPr>
      <w:r>
        <w:rPr>
          <w:rFonts w:asciiTheme="minorHAnsi" w:hAnsiTheme="minorHAnsi" w:cstheme="minorHAnsi"/>
          <w:b/>
          <w:color w:val="000000"/>
          <w:sz w:val="20"/>
        </w:rPr>
        <w:t>INTERNET/ELECTRONIC MEDIA</w:t>
      </w:r>
      <w:r w:rsidR="00517DBF" w:rsidRPr="001079C4">
        <w:rPr>
          <w:rFonts w:asciiTheme="minorHAnsi" w:hAnsiTheme="minorHAnsi" w:cstheme="minorHAnsi"/>
          <w:b/>
          <w:color w:val="000000"/>
          <w:sz w:val="20"/>
        </w:rPr>
        <w:t>:</w:t>
      </w:r>
      <w:r w:rsidR="00517DBF" w:rsidRPr="001079C4">
        <w:rPr>
          <w:rFonts w:asciiTheme="minorHAnsi" w:hAnsiTheme="minorHAnsi" w:cstheme="minorHAnsi"/>
          <w:color w:val="000000"/>
          <w:sz w:val="20"/>
        </w:rPr>
        <w:t xml:space="preserve">  Out of school conduct includes internet and electronic media usage.  Policies in this manual such as those on harassment and technology usage will also apply in these circumstances.  Our primary concern is the safety of all our students and maintaining a safe learning environment.</w:t>
      </w:r>
    </w:p>
    <w:p w14:paraId="4158E759" w14:textId="77777777" w:rsidR="00517DBF" w:rsidRPr="001079C4" w:rsidRDefault="00517DBF" w:rsidP="005C4F59">
      <w:pPr>
        <w:pStyle w:val="BodyText2"/>
        <w:contextualSpacing/>
        <w:rPr>
          <w:rFonts w:asciiTheme="minorHAnsi" w:hAnsiTheme="minorHAnsi" w:cstheme="minorHAnsi"/>
          <w:color w:val="000000"/>
          <w:sz w:val="20"/>
        </w:rPr>
      </w:pPr>
    </w:p>
    <w:p w14:paraId="22EF4310"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PRIVACY/PERSONAL BELONGINGS AND SPACE</w:t>
      </w:r>
    </w:p>
    <w:p w14:paraId="4FEC7229"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All students are expected to show respect for the personal belongings of all members of our Duchesne community. Private offices are off limits to students unless a faculty member is with them. Also teachers’ desks, cabinets, personal workspace and other designated faculty-use areas, such as faculty lounge, mail room, faculty lunchroom, printer room, mechanical/technology rooms and storage areas are off limits to students at all times. Consequences for noncompliance may include detention, suspension, or withdrawal for cause.</w:t>
      </w:r>
    </w:p>
    <w:p w14:paraId="3CE47552" w14:textId="77777777" w:rsidR="00517DBF" w:rsidRPr="001079C4" w:rsidRDefault="00517DBF" w:rsidP="005C4F59">
      <w:pPr>
        <w:pStyle w:val="BodyText2"/>
        <w:contextualSpacing/>
        <w:rPr>
          <w:rFonts w:asciiTheme="minorHAnsi" w:hAnsiTheme="minorHAnsi" w:cstheme="minorHAnsi"/>
          <w:b/>
          <w:color w:val="000000"/>
          <w:sz w:val="20"/>
        </w:rPr>
      </w:pPr>
    </w:p>
    <w:p w14:paraId="2375B03E"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PROFANITY</w:t>
      </w:r>
    </w:p>
    <w:p w14:paraId="74F7121D" w14:textId="3EF5683C"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lastRenderedPageBreak/>
        <w:t>The use of profanity is disrespectful, offensive, and contrary to Christian values.  Students are expected to refrain from the use of abusive language.  Serious viola</w:t>
      </w:r>
      <w:r w:rsidR="00CB57F9">
        <w:rPr>
          <w:rFonts w:asciiTheme="minorHAnsi" w:hAnsiTheme="minorHAnsi" w:cstheme="minorHAnsi"/>
          <w:color w:val="000000"/>
          <w:sz w:val="20"/>
        </w:rPr>
        <w:t xml:space="preserve">tions should be referred to the </w:t>
      </w:r>
      <w:r w:rsidR="0003392B">
        <w:rPr>
          <w:rFonts w:asciiTheme="minorHAnsi" w:hAnsiTheme="minorHAnsi" w:cstheme="minorHAnsi"/>
          <w:color w:val="000000"/>
          <w:sz w:val="20"/>
        </w:rPr>
        <w:t>Assistant Principal of Student Life.</w:t>
      </w:r>
    </w:p>
    <w:p w14:paraId="457EC956" w14:textId="77777777" w:rsidR="00517DBF" w:rsidRPr="001079C4" w:rsidRDefault="00517DBF" w:rsidP="005C4F59">
      <w:pPr>
        <w:pStyle w:val="BodyText2"/>
        <w:contextualSpacing/>
        <w:rPr>
          <w:rFonts w:asciiTheme="minorHAnsi" w:hAnsiTheme="minorHAnsi" w:cstheme="minorHAnsi"/>
          <w:color w:val="000000"/>
          <w:sz w:val="20"/>
        </w:rPr>
      </w:pPr>
    </w:p>
    <w:p w14:paraId="2BFECA2D"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Action: The use of language, act, remark, or expression, including obscene gestures which is offensive to modesty or decency.</w:t>
      </w:r>
    </w:p>
    <w:p w14:paraId="689EE355" w14:textId="77777777" w:rsidR="00517DBF" w:rsidRPr="001079C4" w:rsidRDefault="00517DBF" w:rsidP="005C4F59">
      <w:pPr>
        <w:pStyle w:val="BodyText2"/>
        <w:contextualSpacing/>
        <w:rPr>
          <w:rFonts w:asciiTheme="minorHAnsi" w:hAnsiTheme="minorHAnsi" w:cstheme="minorHAnsi"/>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3105"/>
      </w:tblGrid>
      <w:tr w:rsidR="00517DBF" w:rsidRPr="001079C4" w14:paraId="1C6210B2" w14:textId="77777777" w:rsidTr="000E1A77">
        <w:trPr>
          <w:jc w:val="center"/>
        </w:trPr>
        <w:tc>
          <w:tcPr>
            <w:tcW w:w="3105" w:type="dxa"/>
          </w:tcPr>
          <w:p w14:paraId="32841C8E" w14:textId="77777777" w:rsidR="00517DBF" w:rsidRPr="001079C4" w:rsidRDefault="00517DBF" w:rsidP="005C4F59">
            <w:pPr>
              <w:pStyle w:val="BodyText2"/>
              <w:contextualSpacing/>
              <w:rPr>
                <w:rFonts w:asciiTheme="minorHAnsi" w:hAnsiTheme="minorHAnsi" w:cstheme="minorHAnsi"/>
                <w:color w:val="000000"/>
                <w:sz w:val="20"/>
                <w:u w:val="single"/>
              </w:rPr>
            </w:pPr>
            <w:r w:rsidRPr="001079C4">
              <w:rPr>
                <w:rFonts w:asciiTheme="minorHAnsi" w:hAnsiTheme="minorHAnsi" w:cstheme="minorHAnsi"/>
                <w:color w:val="000000"/>
                <w:sz w:val="20"/>
                <w:u w:val="single"/>
              </w:rPr>
              <w:t>First Offense</w:t>
            </w:r>
          </w:p>
        </w:tc>
        <w:tc>
          <w:tcPr>
            <w:tcW w:w="3105" w:type="dxa"/>
          </w:tcPr>
          <w:p w14:paraId="114843EA" w14:textId="77777777" w:rsidR="00517DBF" w:rsidRPr="001079C4" w:rsidRDefault="00517DBF" w:rsidP="005C4F59">
            <w:pPr>
              <w:pStyle w:val="BodyText2"/>
              <w:contextualSpacing/>
              <w:rPr>
                <w:rFonts w:asciiTheme="minorHAnsi" w:hAnsiTheme="minorHAnsi" w:cstheme="minorHAnsi"/>
                <w:color w:val="000000"/>
                <w:sz w:val="20"/>
                <w:u w:val="single"/>
              </w:rPr>
            </w:pPr>
            <w:r w:rsidRPr="001079C4">
              <w:rPr>
                <w:rFonts w:asciiTheme="minorHAnsi" w:hAnsiTheme="minorHAnsi" w:cstheme="minorHAnsi"/>
                <w:color w:val="000000"/>
                <w:sz w:val="20"/>
                <w:u w:val="single"/>
              </w:rPr>
              <w:t>Repeat Offense</w:t>
            </w:r>
          </w:p>
        </w:tc>
      </w:tr>
      <w:tr w:rsidR="00517DBF" w:rsidRPr="001079C4" w14:paraId="25D787E7" w14:textId="77777777" w:rsidTr="000E1A77">
        <w:trPr>
          <w:jc w:val="center"/>
        </w:trPr>
        <w:tc>
          <w:tcPr>
            <w:tcW w:w="3105" w:type="dxa"/>
          </w:tcPr>
          <w:p w14:paraId="79274857"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Minimum: Warning</w:t>
            </w:r>
          </w:p>
        </w:tc>
        <w:tc>
          <w:tcPr>
            <w:tcW w:w="3105" w:type="dxa"/>
          </w:tcPr>
          <w:p w14:paraId="730F1CFA"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Minimum: Detention</w:t>
            </w:r>
          </w:p>
        </w:tc>
      </w:tr>
      <w:tr w:rsidR="00517DBF" w:rsidRPr="001079C4" w14:paraId="750F1B34" w14:textId="77777777" w:rsidTr="000E1A77">
        <w:trPr>
          <w:jc w:val="center"/>
        </w:trPr>
        <w:tc>
          <w:tcPr>
            <w:tcW w:w="3105" w:type="dxa"/>
          </w:tcPr>
          <w:p w14:paraId="58855DBE"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Maximum: Detention </w:t>
            </w:r>
          </w:p>
        </w:tc>
        <w:tc>
          <w:tcPr>
            <w:tcW w:w="3105" w:type="dxa"/>
          </w:tcPr>
          <w:p w14:paraId="0F6A1E0A"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Maximum: Suspension</w:t>
            </w:r>
          </w:p>
        </w:tc>
      </w:tr>
    </w:tbl>
    <w:p w14:paraId="5F939539" w14:textId="77777777" w:rsidR="00517DBF" w:rsidRPr="001079C4" w:rsidRDefault="00517DBF" w:rsidP="005C4F59">
      <w:pPr>
        <w:pStyle w:val="BodyText2"/>
        <w:contextualSpacing/>
        <w:rPr>
          <w:rFonts w:asciiTheme="minorHAnsi" w:hAnsiTheme="minorHAnsi" w:cstheme="minorHAnsi"/>
          <w:color w:val="000000"/>
          <w:sz w:val="20"/>
        </w:rPr>
      </w:pPr>
    </w:p>
    <w:p w14:paraId="3BD084F2"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PUBLIC DISPLAYS OF AFFECTION/SEXUAL MISCONDUCT</w:t>
      </w:r>
    </w:p>
    <w:p w14:paraId="49891E91"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Christian standards of morality and appropriate public conduct are a must at Duchesne High School.  Actual or simulated conduct, which violates the standards of Christian sexual morality or any inappropriate displays of public affection between students are not tolerated on the school campus or at any school sponsored activity/event.</w:t>
      </w:r>
    </w:p>
    <w:p w14:paraId="2C6674AC" w14:textId="77777777" w:rsidR="00517DBF" w:rsidRPr="001079C4" w:rsidRDefault="00517DBF" w:rsidP="005C4F59">
      <w:pPr>
        <w:contextualSpacing/>
        <w:rPr>
          <w:rFonts w:asciiTheme="minorHAnsi" w:hAnsiTheme="minorHAnsi" w:cstheme="minorHAnsi"/>
          <w:b/>
          <w:color w:val="000000"/>
          <w:sz w:val="20"/>
        </w:rPr>
      </w:pPr>
    </w:p>
    <w:p w14:paraId="7196B5B6" w14:textId="77777777" w:rsidR="00517DBF" w:rsidRPr="001079C4" w:rsidRDefault="00517DBF" w:rsidP="005C4F59">
      <w:pPr>
        <w:contextualSpacing/>
        <w:rPr>
          <w:rFonts w:asciiTheme="minorHAnsi" w:hAnsiTheme="minorHAnsi" w:cstheme="minorHAnsi"/>
          <w:b/>
          <w:color w:val="000000"/>
          <w:sz w:val="20"/>
        </w:rPr>
      </w:pPr>
      <w:r w:rsidRPr="001079C4">
        <w:rPr>
          <w:rFonts w:asciiTheme="minorHAnsi" w:hAnsiTheme="minorHAnsi" w:cstheme="minorHAnsi"/>
          <w:b/>
          <w:color w:val="000000"/>
          <w:sz w:val="20"/>
        </w:rPr>
        <w:t>SEARCH &amp; SEIZURE</w:t>
      </w:r>
      <w:r w:rsidRPr="001079C4">
        <w:rPr>
          <w:rFonts w:asciiTheme="minorHAnsi" w:hAnsiTheme="minorHAnsi" w:cstheme="minorHAnsi"/>
          <w:color w:val="000000"/>
          <w:sz w:val="20"/>
        </w:rPr>
        <w:t xml:space="preserve"> </w:t>
      </w:r>
    </w:p>
    <w:p w14:paraId="3DC5EF0B"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School officials with sufficient reasons to do so may search a student’s locker.  Lockers are school property provided to students for their use and are subject to search by school officials with proper reason. A student’s jacket, purse, backpack, and the like are personal property.  With good reason, school officials could request that a student empty the contents of pockets, purse or backpack.  If the student refuses, disciplinary action such as suspension could be based on that refusal.  School wide searches of lockers may be employed without prior notice to parents or students. </w:t>
      </w:r>
    </w:p>
    <w:p w14:paraId="6D70506F" w14:textId="77777777" w:rsidR="00517DBF" w:rsidRPr="001079C4" w:rsidRDefault="00517DBF" w:rsidP="005C4F59">
      <w:pPr>
        <w:pStyle w:val="BodyText2"/>
        <w:contextualSpacing/>
        <w:rPr>
          <w:rFonts w:asciiTheme="minorHAnsi" w:hAnsiTheme="minorHAnsi" w:cstheme="minorHAnsi"/>
          <w:color w:val="000000"/>
          <w:sz w:val="20"/>
        </w:rPr>
      </w:pPr>
    </w:p>
    <w:p w14:paraId="08CAB18E"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SPORTSMANSHIP</w:t>
      </w:r>
    </w:p>
    <w:p w14:paraId="630A588B"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Students and parents attending Duchesne sporting events, both home and away, should conduct themselves in a manner consistent with the Christian philosophy of the school.  Regardless of the conduct of the opposing team, students and parents should limit their activity within the boundaries of good sportsmanship.  All cheers and activities must reflect an attitude of “pro Duchesne” and cheer for our team, and not against or contrary to our opponents.  Those not doing so will be asked to leave the sporting event.  See more about this important topic in the Athletic Program Guidelines section of this handbook.</w:t>
      </w:r>
    </w:p>
    <w:p w14:paraId="1EF3C309" w14:textId="77777777" w:rsidR="00517DBF" w:rsidRPr="001079C4" w:rsidRDefault="00517DBF" w:rsidP="005C4F59">
      <w:pPr>
        <w:pStyle w:val="BodyText2"/>
        <w:contextualSpacing/>
        <w:rPr>
          <w:rFonts w:asciiTheme="minorHAnsi" w:hAnsiTheme="minorHAnsi" w:cstheme="minorHAnsi"/>
          <w:b/>
          <w:color w:val="000000"/>
          <w:sz w:val="20"/>
        </w:rPr>
      </w:pPr>
    </w:p>
    <w:p w14:paraId="088DF163" w14:textId="77777777" w:rsidR="00517DBF" w:rsidRPr="001079C4" w:rsidRDefault="00517DBF" w:rsidP="005C4F59">
      <w:pPr>
        <w:pStyle w:val="Normal1"/>
        <w:contextualSpacing/>
        <w:rPr>
          <w:rFonts w:asciiTheme="minorHAnsi" w:hAnsiTheme="minorHAnsi" w:cstheme="minorHAnsi"/>
        </w:rPr>
      </w:pPr>
      <w:r w:rsidRPr="001079C4">
        <w:rPr>
          <w:rFonts w:asciiTheme="minorHAnsi" w:eastAsia="Cambria" w:hAnsiTheme="minorHAnsi" w:cstheme="minorHAnsi"/>
          <w:b/>
          <w:sz w:val="20"/>
          <w:szCs w:val="20"/>
        </w:rPr>
        <w:t xml:space="preserve">SUSPENSION </w:t>
      </w:r>
    </w:p>
    <w:p w14:paraId="48721085" w14:textId="77777777" w:rsidR="00517DBF" w:rsidRPr="001079C4" w:rsidRDefault="00517DBF" w:rsidP="005C4F59">
      <w:pPr>
        <w:pStyle w:val="Normal1"/>
        <w:contextualSpacing/>
        <w:jc w:val="both"/>
        <w:rPr>
          <w:rFonts w:asciiTheme="minorHAnsi" w:hAnsiTheme="minorHAnsi" w:cstheme="minorHAnsi"/>
        </w:rPr>
      </w:pPr>
      <w:r w:rsidRPr="001079C4">
        <w:rPr>
          <w:rFonts w:asciiTheme="minorHAnsi" w:eastAsia="Cambria" w:hAnsiTheme="minorHAnsi" w:cstheme="minorHAnsi"/>
          <w:sz w:val="20"/>
          <w:szCs w:val="20"/>
        </w:rPr>
        <w:t xml:space="preserve">For a grave infraction or for frequent infractions of discipline, students may be suspended or asked to withdraw.  In the case of suspension, the parents of the student will be contacted and may have to meet with the Administration. </w:t>
      </w:r>
    </w:p>
    <w:p w14:paraId="5AF0A8F0" w14:textId="77777777" w:rsidR="00517DBF" w:rsidRPr="001079C4" w:rsidRDefault="00517DBF" w:rsidP="005C4F59">
      <w:pPr>
        <w:pStyle w:val="Normal1"/>
        <w:contextualSpacing/>
        <w:jc w:val="both"/>
        <w:rPr>
          <w:rFonts w:asciiTheme="minorHAnsi" w:hAnsiTheme="minorHAnsi" w:cstheme="minorHAnsi"/>
        </w:rPr>
      </w:pPr>
    </w:p>
    <w:p w14:paraId="5D8DEB3C" w14:textId="3CB963F9" w:rsidR="00517DBF" w:rsidRPr="001079C4" w:rsidRDefault="00517DBF" w:rsidP="005C4F59">
      <w:pPr>
        <w:pStyle w:val="Normal1"/>
        <w:contextualSpacing/>
        <w:jc w:val="both"/>
        <w:rPr>
          <w:rFonts w:asciiTheme="minorHAnsi" w:hAnsiTheme="minorHAnsi" w:cstheme="minorHAnsi"/>
        </w:rPr>
      </w:pPr>
      <w:r w:rsidRPr="0003392B">
        <w:rPr>
          <w:rFonts w:asciiTheme="minorHAnsi" w:eastAsia="Cambria" w:hAnsiTheme="minorHAnsi" w:cstheme="minorHAnsi"/>
          <w:b/>
          <w:sz w:val="20"/>
          <w:szCs w:val="20"/>
        </w:rPr>
        <w:t>In-School Suspension:</w:t>
      </w:r>
      <w:r w:rsidRPr="0003392B">
        <w:rPr>
          <w:rFonts w:asciiTheme="minorHAnsi" w:eastAsia="Cambria" w:hAnsiTheme="minorHAnsi" w:cstheme="minorHAnsi"/>
          <w:sz w:val="20"/>
          <w:szCs w:val="20"/>
        </w:rPr>
        <w:t xml:space="preserve">  Typically lasting from one to three days, the student will remain in school during regular hours but will not attend classes or have the use of their iPad.  The student will not be allowed to attend any school sponsored event, or participate in any co-curricular activities such as practices, rehearsals, or games while suspended. They will be fully responsible for contacting the teacher and getting the assignments that are missed the day(s) of the ISS.  In order to receive full credit, all work must be turned in by 7:45 a.m. the day they return to regular classes.  No extra time will be given for completion or to delay the taking of a test, quiz, etc., on the day of return.  If the suspension is</w:t>
      </w:r>
      <w:r w:rsidR="005B76FB" w:rsidRPr="0003392B">
        <w:rPr>
          <w:rFonts w:asciiTheme="minorHAnsi" w:eastAsia="Cambria" w:hAnsiTheme="minorHAnsi" w:cstheme="minorHAnsi"/>
          <w:sz w:val="20"/>
          <w:szCs w:val="20"/>
        </w:rPr>
        <w:t xml:space="preserve"> not</w:t>
      </w:r>
      <w:r w:rsidRPr="0003392B">
        <w:rPr>
          <w:rFonts w:asciiTheme="minorHAnsi" w:eastAsia="Cambria" w:hAnsiTheme="minorHAnsi" w:cstheme="minorHAnsi"/>
          <w:sz w:val="20"/>
          <w:szCs w:val="20"/>
        </w:rPr>
        <w:t xml:space="preserve"> directly related to a specific course, major assessments may be made up for full credit.</w:t>
      </w:r>
      <w:r w:rsidRPr="001079C4">
        <w:rPr>
          <w:rFonts w:asciiTheme="minorHAnsi" w:eastAsia="Cambria" w:hAnsiTheme="minorHAnsi" w:cstheme="minorHAnsi"/>
          <w:sz w:val="20"/>
          <w:szCs w:val="20"/>
        </w:rPr>
        <w:t xml:space="preserve">  </w:t>
      </w:r>
    </w:p>
    <w:p w14:paraId="288633CA" w14:textId="77777777" w:rsidR="00517DBF" w:rsidRPr="001079C4" w:rsidRDefault="00517DBF" w:rsidP="005C4F59">
      <w:pPr>
        <w:pStyle w:val="Normal1"/>
        <w:contextualSpacing/>
        <w:jc w:val="both"/>
        <w:rPr>
          <w:rFonts w:asciiTheme="minorHAnsi" w:hAnsiTheme="minorHAnsi" w:cstheme="minorHAnsi"/>
        </w:rPr>
      </w:pPr>
    </w:p>
    <w:p w14:paraId="3F7DA1CD" w14:textId="4737FBD5" w:rsidR="00517DBF" w:rsidRPr="001079C4" w:rsidRDefault="00517DBF" w:rsidP="005C4F59">
      <w:pPr>
        <w:pStyle w:val="Normal1"/>
        <w:contextualSpacing/>
        <w:jc w:val="both"/>
        <w:rPr>
          <w:rFonts w:asciiTheme="minorHAnsi" w:hAnsiTheme="minorHAnsi" w:cstheme="minorHAnsi"/>
        </w:rPr>
      </w:pPr>
      <w:r w:rsidRPr="001079C4">
        <w:rPr>
          <w:rFonts w:asciiTheme="minorHAnsi" w:eastAsia="Cambria" w:hAnsiTheme="minorHAnsi" w:cstheme="minorHAnsi"/>
          <w:b/>
          <w:sz w:val="20"/>
          <w:szCs w:val="20"/>
        </w:rPr>
        <w:t xml:space="preserve">Out of School Suspension:  </w:t>
      </w:r>
      <w:r w:rsidRPr="001079C4">
        <w:rPr>
          <w:rFonts w:asciiTheme="minorHAnsi" w:eastAsia="Cambria" w:hAnsiTheme="minorHAnsi" w:cstheme="minorHAnsi"/>
          <w:sz w:val="20"/>
          <w:szCs w:val="20"/>
        </w:rPr>
        <w:t xml:space="preserve">Typically lasting from one to five days, the student may not return to school until a mutual agreement has been made between the </w:t>
      </w:r>
      <w:r w:rsidR="00A652FA">
        <w:rPr>
          <w:rFonts w:asciiTheme="minorHAnsi" w:eastAsia="Cambria" w:hAnsiTheme="minorHAnsi" w:cstheme="minorHAnsi"/>
          <w:sz w:val="20"/>
          <w:szCs w:val="20"/>
        </w:rPr>
        <w:t>Assistant Principal of Student Life</w:t>
      </w:r>
      <w:r w:rsidRPr="001079C4">
        <w:rPr>
          <w:rFonts w:asciiTheme="minorHAnsi" w:eastAsia="Cambria" w:hAnsiTheme="minorHAnsi" w:cstheme="minorHAnsi"/>
          <w:sz w:val="20"/>
          <w:szCs w:val="20"/>
        </w:rPr>
        <w:t xml:space="preserve">, the student, and parents.  The student will not be allowed to attend any school sponsored </w:t>
      </w:r>
      <w:r w:rsidR="00444A12" w:rsidRPr="001079C4">
        <w:rPr>
          <w:rFonts w:asciiTheme="minorHAnsi" w:eastAsia="Cambria" w:hAnsiTheme="minorHAnsi" w:cstheme="minorHAnsi"/>
          <w:sz w:val="20"/>
          <w:szCs w:val="20"/>
        </w:rPr>
        <w:t>event or</w:t>
      </w:r>
      <w:r w:rsidRPr="001079C4">
        <w:rPr>
          <w:rFonts w:asciiTheme="minorHAnsi" w:eastAsia="Cambria" w:hAnsiTheme="minorHAnsi" w:cstheme="minorHAnsi"/>
          <w:sz w:val="20"/>
          <w:szCs w:val="20"/>
        </w:rPr>
        <w:t xml:space="preserve"> participate in any co-curricular activities such as practices, rehearsals, or games while suspended.  The</w:t>
      </w:r>
      <w:r w:rsidRPr="0003392B">
        <w:rPr>
          <w:rFonts w:asciiTheme="minorHAnsi" w:eastAsia="Cambria" w:hAnsiTheme="minorHAnsi" w:cstheme="minorHAnsi"/>
          <w:sz w:val="20"/>
          <w:szCs w:val="20"/>
        </w:rPr>
        <w:t>y will be fully responsible for contacting the teacher and getting the assignments that are missed the day(s) of the OSS.  In order to receive full credit, all work must be turned in by 7:45 the day they return to regular classes.  No extra time will be given for completion or to delay the taking of a test, quiz, etc. on the day of return.  Major assessments may be made up for full credit.</w:t>
      </w:r>
      <w:r w:rsidRPr="001079C4">
        <w:rPr>
          <w:rFonts w:asciiTheme="minorHAnsi" w:eastAsia="Cambria" w:hAnsiTheme="minorHAnsi" w:cstheme="minorHAnsi"/>
          <w:sz w:val="20"/>
          <w:szCs w:val="20"/>
        </w:rPr>
        <w:t xml:space="preserve">  </w:t>
      </w:r>
    </w:p>
    <w:p w14:paraId="51B51202" w14:textId="77777777" w:rsidR="00517DBF" w:rsidRPr="001079C4" w:rsidRDefault="00517DBF" w:rsidP="005C4F59">
      <w:pPr>
        <w:pStyle w:val="Normal1"/>
        <w:contextualSpacing/>
        <w:jc w:val="both"/>
        <w:rPr>
          <w:rFonts w:asciiTheme="minorHAnsi" w:hAnsiTheme="minorHAnsi" w:cstheme="minorHAnsi"/>
        </w:rPr>
      </w:pPr>
    </w:p>
    <w:p w14:paraId="2A80BD15"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THEFT</w:t>
      </w:r>
    </w:p>
    <w:p w14:paraId="27E286C1" w14:textId="77777777" w:rsidR="00517DBF" w:rsidRPr="001079C4" w:rsidRDefault="00517DBF" w:rsidP="005C4F59">
      <w:pPr>
        <w:contextualSpacing/>
        <w:rPr>
          <w:rFonts w:asciiTheme="minorHAnsi" w:hAnsiTheme="minorHAnsi" w:cstheme="minorHAnsi"/>
          <w:color w:val="000000"/>
          <w:sz w:val="20"/>
        </w:rPr>
      </w:pPr>
      <w:r w:rsidRPr="001079C4">
        <w:rPr>
          <w:rFonts w:asciiTheme="minorHAnsi" w:hAnsiTheme="minorHAnsi" w:cstheme="minorHAnsi"/>
          <w:color w:val="000000"/>
          <w:sz w:val="20"/>
        </w:rPr>
        <w:t>A student found stealing or in the possession of stolen property will be required to return or replace the property immediately.  In addition to restitution, the consequences will include parent contact and likely one of the following, withdrawal for cause, out of school suspension and probationary contract, and possibly the involvement of law enforcement officials.</w:t>
      </w:r>
    </w:p>
    <w:p w14:paraId="38584F77" w14:textId="77777777" w:rsidR="00517DBF" w:rsidRPr="001079C4" w:rsidRDefault="00517DBF" w:rsidP="005C4F59">
      <w:pPr>
        <w:contextualSpacing/>
        <w:rPr>
          <w:rFonts w:asciiTheme="minorHAnsi" w:hAnsiTheme="minorHAnsi" w:cstheme="minorHAnsi"/>
          <w:color w:val="000000"/>
          <w:sz w:val="20"/>
        </w:rPr>
      </w:pPr>
    </w:p>
    <w:p w14:paraId="2EED484C"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lastRenderedPageBreak/>
        <w:t xml:space="preserve">VANDALISM </w:t>
      </w:r>
    </w:p>
    <w:p w14:paraId="5FFB4AB3"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Vandalism occurs when a student willfully or maliciously destroys or defaces the property of another student, faculty or staff member, or the school. In addition to restitution, the consequences will include parent contact, out-of-school suspension and probationary contract. Repeat offenses may include withdrawal for cause and/or legal action.</w:t>
      </w:r>
    </w:p>
    <w:p w14:paraId="466D8C9E" w14:textId="77777777" w:rsidR="00517DBF" w:rsidRPr="001079C4" w:rsidRDefault="00517DBF" w:rsidP="005C4F59">
      <w:pPr>
        <w:pStyle w:val="BodyText2"/>
        <w:contextualSpacing/>
        <w:rPr>
          <w:rFonts w:asciiTheme="minorHAnsi" w:hAnsiTheme="minorHAnsi" w:cstheme="minorHAnsi"/>
          <w:color w:val="000000"/>
          <w:sz w:val="20"/>
        </w:rPr>
      </w:pPr>
    </w:p>
    <w:p w14:paraId="73B87032"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VIOLENCE POLICY</w:t>
      </w:r>
    </w:p>
    <w:p w14:paraId="05B53676"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It is the policy of Duchesne High School to maintain a learning environment that is safe for all members of the school community.  The school strictly prohibits any form of harassment, bullying, or violence.   Violence consists of words, gestures, and actions that result in or have the potential to result in hurt, fear or injury.  This may include sexual harassment, threats of injury or violence, possession and/or use of a weapon, theft, or vandalism of personal or school property.  A weapon is anything used or intended to be used to threaten, intimidate, and/or harm persons.  The possession or use of firearms, other weapons, or explosive devices on school premises is not permitted.  When an allegation is reported and found reliable, the school will take the appropriate disciplinary steps that may include a warning, suspension, or withdrawal for cause.  </w:t>
      </w:r>
    </w:p>
    <w:p w14:paraId="13F70FEE" w14:textId="77777777" w:rsidR="00517DBF" w:rsidRPr="001079C4" w:rsidRDefault="00517DBF" w:rsidP="005C4F59">
      <w:pPr>
        <w:pStyle w:val="BodyText2"/>
        <w:contextualSpacing/>
        <w:rPr>
          <w:rFonts w:asciiTheme="minorHAnsi" w:hAnsiTheme="minorHAnsi" w:cstheme="minorHAnsi"/>
          <w:b/>
          <w:color w:val="000000"/>
          <w:sz w:val="20"/>
        </w:rPr>
      </w:pPr>
    </w:p>
    <w:p w14:paraId="082AE6BF"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WITHDRAWAL FOR CAUSE</w:t>
      </w:r>
    </w:p>
    <w:p w14:paraId="70E2D339"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Withdrawal for Cause is the permanent end of enrollment of a student from Duchesne High School. A student could be subject to withdrawal for cause if there has been a period of suspension or formal probation and the consequences of further infractions are clearly communicated to both student and parents/guardians. A student may also be subject to withdrawal for cause as the result of a single, extremely serious conduct violation or action contrary to the mission and purpose of Duchesne High School.</w:t>
      </w:r>
    </w:p>
    <w:p w14:paraId="48CE277E" w14:textId="77777777" w:rsidR="00517DBF" w:rsidRPr="001079C4" w:rsidRDefault="00517DBF" w:rsidP="005C4F59">
      <w:pPr>
        <w:pStyle w:val="BodyText2"/>
        <w:contextualSpacing/>
        <w:rPr>
          <w:rFonts w:asciiTheme="minorHAnsi" w:hAnsiTheme="minorHAnsi" w:cstheme="minorHAnsi"/>
          <w:color w:val="000000"/>
          <w:sz w:val="20"/>
        </w:rPr>
      </w:pPr>
    </w:p>
    <w:p w14:paraId="27CDFB4B" w14:textId="0049E06C"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When a student’s disciplinary situation is so serious that school officials consider removing/withdrawing the student from Duchesne High School, the student will be placed on indefinite suspension and the Administrative Team will meet. The Administrative Team is comprised of the </w:t>
      </w:r>
      <w:r w:rsidR="00A652FA">
        <w:rPr>
          <w:rFonts w:asciiTheme="minorHAnsi" w:hAnsiTheme="minorHAnsi" w:cstheme="minorHAnsi"/>
          <w:color w:val="000000"/>
          <w:sz w:val="20"/>
        </w:rPr>
        <w:t>Assistant Principal of Student Life</w:t>
      </w:r>
      <w:r w:rsidRPr="001079C4">
        <w:rPr>
          <w:rFonts w:asciiTheme="minorHAnsi" w:hAnsiTheme="minorHAnsi" w:cstheme="minorHAnsi"/>
          <w:color w:val="000000"/>
          <w:sz w:val="20"/>
        </w:rPr>
        <w:t>, the student’s guidance counselor, and the Principal. The Board will meet with the student and the student’s parents/guardians seeking input from them. They will also review information regarding the student’s overall record and the student’s present situation. The Board will then reach a decision. The Board’s decision is then passed on to the President of the school who will either approve the decision or will make his/her own decision. The decision may include removal from school or placement on a probationary contract. In extreme cases, the President, in consultation with the entire Administrative Team, may decide on immediate removal of a student if the situation so warrants that action. Students who have been withdrawn for cause are banned from the campus and all school activities.</w:t>
      </w:r>
    </w:p>
    <w:p w14:paraId="242E4304" w14:textId="77777777" w:rsidR="00517DBF" w:rsidRDefault="00517DBF" w:rsidP="005C4F59">
      <w:pPr>
        <w:contextualSpacing/>
        <w:rPr>
          <w:rFonts w:asciiTheme="minorHAnsi" w:hAnsiTheme="minorHAnsi" w:cstheme="minorHAnsi"/>
          <w:b/>
          <w:color w:val="000000"/>
          <w:sz w:val="22"/>
        </w:rPr>
      </w:pPr>
    </w:p>
    <w:p w14:paraId="3DEDCF82" w14:textId="77777777" w:rsidR="00130E56" w:rsidRDefault="00130E56" w:rsidP="005C4F59">
      <w:pPr>
        <w:contextualSpacing/>
        <w:rPr>
          <w:rFonts w:asciiTheme="minorHAnsi" w:hAnsiTheme="minorHAnsi" w:cstheme="minorHAnsi"/>
          <w:b/>
          <w:color w:val="000000"/>
          <w:sz w:val="22"/>
        </w:rPr>
      </w:pPr>
      <w:r>
        <w:rPr>
          <w:rFonts w:asciiTheme="minorHAnsi" w:hAnsiTheme="minorHAnsi" w:cstheme="minorHAnsi"/>
          <w:b/>
          <w:color w:val="000000"/>
          <w:sz w:val="22"/>
        </w:rPr>
        <w:br w:type="page"/>
      </w:r>
    </w:p>
    <w:p w14:paraId="770ADCA1" w14:textId="5C9AE91C" w:rsidR="00517DBF" w:rsidRPr="001079C4" w:rsidRDefault="00517DBF" w:rsidP="005C4F59">
      <w:pPr>
        <w:contextualSpacing/>
        <w:jc w:val="center"/>
        <w:rPr>
          <w:rFonts w:asciiTheme="minorHAnsi" w:hAnsiTheme="minorHAnsi" w:cstheme="minorHAnsi"/>
          <w:b/>
          <w:color w:val="000000"/>
          <w:sz w:val="22"/>
        </w:rPr>
      </w:pPr>
      <w:r w:rsidRPr="001079C4">
        <w:rPr>
          <w:rFonts w:asciiTheme="minorHAnsi" w:hAnsiTheme="minorHAnsi" w:cstheme="minorHAnsi"/>
          <w:b/>
          <w:color w:val="000000"/>
          <w:sz w:val="22"/>
        </w:rPr>
        <w:lastRenderedPageBreak/>
        <w:t>DRESS CODE EXPECTATIONS</w:t>
      </w:r>
    </w:p>
    <w:p w14:paraId="76BEF1B7" w14:textId="77777777" w:rsidR="00517DBF" w:rsidRPr="001079C4" w:rsidRDefault="00517DBF" w:rsidP="005C4F59">
      <w:pPr>
        <w:pStyle w:val="BodyText2"/>
        <w:contextualSpacing/>
        <w:rPr>
          <w:rFonts w:asciiTheme="minorHAnsi" w:hAnsiTheme="minorHAnsi" w:cstheme="minorHAnsi"/>
          <w:b/>
          <w:color w:val="000000"/>
          <w:sz w:val="20"/>
        </w:rPr>
      </w:pPr>
    </w:p>
    <w:p w14:paraId="164BE29C"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The purpose of a dress code, as with all school policies, is to create a learning climate in the school, which will foster self-esteem, self-discipline, and a sense of responsibility in each student.  A dress code also gives a school a sense of identity and thereby promotes school pride as well as personal pride.  Dressing appropriately for specific occasions is a life-long lesson that we try to instill in our students.  Proper school attire is not the same as evening wear, party wear, recreational, or play wear.</w:t>
      </w:r>
    </w:p>
    <w:p w14:paraId="78412826" w14:textId="77777777" w:rsidR="00517DBF" w:rsidRPr="001079C4" w:rsidRDefault="00517DBF" w:rsidP="005C4F59">
      <w:pPr>
        <w:pStyle w:val="BodyText2"/>
        <w:contextualSpacing/>
        <w:rPr>
          <w:rFonts w:asciiTheme="minorHAnsi" w:hAnsiTheme="minorHAnsi" w:cstheme="minorHAnsi"/>
          <w:color w:val="000000"/>
          <w:sz w:val="20"/>
        </w:rPr>
      </w:pPr>
    </w:p>
    <w:p w14:paraId="76AE43D2"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Studies show, and Duchesne High School believes, there is a direct correlation between appearance and an individual’s overall behavior and attitude towards self and others.  Reasonable care and neatness in regard to dress and appearance are required of Duchesne students to reflect this basic respect at school.</w:t>
      </w:r>
    </w:p>
    <w:p w14:paraId="166CBF9C" w14:textId="77777777" w:rsidR="00517DBF" w:rsidRPr="001079C4" w:rsidRDefault="00517DBF" w:rsidP="005C4F59">
      <w:pPr>
        <w:pStyle w:val="BodyText2"/>
        <w:contextualSpacing/>
        <w:rPr>
          <w:rFonts w:asciiTheme="minorHAnsi" w:hAnsiTheme="minorHAnsi" w:cstheme="minorHAnsi"/>
          <w:b/>
          <w:color w:val="000000"/>
          <w:sz w:val="20"/>
        </w:rPr>
      </w:pPr>
    </w:p>
    <w:p w14:paraId="64FF81EF"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It is the student and parents’ responsibility to ensure proper attire before arrival at school.  If in doubt about acceptability, do not wear it.  All students are to be completely dressed and in dress code upon entering the building in the morning and continue to remain in dress code till 2:50 p.m.</w:t>
      </w:r>
    </w:p>
    <w:p w14:paraId="3928ABDB" w14:textId="77777777" w:rsidR="00517DBF" w:rsidRPr="001079C4" w:rsidRDefault="00517DBF" w:rsidP="005C4F59">
      <w:pPr>
        <w:pStyle w:val="BodyText2"/>
        <w:contextualSpacing/>
        <w:rPr>
          <w:rFonts w:asciiTheme="minorHAnsi" w:hAnsiTheme="minorHAnsi" w:cstheme="minorHAnsi"/>
          <w:b/>
          <w:color w:val="000000"/>
          <w:sz w:val="20"/>
        </w:rPr>
      </w:pPr>
    </w:p>
    <w:p w14:paraId="6855B7F7" w14:textId="5748DA0C"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 xml:space="preserve">General Points:  </w:t>
      </w:r>
      <w:r w:rsidRPr="001079C4">
        <w:rPr>
          <w:rFonts w:asciiTheme="minorHAnsi" w:hAnsiTheme="minorHAnsi" w:cstheme="minorHAnsi"/>
          <w:i/>
          <w:color w:val="000000"/>
          <w:sz w:val="20"/>
        </w:rPr>
        <w:t xml:space="preserve">No dress code can possibly cover all eventualities or possibilities.  It should be understood that the </w:t>
      </w:r>
      <w:r w:rsidR="00A652FA">
        <w:rPr>
          <w:rFonts w:asciiTheme="minorHAnsi" w:hAnsiTheme="minorHAnsi" w:cstheme="minorHAnsi"/>
          <w:i/>
          <w:color w:val="000000"/>
          <w:sz w:val="20"/>
        </w:rPr>
        <w:t>Assistant Principal of Student Life</w:t>
      </w:r>
      <w:r w:rsidRPr="001079C4">
        <w:rPr>
          <w:rFonts w:asciiTheme="minorHAnsi" w:hAnsiTheme="minorHAnsi" w:cstheme="minorHAnsi"/>
          <w:i/>
          <w:color w:val="000000"/>
          <w:sz w:val="20"/>
        </w:rPr>
        <w:t xml:space="preserve"> would ultimately decide what is acceptable and what is unacceptable apparel</w:t>
      </w:r>
      <w:r w:rsidRPr="001079C4">
        <w:rPr>
          <w:rFonts w:asciiTheme="minorHAnsi" w:hAnsiTheme="minorHAnsi" w:cstheme="minorHAnsi"/>
          <w:b/>
          <w:color w:val="000000"/>
          <w:sz w:val="20"/>
        </w:rPr>
        <w:t>.</w:t>
      </w:r>
    </w:p>
    <w:p w14:paraId="3B7F5C8B" w14:textId="77777777" w:rsidR="00517DBF" w:rsidRPr="001079C4" w:rsidRDefault="00517DBF" w:rsidP="005C4F59">
      <w:pPr>
        <w:pStyle w:val="BodyText2"/>
        <w:numPr>
          <w:ilvl w:val="0"/>
          <w:numId w:val="34"/>
        </w:numPr>
        <w:contextualSpacing/>
        <w:rPr>
          <w:rFonts w:asciiTheme="minorHAnsi" w:hAnsiTheme="minorHAnsi" w:cstheme="minorHAnsi"/>
          <w:color w:val="000000"/>
          <w:sz w:val="20"/>
        </w:rPr>
      </w:pPr>
      <w:r w:rsidRPr="001079C4">
        <w:rPr>
          <w:rFonts w:asciiTheme="minorHAnsi" w:hAnsiTheme="minorHAnsi" w:cstheme="minorHAnsi"/>
          <w:color w:val="000000"/>
          <w:sz w:val="20"/>
        </w:rPr>
        <w:t>Students not complying with the dress code will be asked to notify parents to bring proper clothing to school or receive other penalties such as detention or in extreme cases suspension.</w:t>
      </w:r>
    </w:p>
    <w:p w14:paraId="200E03DC" w14:textId="77777777" w:rsidR="00517DBF" w:rsidRPr="001079C4" w:rsidRDefault="00517DBF" w:rsidP="005C4F59">
      <w:pPr>
        <w:pStyle w:val="BodyText2"/>
        <w:numPr>
          <w:ilvl w:val="0"/>
          <w:numId w:val="34"/>
        </w:numPr>
        <w:contextualSpacing/>
        <w:rPr>
          <w:rFonts w:asciiTheme="minorHAnsi" w:hAnsiTheme="minorHAnsi" w:cstheme="minorHAnsi"/>
          <w:color w:val="000000"/>
          <w:sz w:val="20"/>
        </w:rPr>
      </w:pPr>
      <w:r w:rsidRPr="001079C4">
        <w:rPr>
          <w:rFonts w:asciiTheme="minorHAnsi" w:hAnsiTheme="minorHAnsi" w:cstheme="minorHAnsi"/>
          <w:color w:val="000000"/>
          <w:sz w:val="20"/>
        </w:rPr>
        <w:t>All clothing should be of proper fit and should be clean and neat at all times</w:t>
      </w:r>
    </w:p>
    <w:p w14:paraId="54B6CDB6" w14:textId="77777777" w:rsidR="00517DBF" w:rsidRPr="001079C4" w:rsidRDefault="00517DBF" w:rsidP="005C4F59">
      <w:pPr>
        <w:pStyle w:val="BodyText2"/>
        <w:numPr>
          <w:ilvl w:val="0"/>
          <w:numId w:val="34"/>
        </w:numPr>
        <w:contextualSpacing/>
        <w:rPr>
          <w:rFonts w:asciiTheme="minorHAnsi" w:hAnsiTheme="minorHAnsi" w:cstheme="minorHAnsi"/>
          <w:color w:val="000000"/>
          <w:sz w:val="20"/>
        </w:rPr>
      </w:pPr>
      <w:r w:rsidRPr="001079C4">
        <w:rPr>
          <w:rFonts w:asciiTheme="minorHAnsi" w:hAnsiTheme="minorHAnsi" w:cstheme="minorHAnsi"/>
          <w:color w:val="000000"/>
          <w:sz w:val="20"/>
        </w:rPr>
        <w:t>Clothing that promotes drugs, alcohol, tobacco, or other contraband is not permitted.</w:t>
      </w:r>
    </w:p>
    <w:p w14:paraId="03FEA134" w14:textId="77777777" w:rsidR="00517DBF" w:rsidRPr="001079C4" w:rsidRDefault="00517DBF" w:rsidP="005C4F59">
      <w:pPr>
        <w:pStyle w:val="BodyText2"/>
        <w:numPr>
          <w:ilvl w:val="0"/>
          <w:numId w:val="34"/>
        </w:numPr>
        <w:contextualSpacing/>
        <w:rPr>
          <w:rFonts w:asciiTheme="minorHAnsi" w:hAnsiTheme="minorHAnsi" w:cstheme="minorHAnsi"/>
          <w:color w:val="000000"/>
          <w:sz w:val="20"/>
        </w:rPr>
      </w:pPr>
      <w:r w:rsidRPr="001079C4">
        <w:rPr>
          <w:rFonts w:asciiTheme="minorHAnsi" w:hAnsiTheme="minorHAnsi" w:cstheme="minorHAnsi"/>
          <w:color w:val="000000"/>
          <w:sz w:val="20"/>
        </w:rPr>
        <w:t>Regardless of style of fashion, immodest dress will not be tolerated at any school function.</w:t>
      </w:r>
    </w:p>
    <w:p w14:paraId="5A7AF273" w14:textId="77777777" w:rsidR="00517DBF" w:rsidRPr="001079C4" w:rsidRDefault="00517DBF" w:rsidP="005C4F59">
      <w:pPr>
        <w:pStyle w:val="BodyText2"/>
        <w:numPr>
          <w:ilvl w:val="0"/>
          <w:numId w:val="34"/>
        </w:numPr>
        <w:contextualSpacing/>
        <w:rPr>
          <w:rFonts w:asciiTheme="minorHAnsi" w:hAnsiTheme="minorHAnsi" w:cstheme="minorHAnsi"/>
          <w:color w:val="000000"/>
          <w:sz w:val="20"/>
        </w:rPr>
      </w:pPr>
      <w:r w:rsidRPr="001079C4">
        <w:rPr>
          <w:rFonts w:asciiTheme="minorHAnsi" w:hAnsiTheme="minorHAnsi" w:cstheme="minorHAnsi"/>
          <w:color w:val="000000"/>
          <w:sz w:val="20"/>
        </w:rPr>
        <w:t>The dress code applies to arrival and departure from school, unless the student is engaged in special school activities which demand a change of clothes that is authorized by the school administration.</w:t>
      </w:r>
    </w:p>
    <w:p w14:paraId="39B40636" w14:textId="76DCEAE4" w:rsidR="00517DBF" w:rsidRPr="001079C4" w:rsidRDefault="00517DBF" w:rsidP="005C4F59">
      <w:pPr>
        <w:pStyle w:val="BodyText2"/>
        <w:numPr>
          <w:ilvl w:val="0"/>
          <w:numId w:val="34"/>
        </w:numPr>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If any student must be out of uniform for any reason, a note from the parents must be presented to the </w:t>
      </w:r>
      <w:r w:rsidR="00A652FA">
        <w:rPr>
          <w:rFonts w:asciiTheme="minorHAnsi" w:hAnsiTheme="minorHAnsi" w:cstheme="minorHAnsi"/>
          <w:color w:val="000000"/>
          <w:sz w:val="20"/>
        </w:rPr>
        <w:t>Assistant Principal</w:t>
      </w:r>
      <w:r w:rsidRPr="001079C4">
        <w:rPr>
          <w:rFonts w:asciiTheme="minorHAnsi" w:hAnsiTheme="minorHAnsi" w:cstheme="minorHAnsi"/>
          <w:color w:val="000000"/>
          <w:sz w:val="20"/>
        </w:rPr>
        <w:t>’s office before school on that day to obtain a uniform pass for the day.  The substitute dress should be as close as possible to the dress code.</w:t>
      </w:r>
    </w:p>
    <w:p w14:paraId="4A5F16B0" w14:textId="5BB54744" w:rsidR="00517DBF" w:rsidRDefault="0098176C" w:rsidP="005C4F59">
      <w:pPr>
        <w:pStyle w:val="BodyText2"/>
        <w:numPr>
          <w:ilvl w:val="0"/>
          <w:numId w:val="34"/>
        </w:numPr>
        <w:contextualSpacing/>
        <w:rPr>
          <w:rFonts w:asciiTheme="minorHAnsi" w:hAnsiTheme="minorHAnsi" w:cstheme="minorHAnsi"/>
          <w:color w:val="000000"/>
          <w:sz w:val="20"/>
        </w:rPr>
      </w:pPr>
      <w:r>
        <w:rPr>
          <w:rFonts w:asciiTheme="minorHAnsi" w:hAnsiTheme="minorHAnsi" w:cstheme="minorHAnsi"/>
          <w:color w:val="000000"/>
          <w:sz w:val="20"/>
        </w:rPr>
        <w:t>“Event</w:t>
      </w:r>
      <w:r w:rsidR="00517DBF" w:rsidRPr="001079C4">
        <w:rPr>
          <w:rFonts w:asciiTheme="minorHAnsi" w:hAnsiTheme="minorHAnsi" w:cstheme="minorHAnsi"/>
          <w:color w:val="000000"/>
          <w:sz w:val="20"/>
        </w:rPr>
        <w:t xml:space="preserve"> Fridays” – Students may wear </w:t>
      </w:r>
      <w:r>
        <w:rPr>
          <w:rFonts w:asciiTheme="minorHAnsi" w:hAnsiTheme="minorHAnsi" w:cstheme="minorHAnsi"/>
          <w:color w:val="000000"/>
          <w:sz w:val="20"/>
        </w:rPr>
        <w:t>their house t-shirt with uniform bottoms.</w:t>
      </w:r>
    </w:p>
    <w:p w14:paraId="547BE906" w14:textId="35624E58" w:rsidR="0098176C" w:rsidRPr="001079C4" w:rsidRDefault="0098176C" w:rsidP="005C4F59">
      <w:pPr>
        <w:pStyle w:val="BodyText2"/>
        <w:numPr>
          <w:ilvl w:val="0"/>
          <w:numId w:val="34"/>
        </w:numPr>
        <w:contextualSpacing/>
        <w:rPr>
          <w:rFonts w:asciiTheme="minorHAnsi" w:hAnsiTheme="minorHAnsi" w:cstheme="minorHAnsi"/>
          <w:color w:val="000000"/>
          <w:sz w:val="20"/>
        </w:rPr>
      </w:pPr>
      <w:r>
        <w:rPr>
          <w:rFonts w:asciiTheme="minorHAnsi" w:hAnsiTheme="minorHAnsi" w:cstheme="minorHAnsi"/>
          <w:color w:val="000000"/>
          <w:sz w:val="20"/>
        </w:rPr>
        <w:t>Students participating in Co-Curriculars may wear apparel highlighting upcoming events in a</w:t>
      </w:r>
      <w:r w:rsidR="00376494">
        <w:rPr>
          <w:rFonts w:asciiTheme="minorHAnsi" w:hAnsiTheme="minorHAnsi" w:cstheme="minorHAnsi"/>
          <w:color w:val="000000"/>
          <w:sz w:val="20"/>
        </w:rPr>
        <w:t>ccordance with the agreement made between the</w:t>
      </w:r>
      <w:r>
        <w:rPr>
          <w:rFonts w:asciiTheme="minorHAnsi" w:hAnsiTheme="minorHAnsi" w:cstheme="minorHAnsi"/>
          <w:color w:val="000000"/>
          <w:sz w:val="20"/>
        </w:rPr>
        <w:t xml:space="preserve"> Assistant Principal of Student Life and the team/club moderator.</w:t>
      </w:r>
    </w:p>
    <w:p w14:paraId="3CF64C4F" w14:textId="77777777" w:rsidR="00517DBF" w:rsidRPr="001079C4" w:rsidRDefault="00517DBF" w:rsidP="005C4F59">
      <w:pPr>
        <w:pStyle w:val="BodyText2"/>
        <w:contextualSpacing/>
        <w:rPr>
          <w:rFonts w:asciiTheme="minorHAnsi" w:hAnsiTheme="minorHAnsi" w:cstheme="minorHAnsi"/>
          <w:color w:val="000000"/>
          <w:sz w:val="20"/>
        </w:rPr>
      </w:pPr>
    </w:p>
    <w:p w14:paraId="4FDA3B87"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Action: Any violation of the letter or spirit of the school dress code will need to be corrected and certain disciplinary actions may be imposed:</w:t>
      </w:r>
    </w:p>
    <w:p w14:paraId="022A992A" w14:textId="77777777" w:rsidR="00517DBF" w:rsidRPr="001079C4" w:rsidRDefault="00517DBF" w:rsidP="005C4F59">
      <w:pPr>
        <w:pStyle w:val="BodyText2"/>
        <w:contextualSpacing/>
        <w:rPr>
          <w:rFonts w:asciiTheme="minorHAnsi" w:hAnsiTheme="minorHAnsi" w:cstheme="minorHAnsi"/>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3105"/>
      </w:tblGrid>
      <w:tr w:rsidR="00517DBF" w:rsidRPr="001079C4" w14:paraId="0BF96F9B" w14:textId="77777777" w:rsidTr="000E1A77">
        <w:trPr>
          <w:jc w:val="center"/>
        </w:trPr>
        <w:tc>
          <w:tcPr>
            <w:tcW w:w="3105" w:type="dxa"/>
          </w:tcPr>
          <w:p w14:paraId="3742A20C" w14:textId="77777777" w:rsidR="00517DBF" w:rsidRPr="001079C4" w:rsidRDefault="00517DBF" w:rsidP="005C4F59">
            <w:pPr>
              <w:pStyle w:val="BodyText2"/>
              <w:contextualSpacing/>
              <w:rPr>
                <w:rFonts w:asciiTheme="minorHAnsi" w:hAnsiTheme="minorHAnsi" w:cstheme="minorHAnsi"/>
                <w:color w:val="000000"/>
                <w:sz w:val="20"/>
                <w:u w:val="single"/>
              </w:rPr>
            </w:pPr>
            <w:r w:rsidRPr="001079C4">
              <w:rPr>
                <w:rFonts w:asciiTheme="minorHAnsi" w:hAnsiTheme="minorHAnsi" w:cstheme="minorHAnsi"/>
                <w:color w:val="000000"/>
                <w:sz w:val="20"/>
                <w:u w:val="single"/>
              </w:rPr>
              <w:t>First Offense</w:t>
            </w:r>
          </w:p>
        </w:tc>
        <w:tc>
          <w:tcPr>
            <w:tcW w:w="3105" w:type="dxa"/>
          </w:tcPr>
          <w:p w14:paraId="124F6C46" w14:textId="77777777" w:rsidR="00517DBF" w:rsidRPr="001079C4" w:rsidRDefault="00517DBF" w:rsidP="005C4F59">
            <w:pPr>
              <w:pStyle w:val="BodyText2"/>
              <w:contextualSpacing/>
              <w:rPr>
                <w:rFonts w:asciiTheme="minorHAnsi" w:hAnsiTheme="minorHAnsi" w:cstheme="minorHAnsi"/>
                <w:color w:val="000000"/>
                <w:sz w:val="20"/>
                <w:u w:val="single"/>
              </w:rPr>
            </w:pPr>
            <w:r w:rsidRPr="001079C4">
              <w:rPr>
                <w:rFonts w:asciiTheme="minorHAnsi" w:hAnsiTheme="minorHAnsi" w:cstheme="minorHAnsi"/>
                <w:color w:val="000000"/>
                <w:sz w:val="20"/>
                <w:u w:val="single"/>
              </w:rPr>
              <w:t>Repeat Offense</w:t>
            </w:r>
          </w:p>
        </w:tc>
      </w:tr>
      <w:tr w:rsidR="00517DBF" w:rsidRPr="001079C4" w14:paraId="0914E382" w14:textId="77777777" w:rsidTr="000E1A77">
        <w:trPr>
          <w:jc w:val="center"/>
        </w:trPr>
        <w:tc>
          <w:tcPr>
            <w:tcW w:w="3105" w:type="dxa"/>
          </w:tcPr>
          <w:p w14:paraId="7B3B4D4B"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Minimum: Warning</w:t>
            </w:r>
          </w:p>
        </w:tc>
        <w:tc>
          <w:tcPr>
            <w:tcW w:w="3105" w:type="dxa"/>
          </w:tcPr>
          <w:p w14:paraId="2D113B18" w14:textId="466D7855" w:rsidR="00517DBF" w:rsidRPr="001079C4" w:rsidRDefault="00517DBF" w:rsidP="005C4F59">
            <w:pPr>
              <w:pStyle w:val="BodyText2"/>
              <w:contextualSpacing/>
              <w:rPr>
                <w:rFonts w:asciiTheme="minorHAnsi" w:hAnsiTheme="minorHAnsi" w:cstheme="minorHAnsi"/>
                <w:color w:val="000000"/>
                <w:sz w:val="20"/>
              </w:rPr>
            </w:pPr>
            <w:proofErr w:type="spellStart"/>
            <w:proofErr w:type="gramStart"/>
            <w:r w:rsidRPr="001079C4">
              <w:rPr>
                <w:rFonts w:asciiTheme="minorHAnsi" w:hAnsiTheme="minorHAnsi" w:cstheme="minorHAnsi"/>
                <w:color w:val="000000"/>
                <w:sz w:val="20"/>
              </w:rPr>
              <w:t>Minimum:</w:t>
            </w:r>
            <w:r w:rsidR="0003392B">
              <w:rPr>
                <w:rFonts w:asciiTheme="minorHAnsi" w:hAnsiTheme="minorHAnsi" w:cstheme="minorHAnsi"/>
                <w:color w:val="000000"/>
                <w:sz w:val="20"/>
              </w:rPr>
              <w:t>Detention</w:t>
            </w:r>
            <w:proofErr w:type="spellEnd"/>
            <w:proofErr w:type="gramEnd"/>
          </w:p>
        </w:tc>
      </w:tr>
      <w:tr w:rsidR="00517DBF" w:rsidRPr="001079C4" w14:paraId="466A80AB" w14:textId="77777777" w:rsidTr="000E1A77">
        <w:trPr>
          <w:jc w:val="center"/>
        </w:trPr>
        <w:tc>
          <w:tcPr>
            <w:tcW w:w="3105" w:type="dxa"/>
          </w:tcPr>
          <w:p w14:paraId="0168B943" w14:textId="7E231856"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Maximum: </w:t>
            </w:r>
            <w:r w:rsidR="0003392B">
              <w:rPr>
                <w:rFonts w:asciiTheme="minorHAnsi" w:hAnsiTheme="minorHAnsi" w:cstheme="minorHAnsi"/>
                <w:color w:val="000000"/>
                <w:sz w:val="20"/>
              </w:rPr>
              <w:t>Detention</w:t>
            </w:r>
            <w:r w:rsidRPr="001079C4">
              <w:rPr>
                <w:rFonts w:asciiTheme="minorHAnsi" w:hAnsiTheme="minorHAnsi" w:cstheme="minorHAnsi"/>
                <w:color w:val="000000"/>
                <w:sz w:val="20"/>
              </w:rPr>
              <w:t xml:space="preserve"> </w:t>
            </w:r>
          </w:p>
        </w:tc>
        <w:tc>
          <w:tcPr>
            <w:tcW w:w="3105" w:type="dxa"/>
          </w:tcPr>
          <w:p w14:paraId="2997FA4F"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Maximum: Suspension</w:t>
            </w:r>
          </w:p>
        </w:tc>
      </w:tr>
    </w:tbl>
    <w:p w14:paraId="7ED6E889" w14:textId="77777777" w:rsidR="00517DBF" w:rsidRPr="001079C4" w:rsidRDefault="00517DBF" w:rsidP="005C4F59">
      <w:pPr>
        <w:pStyle w:val="BodyText2"/>
        <w:contextualSpacing/>
        <w:rPr>
          <w:rFonts w:asciiTheme="minorHAnsi" w:hAnsiTheme="minorHAnsi" w:cstheme="minorHAnsi"/>
          <w:color w:val="000000"/>
          <w:sz w:val="20"/>
        </w:rPr>
      </w:pPr>
    </w:p>
    <w:p w14:paraId="15A3D226"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ACCESSORIES</w:t>
      </w:r>
    </w:p>
    <w:p w14:paraId="48C1B161" w14:textId="3E89AD51" w:rsidR="00517DBF" w:rsidRPr="001079C4" w:rsidRDefault="00517DBF" w:rsidP="005C4F59">
      <w:pPr>
        <w:pStyle w:val="BodyText2"/>
        <w:contextualSpacing/>
        <w:rPr>
          <w:rFonts w:asciiTheme="minorHAnsi" w:hAnsiTheme="minorHAnsi" w:cstheme="minorHAnsi"/>
          <w:color w:val="000000"/>
          <w:sz w:val="20"/>
        </w:rPr>
      </w:pPr>
      <w:r w:rsidRPr="0003392B">
        <w:rPr>
          <w:rFonts w:asciiTheme="minorHAnsi" w:hAnsiTheme="minorHAnsi" w:cstheme="minorHAnsi"/>
          <w:color w:val="000000"/>
          <w:sz w:val="20"/>
        </w:rPr>
        <w:t>All jewelry must be modest and contain no inappropriate symbols.  Only ears may be pierced: no other body piercings are allowed (tongues, eyebrows, noses, etc.)</w:t>
      </w:r>
      <w:r w:rsidRPr="001079C4">
        <w:rPr>
          <w:rFonts w:asciiTheme="minorHAnsi" w:hAnsiTheme="minorHAnsi" w:cstheme="minorHAnsi"/>
          <w:color w:val="000000"/>
          <w:sz w:val="20"/>
        </w:rPr>
        <w:t xml:space="preserve">  Chains around the neck, wallet chains, spiked collars, etc. are not allowed.  No caps</w:t>
      </w:r>
      <w:r w:rsidR="0003392B">
        <w:rPr>
          <w:rFonts w:asciiTheme="minorHAnsi" w:hAnsiTheme="minorHAnsi" w:cstheme="minorHAnsi"/>
          <w:color w:val="000000"/>
          <w:sz w:val="20"/>
        </w:rPr>
        <w:t xml:space="preserve">, </w:t>
      </w:r>
      <w:r w:rsidRPr="001079C4">
        <w:rPr>
          <w:rFonts w:asciiTheme="minorHAnsi" w:hAnsiTheme="minorHAnsi" w:cstheme="minorHAnsi"/>
          <w:color w:val="000000"/>
          <w:sz w:val="20"/>
        </w:rPr>
        <w:t>hats</w:t>
      </w:r>
      <w:r w:rsidR="0003392B">
        <w:rPr>
          <w:rFonts w:asciiTheme="minorHAnsi" w:hAnsiTheme="minorHAnsi" w:cstheme="minorHAnsi"/>
          <w:color w:val="000000"/>
          <w:sz w:val="20"/>
        </w:rPr>
        <w:t>,</w:t>
      </w:r>
      <w:r w:rsidRPr="001079C4">
        <w:rPr>
          <w:rFonts w:asciiTheme="minorHAnsi" w:hAnsiTheme="minorHAnsi" w:cstheme="minorHAnsi"/>
          <w:color w:val="000000"/>
          <w:sz w:val="20"/>
        </w:rPr>
        <w:t xml:space="preserve"> or head coverings of any kind are allowed.  Scarves are also not allowed during the school day.</w:t>
      </w:r>
    </w:p>
    <w:p w14:paraId="49BEAB35" w14:textId="77777777" w:rsidR="00517DBF" w:rsidRPr="001079C4" w:rsidRDefault="00517DBF" w:rsidP="005C4F59">
      <w:pPr>
        <w:pStyle w:val="BodyText2"/>
        <w:contextualSpacing/>
        <w:rPr>
          <w:rFonts w:asciiTheme="minorHAnsi" w:hAnsiTheme="minorHAnsi" w:cstheme="minorHAnsi"/>
          <w:color w:val="000000"/>
          <w:sz w:val="20"/>
        </w:rPr>
      </w:pPr>
    </w:p>
    <w:p w14:paraId="32BAE958"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COATS/JACKETS/SWEATSHIRTS</w:t>
      </w:r>
    </w:p>
    <w:p w14:paraId="4796ADAF" w14:textId="08D33E1A"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Coats/Jackets may not be worn in school at any time.  Only Duchesne</w:t>
      </w:r>
      <w:r w:rsidR="0023682E">
        <w:rPr>
          <w:rFonts w:asciiTheme="minorHAnsi" w:hAnsiTheme="minorHAnsi" w:cstheme="minorHAnsi"/>
          <w:color w:val="000000"/>
          <w:sz w:val="20"/>
        </w:rPr>
        <w:t xml:space="preserve"> Trading Post or other school-issued</w:t>
      </w:r>
      <w:r w:rsidRPr="001079C4">
        <w:rPr>
          <w:rFonts w:asciiTheme="minorHAnsi" w:hAnsiTheme="minorHAnsi" w:cstheme="minorHAnsi"/>
          <w:color w:val="000000"/>
          <w:sz w:val="20"/>
        </w:rPr>
        <w:t xml:space="preserve"> over-gear (hoodies, zip-up jackets, sweatsh</w:t>
      </w:r>
      <w:r w:rsidR="0023682E">
        <w:rPr>
          <w:rFonts w:asciiTheme="minorHAnsi" w:hAnsiTheme="minorHAnsi" w:cstheme="minorHAnsi"/>
          <w:color w:val="000000"/>
          <w:sz w:val="20"/>
        </w:rPr>
        <w:t xml:space="preserve">irts, fleeces, etc.) </w:t>
      </w:r>
      <w:r w:rsidRPr="001079C4">
        <w:rPr>
          <w:rFonts w:asciiTheme="minorHAnsi" w:hAnsiTheme="minorHAnsi" w:cstheme="minorHAnsi"/>
          <w:color w:val="000000"/>
          <w:sz w:val="20"/>
        </w:rPr>
        <w:t xml:space="preserve">may be worn over school shirts.  </w:t>
      </w:r>
      <w:r w:rsidR="0023682E">
        <w:rPr>
          <w:rFonts w:asciiTheme="minorHAnsi" w:hAnsiTheme="minorHAnsi" w:cstheme="minorHAnsi"/>
          <w:color w:val="000000"/>
          <w:sz w:val="20"/>
        </w:rPr>
        <w:t>No blankets are permitted.</w:t>
      </w:r>
    </w:p>
    <w:p w14:paraId="7A91EECF" w14:textId="77777777" w:rsidR="00517DBF" w:rsidRPr="001079C4" w:rsidRDefault="00517DBF" w:rsidP="005C4F59">
      <w:pPr>
        <w:pStyle w:val="BodyText2"/>
        <w:contextualSpacing/>
        <w:rPr>
          <w:rFonts w:asciiTheme="minorHAnsi" w:hAnsiTheme="minorHAnsi" w:cstheme="minorHAnsi"/>
          <w:color w:val="000000"/>
          <w:sz w:val="20"/>
        </w:rPr>
      </w:pPr>
    </w:p>
    <w:p w14:paraId="4B836C0A"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DRESS DOWN DAY – DRESS CODE</w:t>
      </w:r>
    </w:p>
    <w:p w14:paraId="0BD4AAC1" w14:textId="444B46F5"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When Duchesne allows students to “dress down”, the clothing should be in good condition, clean, and be appropriate </w:t>
      </w:r>
      <w:r w:rsidR="00376494">
        <w:rPr>
          <w:rFonts w:asciiTheme="minorHAnsi" w:hAnsiTheme="minorHAnsi" w:cstheme="minorHAnsi"/>
          <w:color w:val="000000"/>
          <w:sz w:val="20"/>
        </w:rPr>
        <w:t xml:space="preserve">for school.  Excessively tight </w:t>
      </w:r>
      <w:r w:rsidRPr="001079C4">
        <w:rPr>
          <w:rFonts w:asciiTheme="minorHAnsi" w:hAnsiTheme="minorHAnsi" w:cstheme="minorHAnsi"/>
          <w:color w:val="000000"/>
          <w:sz w:val="20"/>
        </w:rPr>
        <w:t xml:space="preserve">or short clothing </w:t>
      </w:r>
      <w:r w:rsidR="00376494">
        <w:rPr>
          <w:rFonts w:asciiTheme="minorHAnsi" w:hAnsiTheme="minorHAnsi" w:cstheme="minorHAnsi"/>
          <w:color w:val="000000"/>
          <w:sz w:val="20"/>
        </w:rPr>
        <w:t>of any kind is not appropriate.</w:t>
      </w:r>
      <w:r w:rsidR="00376494" w:rsidRPr="001079C4">
        <w:rPr>
          <w:rFonts w:asciiTheme="minorHAnsi" w:hAnsiTheme="minorHAnsi" w:cstheme="minorHAnsi"/>
          <w:color w:val="000000"/>
          <w:sz w:val="20"/>
        </w:rPr>
        <w:t xml:space="preserve"> </w:t>
      </w:r>
      <w:r w:rsidR="00376494">
        <w:rPr>
          <w:rFonts w:asciiTheme="minorHAnsi" w:hAnsiTheme="minorHAnsi" w:cstheme="minorHAnsi"/>
          <w:color w:val="000000"/>
          <w:sz w:val="20"/>
        </w:rPr>
        <w:t>S</w:t>
      </w:r>
      <w:r w:rsidRPr="001079C4">
        <w:rPr>
          <w:rFonts w:asciiTheme="minorHAnsi" w:hAnsiTheme="minorHAnsi" w:cstheme="minorHAnsi"/>
          <w:color w:val="000000"/>
          <w:sz w:val="20"/>
        </w:rPr>
        <w:t>hirts must have sleeves, may not have any advertising that is vulgar or alcohol or drug related and must be modest and appropriate for school.</w:t>
      </w:r>
    </w:p>
    <w:p w14:paraId="78A76FE6" w14:textId="77777777" w:rsidR="00517DBF" w:rsidRPr="001079C4" w:rsidRDefault="00517DBF" w:rsidP="005C4F59">
      <w:pPr>
        <w:pStyle w:val="BodyText2"/>
        <w:contextualSpacing/>
        <w:rPr>
          <w:rFonts w:asciiTheme="minorHAnsi" w:hAnsiTheme="minorHAnsi" w:cstheme="minorHAnsi"/>
          <w:color w:val="000000"/>
          <w:sz w:val="20"/>
        </w:rPr>
      </w:pPr>
    </w:p>
    <w:p w14:paraId="635318BA" w14:textId="77777777" w:rsidR="00130E56" w:rsidRDefault="00130E56" w:rsidP="005C4F59">
      <w:pPr>
        <w:pStyle w:val="BodyText2"/>
        <w:contextualSpacing/>
        <w:rPr>
          <w:rFonts w:asciiTheme="minorHAnsi" w:hAnsiTheme="minorHAnsi" w:cstheme="minorHAnsi"/>
          <w:b/>
          <w:color w:val="000000"/>
          <w:sz w:val="20"/>
        </w:rPr>
      </w:pPr>
    </w:p>
    <w:p w14:paraId="4A7CB6D3" w14:textId="673E7D20"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lastRenderedPageBreak/>
        <w:t xml:space="preserve">HAIR/SHAVING </w:t>
      </w:r>
    </w:p>
    <w:p w14:paraId="2D7EA8A0" w14:textId="4691C123"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All hair must be neatly trimmed, clean and combed.  Hairstyles, which draw excessive attention to oneself, (e.g., unusual color or style) are not allowed.  Boys must be clean-shaven, and sideburns mu</w:t>
      </w:r>
      <w:r w:rsidR="00D02292">
        <w:rPr>
          <w:rFonts w:asciiTheme="minorHAnsi" w:hAnsiTheme="minorHAnsi" w:cstheme="minorHAnsi"/>
          <w:color w:val="000000"/>
          <w:sz w:val="20"/>
        </w:rPr>
        <w:t xml:space="preserve">st be neatly trimmed </w:t>
      </w:r>
      <w:r w:rsidRPr="001079C4">
        <w:rPr>
          <w:rFonts w:asciiTheme="minorHAnsi" w:hAnsiTheme="minorHAnsi" w:cstheme="minorHAnsi"/>
          <w:color w:val="000000"/>
          <w:sz w:val="20"/>
        </w:rPr>
        <w:t>and not to extend below the ea</w:t>
      </w:r>
      <w:r w:rsidR="00B354E6">
        <w:rPr>
          <w:rFonts w:asciiTheme="minorHAnsi" w:hAnsiTheme="minorHAnsi" w:cstheme="minorHAnsi"/>
          <w:color w:val="000000"/>
          <w:sz w:val="20"/>
        </w:rPr>
        <w:t xml:space="preserve">rlobe.  </w:t>
      </w:r>
      <w:r w:rsidRPr="001079C4">
        <w:rPr>
          <w:rFonts w:asciiTheme="minorHAnsi" w:hAnsiTheme="minorHAnsi" w:cstheme="minorHAnsi"/>
          <w:b/>
          <w:color w:val="000000"/>
          <w:sz w:val="20"/>
        </w:rPr>
        <w:t xml:space="preserve"> </w:t>
      </w:r>
      <w:r w:rsidRPr="001079C4">
        <w:rPr>
          <w:rFonts w:asciiTheme="minorHAnsi" w:hAnsiTheme="minorHAnsi" w:cstheme="minorHAnsi"/>
          <w:color w:val="000000"/>
          <w:sz w:val="20"/>
        </w:rPr>
        <w:t>A repeat offense will result in the student being asked to shave as well as receiving a d</w:t>
      </w:r>
      <w:r w:rsidR="003D7D0F">
        <w:rPr>
          <w:rFonts w:asciiTheme="minorHAnsi" w:hAnsiTheme="minorHAnsi" w:cstheme="minorHAnsi"/>
          <w:color w:val="000000"/>
          <w:sz w:val="20"/>
        </w:rPr>
        <w:t>ress code infraction.</w:t>
      </w:r>
    </w:p>
    <w:p w14:paraId="6F17D225" w14:textId="77777777" w:rsidR="00517DBF" w:rsidRPr="001079C4" w:rsidRDefault="00517DBF" w:rsidP="005C4F59">
      <w:pPr>
        <w:pStyle w:val="BodyText2"/>
        <w:contextualSpacing/>
        <w:rPr>
          <w:rFonts w:asciiTheme="minorHAnsi" w:hAnsiTheme="minorHAnsi" w:cstheme="minorHAnsi"/>
          <w:b/>
          <w:color w:val="000000"/>
          <w:sz w:val="20"/>
        </w:rPr>
      </w:pPr>
    </w:p>
    <w:p w14:paraId="7FE5D557"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PANTS/SHORTS</w:t>
      </w:r>
    </w:p>
    <w:p w14:paraId="2F366D35" w14:textId="2133F17B"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Traditional cut or pleated khaki or navy dress pants of the “Dockers style” must be worn.  Students may also wear khaki or navy “Dockers” style shorts or walking shorts.  Shorts must touch the tops of the knees when standing.   Belts must be worn</w:t>
      </w:r>
      <w:r w:rsidR="00B354E6">
        <w:rPr>
          <w:rFonts w:asciiTheme="minorHAnsi" w:hAnsiTheme="minorHAnsi" w:cstheme="minorHAnsi"/>
          <w:color w:val="000000"/>
          <w:sz w:val="20"/>
        </w:rPr>
        <w:t>- no draw string pants are permitted</w:t>
      </w:r>
      <w:r w:rsidRPr="001079C4">
        <w:rPr>
          <w:rFonts w:asciiTheme="minorHAnsi" w:hAnsiTheme="minorHAnsi" w:cstheme="minorHAnsi"/>
          <w:color w:val="000000"/>
          <w:sz w:val="20"/>
        </w:rPr>
        <w:t xml:space="preserve">.  They must be neat and clean at all times.  Seams must not be slit or torn at the bottom.  No “hip hugger” or “low rise” pants may be worn.  </w:t>
      </w:r>
      <w:r w:rsidR="002C0D6A">
        <w:rPr>
          <w:rFonts w:asciiTheme="minorHAnsi" w:hAnsiTheme="minorHAnsi" w:cstheme="minorHAnsi"/>
          <w:color w:val="000000"/>
          <w:sz w:val="20"/>
        </w:rPr>
        <w:t xml:space="preserve">Pants with elastic at the ankle will not be permitted.  </w:t>
      </w:r>
      <w:r w:rsidRPr="001079C4">
        <w:rPr>
          <w:rFonts w:asciiTheme="minorHAnsi" w:hAnsiTheme="minorHAnsi" w:cstheme="minorHAnsi"/>
          <w:color w:val="000000"/>
          <w:sz w:val="20"/>
        </w:rPr>
        <w:t xml:space="preserve">No pants or shorts of any kind may be worn with patch (outside) or cargo pockets.  The following may not be worn:  jeans of any color (jeans are usually of a style and cut made of heavy strong twilled cotton or denim; jeans are frequently characterized by reinforced double external seams and similarly by external pockets often reinforced with metal rivets), any style work pants, overalls, sweatpants, stretch pants, yoga pants, cargo pants, corduroy, pants with pockets on the legs. </w:t>
      </w:r>
    </w:p>
    <w:p w14:paraId="560854CE" w14:textId="77777777" w:rsidR="00517DBF" w:rsidRPr="001079C4" w:rsidRDefault="00517DBF" w:rsidP="005C4F59">
      <w:pPr>
        <w:pStyle w:val="BodyText2"/>
        <w:contextualSpacing/>
        <w:rPr>
          <w:rFonts w:asciiTheme="minorHAnsi" w:hAnsiTheme="minorHAnsi" w:cstheme="minorHAnsi"/>
          <w:b/>
          <w:color w:val="000000"/>
          <w:sz w:val="20"/>
        </w:rPr>
      </w:pPr>
    </w:p>
    <w:p w14:paraId="18AA58C7"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PHYSICAL EDUCATION UNIFORM</w:t>
      </w:r>
    </w:p>
    <w:p w14:paraId="5A1C7A05"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All students in gym classes must wear a Duchesne t-shirt, gym shorts of a school appropriate length and athletic shoes.  Several appropriate t-shirts and shorts are available through the Pioneer Trading Post as well as the required lock for PE lockers.</w:t>
      </w:r>
    </w:p>
    <w:p w14:paraId="118206B5" w14:textId="77777777" w:rsidR="00517DBF" w:rsidRPr="001079C4" w:rsidRDefault="00517DBF" w:rsidP="005C4F59">
      <w:pPr>
        <w:pStyle w:val="BodyText2"/>
        <w:contextualSpacing/>
        <w:rPr>
          <w:rFonts w:asciiTheme="minorHAnsi" w:hAnsiTheme="minorHAnsi" w:cstheme="minorHAnsi"/>
          <w:b/>
          <w:color w:val="000000"/>
          <w:sz w:val="20"/>
        </w:rPr>
      </w:pPr>
    </w:p>
    <w:p w14:paraId="44480F04"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 xml:space="preserve">SHIRTS </w:t>
      </w:r>
    </w:p>
    <w:p w14:paraId="1B74EE50" w14:textId="07C3060E"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Only Duchesne Pioneer polos purchased from </w:t>
      </w:r>
      <w:r w:rsidR="007F79A6">
        <w:rPr>
          <w:rFonts w:asciiTheme="minorHAnsi" w:hAnsiTheme="minorHAnsi" w:cstheme="minorHAnsi"/>
          <w:color w:val="000000"/>
          <w:sz w:val="20"/>
        </w:rPr>
        <w:t>Fisher’s</w:t>
      </w:r>
      <w:r w:rsidRPr="001079C4">
        <w:rPr>
          <w:rFonts w:asciiTheme="minorHAnsi" w:hAnsiTheme="minorHAnsi" w:cstheme="minorHAnsi"/>
          <w:color w:val="000000"/>
          <w:sz w:val="20"/>
        </w:rPr>
        <w:t xml:space="preserve"> are to be worn.  Shirts are to be tucked in at all times.  </w:t>
      </w:r>
    </w:p>
    <w:p w14:paraId="6FE72F14"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 </w:t>
      </w:r>
    </w:p>
    <w:p w14:paraId="1305FF11"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SHOES</w:t>
      </w:r>
    </w:p>
    <w:p w14:paraId="6816D8C2" w14:textId="631C407D" w:rsidR="00517DBF" w:rsidRPr="002C0D6A"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Dress shoes or athletic shoes with non-marking soles may be worn.  Shoes must be tied. </w:t>
      </w:r>
      <w:r w:rsidR="001D6FB4">
        <w:rPr>
          <w:rFonts w:asciiTheme="minorHAnsi" w:hAnsiTheme="minorHAnsi" w:cstheme="minorHAnsi"/>
          <w:color w:val="000000"/>
          <w:sz w:val="20"/>
        </w:rPr>
        <w:t>Combat style boots</w:t>
      </w:r>
      <w:r w:rsidRPr="001079C4">
        <w:rPr>
          <w:rFonts w:asciiTheme="minorHAnsi" w:hAnsiTheme="minorHAnsi" w:cstheme="minorHAnsi"/>
          <w:color w:val="000000"/>
          <w:sz w:val="20"/>
        </w:rPr>
        <w:t xml:space="preserve">, </w:t>
      </w:r>
      <w:r w:rsidR="00D02292">
        <w:rPr>
          <w:rFonts w:asciiTheme="minorHAnsi" w:hAnsiTheme="minorHAnsi" w:cstheme="minorHAnsi"/>
          <w:color w:val="000000"/>
          <w:sz w:val="20"/>
        </w:rPr>
        <w:t xml:space="preserve">crocs, </w:t>
      </w:r>
      <w:r w:rsidRPr="001079C4">
        <w:rPr>
          <w:rFonts w:asciiTheme="minorHAnsi" w:hAnsiTheme="minorHAnsi" w:cstheme="minorHAnsi"/>
          <w:color w:val="000000"/>
          <w:sz w:val="20"/>
        </w:rPr>
        <w:t>sandals, open toed sandals</w:t>
      </w:r>
      <w:r w:rsidR="002C0D6A">
        <w:rPr>
          <w:rFonts w:asciiTheme="minorHAnsi" w:hAnsiTheme="minorHAnsi" w:cstheme="minorHAnsi"/>
          <w:color w:val="000000"/>
          <w:sz w:val="20"/>
        </w:rPr>
        <w:t>, slippers (hard or soft sole),</w:t>
      </w:r>
      <w:r w:rsidRPr="001079C4">
        <w:rPr>
          <w:rFonts w:asciiTheme="minorHAnsi" w:hAnsiTheme="minorHAnsi" w:cstheme="minorHAnsi"/>
          <w:color w:val="000000"/>
          <w:sz w:val="20"/>
        </w:rPr>
        <w:t xml:space="preserve"> or flip-flops are not permitted</w:t>
      </w:r>
      <w:r w:rsidRPr="001079C4">
        <w:rPr>
          <w:rFonts w:asciiTheme="minorHAnsi" w:hAnsiTheme="minorHAnsi" w:cstheme="minorHAnsi"/>
          <w:b/>
          <w:color w:val="000000"/>
          <w:sz w:val="20"/>
        </w:rPr>
        <w:t>.</w:t>
      </w:r>
      <w:r w:rsidR="002C0D6A">
        <w:rPr>
          <w:rFonts w:asciiTheme="minorHAnsi" w:hAnsiTheme="minorHAnsi" w:cstheme="minorHAnsi"/>
          <w:b/>
          <w:color w:val="000000"/>
          <w:sz w:val="20"/>
        </w:rPr>
        <w:t xml:space="preserve">  </w:t>
      </w:r>
      <w:r w:rsidR="002C0D6A">
        <w:rPr>
          <w:rFonts w:asciiTheme="minorHAnsi" w:hAnsiTheme="minorHAnsi" w:cstheme="minorHAnsi"/>
          <w:color w:val="000000"/>
          <w:sz w:val="20"/>
        </w:rPr>
        <w:t>Shoes must have a closed heel.</w:t>
      </w:r>
    </w:p>
    <w:p w14:paraId="4F868369" w14:textId="77777777" w:rsidR="00517DBF" w:rsidRPr="001079C4" w:rsidRDefault="00517DBF" w:rsidP="005C4F59">
      <w:pPr>
        <w:contextualSpacing/>
        <w:rPr>
          <w:rFonts w:asciiTheme="minorHAnsi" w:hAnsiTheme="minorHAnsi" w:cstheme="minorHAnsi"/>
          <w:b/>
          <w:color w:val="000000"/>
          <w:sz w:val="20"/>
        </w:rPr>
      </w:pPr>
    </w:p>
    <w:p w14:paraId="766C336D"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 xml:space="preserve">SKIRTS </w:t>
      </w:r>
    </w:p>
    <w:p w14:paraId="2FFDC619" w14:textId="6E5C52FC"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The regulation plaid </w:t>
      </w:r>
      <w:r w:rsidR="00155D77">
        <w:rPr>
          <w:rFonts w:asciiTheme="minorHAnsi" w:hAnsiTheme="minorHAnsi" w:cstheme="minorHAnsi"/>
          <w:color w:val="000000"/>
          <w:sz w:val="20"/>
        </w:rPr>
        <w:t xml:space="preserve">skirt must be of modest length and </w:t>
      </w:r>
      <w:r w:rsidRPr="001079C4">
        <w:rPr>
          <w:rFonts w:asciiTheme="minorHAnsi" w:hAnsiTheme="minorHAnsi" w:cstheme="minorHAnsi"/>
          <w:color w:val="000000"/>
          <w:sz w:val="20"/>
        </w:rPr>
        <w:t xml:space="preserve">properly hemmed. </w:t>
      </w:r>
      <w:r w:rsidR="002C0D6A">
        <w:rPr>
          <w:rFonts w:asciiTheme="minorHAnsi" w:hAnsiTheme="minorHAnsi" w:cstheme="minorHAnsi"/>
          <w:color w:val="000000"/>
          <w:sz w:val="20"/>
        </w:rPr>
        <w:t xml:space="preserve"> </w:t>
      </w:r>
      <w:r w:rsidR="00155D77">
        <w:rPr>
          <w:rFonts w:asciiTheme="minorHAnsi" w:hAnsiTheme="minorHAnsi" w:cstheme="minorHAnsi"/>
          <w:color w:val="000000"/>
          <w:sz w:val="20"/>
        </w:rPr>
        <w:t>When standing</w:t>
      </w:r>
      <w:r w:rsidR="001D6FB4">
        <w:rPr>
          <w:rFonts w:asciiTheme="minorHAnsi" w:hAnsiTheme="minorHAnsi" w:cstheme="minorHAnsi"/>
          <w:color w:val="000000"/>
          <w:sz w:val="20"/>
        </w:rPr>
        <w:t xml:space="preserve"> with arms resting at sides</w:t>
      </w:r>
      <w:r w:rsidR="00155D77">
        <w:rPr>
          <w:rFonts w:asciiTheme="minorHAnsi" w:hAnsiTheme="minorHAnsi" w:cstheme="minorHAnsi"/>
          <w:color w:val="000000"/>
          <w:sz w:val="20"/>
        </w:rPr>
        <w:t>, the skir</w:t>
      </w:r>
      <w:r w:rsidR="001D6FB4">
        <w:rPr>
          <w:rFonts w:asciiTheme="minorHAnsi" w:hAnsiTheme="minorHAnsi" w:cstheme="minorHAnsi"/>
          <w:color w:val="000000"/>
          <w:sz w:val="20"/>
        </w:rPr>
        <w:t>t must reach the</w:t>
      </w:r>
      <w:r w:rsidR="00155D77">
        <w:rPr>
          <w:rFonts w:asciiTheme="minorHAnsi" w:hAnsiTheme="minorHAnsi" w:cstheme="minorHAnsi"/>
          <w:color w:val="000000"/>
          <w:sz w:val="20"/>
        </w:rPr>
        <w:t xml:space="preserve"> </w:t>
      </w:r>
      <w:proofErr w:type="gramStart"/>
      <w:r w:rsidR="00155D77">
        <w:rPr>
          <w:rFonts w:asciiTheme="minorHAnsi" w:hAnsiTheme="minorHAnsi" w:cstheme="minorHAnsi"/>
          <w:color w:val="000000"/>
          <w:sz w:val="20"/>
        </w:rPr>
        <w:t xml:space="preserve">fingertips </w:t>
      </w:r>
      <w:r w:rsidR="002C0D6A">
        <w:rPr>
          <w:rFonts w:asciiTheme="minorHAnsi" w:hAnsiTheme="minorHAnsi" w:cstheme="minorHAnsi"/>
          <w:color w:val="000000"/>
          <w:sz w:val="20"/>
        </w:rPr>
        <w:t>.</w:t>
      </w:r>
      <w:proofErr w:type="gramEnd"/>
      <w:r w:rsidR="002C0D6A">
        <w:rPr>
          <w:rFonts w:asciiTheme="minorHAnsi" w:hAnsiTheme="minorHAnsi" w:cstheme="minorHAnsi"/>
          <w:color w:val="000000"/>
          <w:sz w:val="20"/>
        </w:rPr>
        <w:t xml:space="preserve"> </w:t>
      </w:r>
      <w:r w:rsidRPr="001079C4">
        <w:rPr>
          <w:rFonts w:asciiTheme="minorHAnsi" w:hAnsiTheme="minorHAnsi" w:cstheme="minorHAnsi"/>
          <w:color w:val="000000"/>
          <w:sz w:val="20"/>
        </w:rPr>
        <w:t xml:space="preserve"> Skirts may be purchased through Fischer Parochial Fashions.  Skirts are not to be rolled or worn unzipped.  </w:t>
      </w:r>
    </w:p>
    <w:p w14:paraId="35A57D55" w14:textId="77777777" w:rsidR="00517DBF" w:rsidRPr="001079C4" w:rsidRDefault="00517DBF" w:rsidP="005C4F59">
      <w:pPr>
        <w:pStyle w:val="BodyText2"/>
        <w:contextualSpacing/>
        <w:rPr>
          <w:rFonts w:asciiTheme="minorHAnsi" w:hAnsiTheme="minorHAnsi" w:cstheme="minorHAnsi"/>
          <w:b/>
          <w:color w:val="000000"/>
          <w:sz w:val="20"/>
        </w:rPr>
      </w:pPr>
    </w:p>
    <w:p w14:paraId="28C5EDF6"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SOCKS/TIGHTS/LEGGINGS</w:t>
      </w:r>
    </w:p>
    <w:p w14:paraId="4C46C62A" w14:textId="37A700FE"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Socks </w:t>
      </w:r>
      <w:r w:rsidR="003D7D0F">
        <w:rPr>
          <w:rFonts w:asciiTheme="minorHAnsi" w:hAnsiTheme="minorHAnsi" w:cstheme="minorHAnsi"/>
          <w:color w:val="000000"/>
          <w:sz w:val="20"/>
        </w:rPr>
        <w:t>must</w:t>
      </w:r>
      <w:r w:rsidRPr="001079C4">
        <w:rPr>
          <w:rFonts w:asciiTheme="minorHAnsi" w:hAnsiTheme="minorHAnsi" w:cstheme="minorHAnsi"/>
          <w:color w:val="000000"/>
          <w:sz w:val="20"/>
        </w:rPr>
        <w:t xml:space="preserve"> be w</w:t>
      </w:r>
      <w:r w:rsidR="00997781">
        <w:rPr>
          <w:rFonts w:asciiTheme="minorHAnsi" w:hAnsiTheme="minorHAnsi" w:cstheme="minorHAnsi"/>
          <w:color w:val="000000"/>
          <w:sz w:val="20"/>
        </w:rPr>
        <w:t>orn</w:t>
      </w:r>
      <w:r w:rsidRPr="001079C4">
        <w:rPr>
          <w:rFonts w:asciiTheme="minorHAnsi" w:hAnsiTheme="minorHAnsi" w:cstheme="minorHAnsi"/>
          <w:color w:val="000000"/>
          <w:sz w:val="20"/>
        </w:rPr>
        <w:t>.  Leggings or tights of a solid white, navy, black or gray color may be worn under the uni</w:t>
      </w:r>
      <w:r w:rsidR="00997781">
        <w:rPr>
          <w:rFonts w:asciiTheme="minorHAnsi" w:hAnsiTheme="minorHAnsi" w:cstheme="minorHAnsi"/>
          <w:color w:val="000000"/>
          <w:sz w:val="20"/>
        </w:rPr>
        <w:t>form skirt.</w:t>
      </w:r>
      <w:r w:rsidR="002C0D6A">
        <w:rPr>
          <w:rFonts w:asciiTheme="minorHAnsi" w:hAnsiTheme="minorHAnsi" w:cstheme="minorHAnsi"/>
          <w:color w:val="000000"/>
          <w:sz w:val="20"/>
        </w:rPr>
        <w:t xml:space="preserve">  No patterns or mesh windows will be permitted. </w:t>
      </w:r>
      <w:r w:rsidR="00997781">
        <w:rPr>
          <w:rFonts w:asciiTheme="minorHAnsi" w:hAnsiTheme="minorHAnsi" w:cstheme="minorHAnsi"/>
          <w:color w:val="000000"/>
          <w:sz w:val="20"/>
        </w:rPr>
        <w:t xml:space="preserve"> Long pants or </w:t>
      </w:r>
      <w:r w:rsidR="002C0D6A">
        <w:rPr>
          <w:rFonts w:asciiTheme="minorHAnsi" w:hAnsiTheme="minorHAnsi" w:cstheme="minorHAnsi"/>
          <w:color w:val="000000"/>
          <w:sz w:val="20"/>
        </w:rPr>
        <w:t>jogger</w:t>
      </w:r>
      <w:r w:rsidRPr="001079C4">
        <w:rPr>
          <w:rFonts w:asciiTheme="minorHAnsi" w:hAnsiTheme="minorHAnsi" w:cstheme="minorHAnsi"/>
          <w:color w:val="000000"/>
          <w:sz w:val="20"/>
        </w:rPr>
        <w:t>s may not be worn with the uniform skirt.</w:t>
      </w:r>
    </w:p>
    <w:p w14:paraId="522D2441" w14:textId="77777777" w:rsidR="00517DBF" w:rsidRPr="001079C4" w:rsidRDefault="00517DBF" w:rsidP="005C4F59">
      <w:pPr>
        <w:pStyle w:val="BodyText2"/>
        <w:contextualSpacing/>
        <w:rPr>
          <w:rFonts w:asciiTheme="minorHAnsi" w:hAnsiTheme="minorHAnsi" w:cstheme="minorHAnsi"/>
          <w:color w:val="000000"/>
          <w:sz w:val="20"/>
        </w:rPr>
      </w:pPr>
    </w:p>
    <w:p w14:paraId="04D8E187" w14:textId="77777777" w:rsidR="00517DBF" w:rsidRPr="001079C4" w:rsidRDefault="00517DBF" w:rsidP="005C4F59">
      <w:pPr>
        <w:pStyle w:val="BodyText2"/>
        <w:contextualSpacing/>
        <w:rPr>
          <w:rFonts w:asciiTheme="minorHAnsi" w:hAnsiTheme="minorHAnsi" w:cstheme="minorHAnsi"/>
          <w:color w:val="000000"/>
          <w:sz w:val="20"/>
        </w:rPr>
      </w:pPr>
    </w:p>
    <w:p w14:paraId="0F509C9C"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 xml:space="preserve">TATTOOS </w:t>
      </w:r>
    </w:p>
    <w:p w14:paraId="2294D8BA" w14:textId="1F1776BA"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Tattoos are not permitted.</w:t>
      </w:r>
      <w:r w:rsidR="002C0D6A">
        <w:rPr>
          <w:rFonts w:asciiTheme="minorHAnsi" w:hAnsiTheme="minorHAnsi" w:cstheme="minorHAnsi"/>
          <w:color w:val="000000"/>
          <w:sz w:val="20"/>
        </w:rPr>
        <w:t xml:space="preserve">  </w:t>
      </w:r>
    </w:p>
    <w:p w14:paraId="7CCA1D23" w14:textId="77777777" w:rsidR="00444A12" w:rsidRDefault="00444A12" w:rsidP="005C4F59">
      <w:pPr>
        <w:contextualSpacing/>
        <w:jc w:val="center"/>
        <w:rPr>
          <w:rFonts w:asciiTheme="minorHAnsi" w:hAnsiTheme="minorHAnsi" w:cstheme="minorHAnsi"/>
          <w:b/>
          <w:color w:val="000000"/>
          <w:sz w:val="22"/>
        </w:rPr>
      </w:pPr>
    </w:p>
    <w:p w14:paraId="330D24D9" w14:textId="60998682" w:rsidR="00517DBF" w:rsidRPr="001079C4" w:rsidRDefault="00517DBF" w:rsidP="005C4F59">
      <w:pPr>
        <w:contextualSpacing/>
        <w:jc w:val="center"/>
        <w:rPr>
          <w:rFonts w:asciiTheme="minorHAnsi" w:hAnsiTheme="minorHAnsi" w:cstheme="minorHAnsi"/>
          <w:b/>
          <w:color w:val="000000"/>
          <w:sz w:val="22"/>
        </w:rPr>
      </w:pPr>
      <w:r w:rsidRPr="001079C4">
        <w:rPr>
          <w:rFonts w:asciiTheme="minorHAnsi" w:hAnsiTheme="minorHAnsi" w:cstheme="minorHAnsi"/>
          <w:b/>
          <w:color w:val="000000"/>
          <w:sz w:val="22"/>
        </w:rPr>
        <w:t>TECHNOLOGY USAGE</w:t>
      </w:r>
    </w:p>
    <w:p w14:paraId="1A4B6EDA" w14:textId="77777777" w:rsidR="00517DBF" w:rsidRPr="001079C4" w:rsidRDefault="00517DBF" w:rsidP="005C4F59">
      <w:pPr>
        <w:pStyle w:val="BodyText2"/>
        <w:contextualSpacing/>
        <w:rPr>
          <w:rFonts w:asciiTheme="minorHAnsi" w:hAnsiTheme="minorHAnsi" w:cstheme="minorHAnsi"/>
          <w:color w:val="000000"/>
          <w:sz w:val="20"/>
        </w:rPr>
      </w:pPr>
    </w:p>
    <w:p w14:paraId="5AE868C0"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ACCEPTABLE USE POLICY</w:t>
      </w:r>
    </w:p>
    <w:p w14:paraId="21077980"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The school provides computing and network resources for the use of the students, employees and others affiliated with the school. Duchesne High School provides internet access to all students and staff. Internet access allows classrooms and individuals to have access to information, software, news and opinion, and communication by electronic mail that originates from any point in the world. Members of the school community are encouraged to use electronic devices, software packages, and email for educational or school related activities and to facilitate the efficient exchange of useful information. However, the equipment, software and network capacities provided through the school computer services are and remain the property of the school.  </w:t>
      </w:r>
    </w:p>
    <w:p w14:paraId="36CCDE9F"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Communications or depictions through e-mail, text messages or web site postings, whether they occur on the school computer network or through private communications, which: (1) are of a sexual nature; (2) threaten, libel, slander, </w:t>
      </w:r>
      <w:r w:rsidRPr="001079C4">
        <w:rPr>
          <w:rFonts w:asciiTheme="minorHAnsi" w:hAnsiTheme="minorHAnsi" w:cstheme="minorHAnsi"/>
          <w:color w:val="000000"/>
          <w:sz w:val="20"/>
        </w:rPr>
        <w:lastRenderedPageBreak/>
        <w:t xml:space="preserve">malign, disparage, harass or embarrass members of the school community or (3) in the administration’s discretion, cause harm to the school or school community (collectively “Inappropriate Electronic Conduct”), shall be subject to the full range of disciplinary consequences, including withdrawal for cause. </w:t>
      </w:r>
    </w:p>
    <w:p w14:paraId="6C85394C" w14:textId="77777777" w:rsidR="00517DBF" w:rsidRPr="001079C4" w:rsidRDefault="00517DBF" w:rsidP="005C4F59">
      <w:pPr>
        <w:pStyle w:val="BodyText2"/>
        <w:contextualSpacing/>
        <w:rPr>
          <w:rFonts w:asciiTheme="minorHAnsi" w:hAnsiTheme="minorHAnsi" w:cstheme="minorHAnsi"/>
          <w:color w:val="000000"/>
          <w:sz w:val="20"/>
        </w:rPr>
      </w:pPr>
    </w:p>
    <w:p w14:paraId="4DF41A03"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This agreement applies to all electronic devices used at school. Users consent to the confiscation and/or search of their device by the Administration or their agents should any suspicion of inappropriate or unacceptable uses arise. The decision of Duchesne High School regarding inappropriate use of the technology or telecommunication resources is final. Monetary remuneration will be sought for damage necessitating repair or replacement of equipment.</w:t>
      </w:r>
    </w:p>
    <w:p w14:paraId="2896B33E" w14:textId="77777777" w:rsidR="00517DBF" w:rsidRPr="001079C4" w:rsidRDefault="00517DBF" w:rsidP="005C4F59">
      <w:pPr>
        <w:pStyle w:val="BodyText2"/>
        <w:contextualSpacing/>
        <w:rPr>
          <w:rFonts w:asciiTheme="minorHAnsi" w:hAnsiTheme="minorHAnsi" w:cstheme="minorHAnsi"/>
          <w:color w:val="000000"/>
          <w:sz w:val="20"/>
        </w:rPr>
      </w:pPr>
    </w:p>
    <w:p w14:paraId="3867164F"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Students may not make audio or visual recordings of lectures or class presentations without the advance written consent of the instructor. Recording of lectures or class presentations made with the instructor's advance consent is authorized solely for the purposes of individual or group study with students enrolled in the same class unless the instructor has given explicit written consent for other uses. The recording may not be reproduced or distributed in any manner, including the Internet, without the instructor's written consent.</w:t>
      </w:r>
    </w:p>
    <w:p w14:paraId="65CFA4CC" w14:textId="77777777" w:rsidR="00517DBF" w:rsidRPr="001079C4" w:rsidRDefault="00517DBF" w:rsidP="005C4F59">
      <w:pPr>
        <w:pStyle w:val="BodyText2"/>
        <w:contextualSpacing/>
        <w:rPr>
          <w:rFonts w:asciiTheme="minorHAnsi" w:hAnsiTheme="minorHAnsi" w:cstheme="minorHAnsi"/>
          <w:color w:val="000000"/>
          <w:sz w:val="20"/>
        </w:rPr>
      </w:pPr>
    </w:p>
    <w:p w14:paraId="69F2069D"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COMPUTER/INTERNET USAGE</w:t>
      </w:r>
    </w:p>
    <w:p w14:paraId="04F4B371" w14:textId="5640F73F"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Only students who have agreed to the Acceptable Use Policy are permitted to use any electronic device, including iPads and devices owned by Duchesne High School. Students must be working on a school-related assignment to be able to use any electronic device either provided by the school or brought from home. Any violation of the Acceptable Use Policy may result in the student losing the privilege of using the device and/or network on our campus. This would cover electronic devices used both during </w:t>
      </w:r>
      <w:r>
        <w:rPr>
          <w:rFonts w:asciiTheme="minorHAnsi" w:hAnsiTheme="minorHAnsi" w:cstheme="minorHAnsi"/>
          <w:color w:val="000000"/>
          <w:sz w:val="20"/>
        </w:rPr>
        <w:t>unscheduled</w:t>
      </w:r>
      <w:r w:rsidRPr="001079C4">
        <w:rPr>
          <w:rFonts w:asciiTheme="minorHAnsi" w:hAnsiTheme="minorHAnsi" w:cstheme="minorHAnsi"/>
          <w:color w:val="000000"/>
          <w:sz w:val="20"/>
        </w:rPr>
        <w:t xml:space="preserve"> time and during any academic course in which the student is enrolled where the teacher has integrated technology into th</w:t>
      </w:r>
      <w:r w:rsidR="00F37606">
        <w:rPr>
          <w:rFonts w:asciiTheme="minorHAnsi" w:hAnsiTheme="minorHAnsi" w:cstheme="minorHAnsi"/>
          <w:color w:val="000000"/>
          <w:sz w:val="20"/>
        </w:rPr>
        <w:t xml:space="preserve">e curriculum. The computer lab </w:t>
      </w:r>
      <w:proofErr w:type="gramStart"/>
      <w:r w:rsidRPr="001079C4">
        <w:rPr>
          <w:rFonts w:asciiTheme="minorHAnsi" w:hAnsiTheme="minorHAnsi" w:cstheme="minorHAnsi"/>
          <w:color w:val="000000"/>
          <w:sz w:val="20"/>
        </w:rPr>
        <w:t>are</w:t>
      </w:r>
      <w:proofErr w:type="gramEnd"/>
      <w:r w:rsidRPr="001079C4">
        <w:rPr>
          <w:rFonts w:asciiTheme="minorHAnsi" w:hAnsiTheme="minorHAnsi" w:cstheme="minorHAnsi"/>
          <w:color w:val="000000"/>
          <w:sz w:val="20"/>
        </w:rPr>
        <w:t xml:space="preserve"> available for students and faculty to use for educational purposes only.</w:t>
      </w:r>
    </w:p>
    <w:p w14:paraId="3A94B9F0" w14:textId="77777777" w:rsidR="00517DBF" w:rsidRPr="001079C4" w:rsidRDefault="00517DBF" w:rsidP="005C4F59">
      <w:pPr>
        <w:pStyle w:val="BodyText2"/>
        <w:contextualSpacing/>
        <w:rPr>
          <w:rFonts w:asciiTheme="minorHAnsi" w:hAnsiTheme="minorHAnsi" w:cstheme="minorHAnsi"/>
          <w:color w:val="000000"/>
          <w:sz w:val="20"/>
        </w:rPr>
      </w:pPr>
    </w:p>
    <w:p w14:paraId="76ADF564"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ELECTRONIC DEVICES</w:t>
      </w:r>
    </w:p>
    <w:p w14:paraId="0AABE8EE"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IPads are required at Duchesne High School to work on and complete school assignments, research, and collaborate with other students.  In addition to teacher expectations for iPad use, school messages, announcements, independent reading, calendars and schedules may be accessed using the iPad.  Students are responsible to bring their iPads to all classes.  Student iPads need to be fully charged at the beginning of each school day.</w:t>
      </w:r>
    </w:p>
    <w:p w14:paraId="00139FA6" w14:textId="77777777" w:rsidR="00517DBF" w:rsidRPr="001079C4" w:rsidRDefault="00517DBF" w:rsidP="005C4F59">
      <w:pPr>
        <w:pStyle w:val="BodyText2"/>
        <w:contextualSpacing/>
        <w:rPr>
          <w:rFonts w:asciiTheme="minorHAnsi" w:hAnsiTheme="minorHAnsi" w:cstheme="minorHAnsi"/>
          <w:color w:val="000000"/>
          <w:sz w:val="20"/>
        </w:rPr>
      </w:pPr>
    </w:p>
    <w:p w14:paraId="0BE044BA" w14:textId="15536ECA" w:rsidR="00517DBF" w:rsidRPr="001079C4" w:rsidRDefault="00517DBF" w:rsidP="005C4F59">
      <w:pPr>
        <w:pStyle w:val="BodyText2"/>
        <w:contextualSpacing/>
        <w:rPr>
          <w:rFonts w:asciiTheme="minorHAnsi" w:hAnsiTheme="minorHAnsi" w:cstheme="minorHAnsi"/>
          <w:color w:val="000000"/>
          <w:sz w:val="20"/>
        </w:rPr>
      </w:pPr>
      <w:r w:rsidRPr="008A0073">
        <w:rPr>
          <w:rFonts w:asciiTheme="minorHAnsi" w:hAnsiTheme="minorHAnsi" w:cstheme="minorHAnsi"/>
          <w:color w:val="000000"/>
          <w:sz w:val="20"/>
        </w:rPr>
        <w:t xml:space="preserve">IPad’s must be used properly at all times.  The misuse, including but not limited to: gaming, messaging, watching shows/movies, or any illegal or unethical activities such as cheating on assignments or tests, will result in disciplinary action.  The disciplinary action for students violating this rule is normally confiscation by faculty member, parental notice, and detention the next day.  However, for more serious offenses it could include confiscation for the day, device turned in to the </w:t>
      </w:r>
      <w:r w:rsidR="00A652FA" w:rsidRPr="008A0073">
        <w:rPr>
          <w:rFonts w:asciiTheme="minorHAnsi" w:hAnsiTheme="minorHAnsi" w:cstheme="minorHAnsi"/>
          <w:color w:val="000000"/>
          <w:sz w:val="20"/>
        </w:rPr>
        <w:t>Assistant Principal of Student Life,</w:t>
      </w:r>
      <w:r w:rsidRPr="001079C4">
        <w:rPr>
          <w:rFonts w:asciiTheme="minorHAnsi" w:hAnsiTheme="minorHAnsi" w:cstheme="minorHAnsi"/>
          <w:color w:val="000000"/>
          <w:sz w:val="20"/>
        </w:rPr>
        <w:t xml:space="preserve"> suspension of use, detentions, or suspension from school.</w:t>
      </w:r>
    </w:p>
    <w:p w14:paraId="35B9477F" w14:textId="77777777" w:rsidR="00517DBF" w:rsidRPr="001079C4" w:rsidRDefault="00517DBF" w:rsidP="005C4F59">
      <w:pPr>
        <w:pStyle w:val="BodyText2"/>
        <w:contextualSpacing/>
        <w:rPr>
          <w:rFonts w:asciiTheme="minorHAnsi" w:hAnsiTheme="minorHAnsi" w:cstheme="minorHAnsi"/>
          <w:color w:val="000000"/>
          <w:sz w:val="20"/>
        </w:rPr>
      </w:pPr>
    </w:p>
    <w:p w14:paraId="1FF8B5EA" w14:textId="6B297E2D" w:rsidR="00517DBF" w:rsidRPr="008A0073" w:rsidRDefault="00517DBF" w:rsidP="005C4F59">
      <w:pPr>
        <w:pStyle w:val="BodyText2"/>
        <w:contextualSpacing/>
        <w:rPr>
          <w:rFonts w:asciiTheme="minorHAnsi" w:hAnsiTheme="minorHAnsi" w:cstheme="minorHAnsi"/>
          <w:color w:val="000000"/>
          <w:sz w:val="20"/>
        </w:rPr>
      </w:pPr>
      <w:r w:rsidRPr="008A0073">
        <w:rPr>
          <w:rFonts w:asciiTheme="minorHAnsi" w:hAnsiTheme="minorHAnsi" w:cstheme="minorHAnsi"/>
          <w:sz w:val="20"/>
        </w:rPr>
        <w:t>Cell phone</w:t>
      </w:r>
      <w:r w:rsidR="007E5FBA" w:rsidRPr="008A0073">
        <w:rPr>
          <w:rFonts w:asciiTheme="minorHAnsi" w:hAnsiTheme="minorHAnsi" w:cstheme="minorHAnsi"/>
          <w:sz w:val="20"/>
        </w:rPr>
        <w:t xml:space="preserve"> and Ear Bud</w:t>
      </w:r>
      <w:r w:rsidRPr="008A0073">
        <w:rPr>
          <w:rFonts w:asciiTheme="minorHAnsi" w:hAnsiTheme="minorHAnsi" w:cstheme="minorHAnsi"/>
          <w:sz w:val="20"/>
        </w:rPr>
        <w:t xml:space="preserve">s, </w:t>
      </w:r>
      <w:r w:rsidRPr="008A0073">
        <w:rPr>
          <w:rFonts w:asciiTheme="minorHAnsi" w:hAnsiTheme="minorHAnsi" w:cstheme="minorHAnsi"/>
          <w:color w:val="000000"/>
          <w:sz w:val="20"/>
        </w:rPr>
        <w:t>wi-fi hotspots and any other non-approved electronic devices should be turn</w:t>
      </w:r>
      <w:r w:rsidR="0023682E" w:rsidRPr="008A0073">
        <w:rPr>
          <w:rFonts w:asciiTheme="minorHAnsi" w:hAnsiTheme="minorHAnsi" w:cstheme="minorHAnsi"/>
          <w:color w:val="000000"/>
          <w:sz w:val="20"/>
        </w:rPr>
        <w:t>ed off and stored in a locker or</w:t>
      </w:r>
      <w:r w:rsidRPr="008A0073">
        <w:rPr>
          <w:rFonts w:asciiTheme="minorHAnsi" w:hAnsiTheme="minorHAnsi" w:cstheme="minorHAnsi"/>
          <w:color w:val="000000"/>
          <w:sz w:val="20"/>
        </w:rPr>
        <w:t xml:space="preserve"> bac</w:t>
      </w:r>
      <w:r w:rsidR="0023682E" w:rsidRPr="008A0073">
        <w:rPr>
          <w:rFonts w:asciiTheme="minorHAnsi" w:hAnsiTheme="minorHAnsi" w:cstheme="minorHAnsi"/>
          <w:color w:val="000000"/>
          <w:sz w:val="20"/>
        </w:rPr>
        <w:t>kpack during class</w:t>
      </w:r>
      <w:r w:rsidRPr="008A0073">
        <w:rPr>
          <w:rFonts w:asciiTheme="minorHAnsi" w:hAnsiTheme="minorHAnsi" w:cstheme="minorHAnsi"/>
          <w:color w:val="000000"/>
          <w:sz w:val="20"/>
        </w:rPr>
        <w:t>.</w:t>
      </w:r>
      <w:r w:rsidR="0023682E" w:rsidRPr="008A0073">
        <w:rPr>
          <w:rFonts w:asciiTheme="minorHAnsi" w:hAnsiTheme="minorHAnsi" w:cstheme="minorHAnsi"/>
          <w:color w:val="000000"/>
          <w:sz w:val="20"/>
        </w:rPr>
        <w:t xml:space="preserve">  Students will be allowed to check their cell phones during passing period only.  </w:t>
      </w:r>
      <w:r w:rsidRPr="008A0073">
        <w:rPr>
          <w:rFonts w:asciiTheme="minorHAnsi" w:hAnsiTheme="minorHAnsi" w:cstheme="minorHAnsi"/>
          <w:color w:val="000000"/>
          <w:sz w:val="20"/>
        </w:rPr>
        <w:t>The disciplinary act</w:t>
      </w:r>
      <w:r w:rsidR="0023682E" w:rsidRPr="008A0073">
        <w:rPr>
          <w:rFonts w:asciiTheme="minorHAnsi" w:hAnsiTheme="minorHAnsi" w:cstheme="minorHAnsi"/>
          <w:color w:val="000000"/>
          <w:sz w:val="20"/>
        </w:rPr>
        <w:t xml:space="preserve">ion for students violating the phone usage </w:t>
      </w:r>
      <w:r w:rsidRPr="008A0073">
        <w:rPr>
          <w:rFonts w:asciiTheme="minorHAnsi" w:hAnsiTheme="minorHAnsi" w:cstheme="minorHAnsi"/>
          <w:color w:val="000000"/>
          <w:sz w:val="20"/>
        </w:rPr>
        <w:t>rule</w:t>
      </w:r>
      <w:r w:rsidR="0023682E" w:rsidRPr="008A0073">
        <w:rPr>
          <w:rFonts w:asciiTheme="minorHAnsi" w:hAnsiTheme="minorHAnsi" w:cstheme="minorHAnsi"/>
          <w:color w:val="000000"/>
          <w:sz w:val="20"/>
        </w:rPr>
        <w:t xml:space="preserve"> in the classroom</w:t>
      </w:r>
      <w:r w:rsidRPr="008A0073">
        <w:rPr>
          <w:rFonts w:asciiTheme="minorHAnsi" w:hAnsiTheme="minorHAnsi" w:cstheme="minorHAnsi"/>
          <w:color w:val="000000"/>
          <w:sz w:val="20"/>
        </w:rPr>
        <w:t xml:space="preserve"> is:</w:t>
      </w:r>
    </w:p>
    <w:p w14:paraId="23678D0E" w14:textId="36222118" w:rsidR="00517DBF" w:rsidRPr="008A0073" w:rsidRDefault="00517DBF" w:rsidP="005C4F59">
      <w:pPr>
        <w:pStyle w:val="BodyText2"/>
        <w:numPr>
          <w:ilvl w:val="0"/>
          <w:numId w:val="23"/>
        </w:numPr>
        <w:ind w:left="720"/>
        <w:contextualSpacing/>
        <w:rPr>
          <w:rFonts w:asciiTheme="minorHAnsi" w:hAnsiTheme="minorHAnsi" w:cstheme="minorHAnsi"/>
          <w:color w:val="000000"/>
          <w:sz w:val="20"/>
        </w:rPr>
      </w:pPr>
      <w:r w:rsidRPr="008A0073">
        <w:rPr>
          <w:rFonts w:asciiTheme="minorHAnsi" w:hAnsiTheme="minorHAnsi" w:cstheme="minorHAnsi"/>
          <w:color w:val="000000"/>
          <w:sz w:val="20"/>
        </w:rPr>
        <w:t>First offense:</w:t>
      </w:r>
      <w:r w:rsidR="007E5FBA" w:rsidRPr="008A0073">
        <w:rPr>
          <w:rFonts w:asciiTheme="minorHAnsi" w:hAnsiTheme="minorHAnsi" w:cstheme="minorHAnsi"/>
          <w:color w:val="000000"/>
          <w:sz w:val="20"/>
        </w:rPr>
        <w:t xml:space="preserve"> detention, phone to </w:t>
      </w:r>
      <w:r w:rsidR="008A0073">
        <w:rPr>
          <w:rFonts w:asciiTheme="minorHAnsi" w:hAnsiTheme="minorHAnsi" w:cstheme="minorHAnsi"/>
          <w:color w:val="000000"/>
          <w:sz w:val="20"/>
        </w:rPr>
        <w:t>Assistant Principal of Student Life</w:t>
      </w:r>
    </w:p>
    <w:p w14:paraId="569B0AA8" w14:textId="28A613FE" w:rsidR="00517DBF" w:rsidRPr="008A0073" w:rsidRDefault="00517DBF" w:rsidP="005C4F59">
      <w:pPr>
        <w:pStyle w:val="BodyText2"/>
        <w:numPr>
          <w:ilvl w:val="0"/>
          <w:numId w:val="23"/>
        </w:numPr>
        <w:ind w:left="720"/>
        <w:contextualSpacing/>
        <w:rPr>
          <w:rFonts w:asciiTheme="minorHAnsi" w:hAnsiTheme="minorHAnsi" w:cstheme="minorHAnsi"/>
          <w:color w:val="000000"/>
          <w:sz w:val="20"/>
        </w:rPr>
      </w:pPr>
      <w:r w:rsidRPr="008A0073">
        <w:rPr>
          <w:rFonts w:asciiTheme="minorHAnsi" w:hAnsiTheme="minorHAnsi" w:cstheme="minorHAnsi"/>
          <w:color w:val="000000"/>
          <w:sz w:val="20"/>
        </w:rPr>
        <w:t xml:space="preserve">Second offense: </w:t>
      </w:r>
      <w:r w:rsidR="007E5FBA" w:rsidRPr="008A0073">
        <w:rPr>
          <w:rFonts w:asciiTheme="minorHAnsi" w:hAnsiTheme="minorHAnsi" w:cstheme="minorHAnsi"/>
          <w:color w:val="000000"/>
          <w:sz w:val="20"/>
        </w:rPr>
        <w:t xml:space="preserve">detention, phone to </w:t>
      </w:r>
      <w:r w:rsidR="008A0073">
        <w:rPr>
          <w:rFonts w:asciiTheme="minorHAnsi" w:hAnsiTheme="minorHAnsi" w:cstheme="minorHAnsi"/>
          <w:color w:val="000000"/>
          <w:sz w:val="20"/>
        </w:rPr>
        <w:t>Assistant Principal of Student Life</w:t>
      </w:r>
      <w:r w:rsidR="007E5FBA" w:rsidRPr="008A0073">
        <w:rPr>
          <w:rFonts w:asciiTheme="minorHAnsi" w:hAnsiTheme="minorHAnsi" w:cstheme="minorHAnsi"/>
          <w:color w:val="000000"/>
          <w:sz w:val="20"/>
        </w:rPr>
        <w:t>, parent contact</w:t>
      </w:r>
    </w:p>
    <w:p w14:paraId="14F4AE31" w14:textId="39560159" w:rsidR="00517DBF" w:rsidRPr="008A0073" w:rsidRDefault="00517DBF" w:rsidP="005C4F59">
      <w:pPr>
        <w:pStyle w:val="BodyText2"/>
        <w:numPr>
          <w:ilvl w:val="0"/>
          <w:numId w:val="23"/>
        </w:numPr>
        <w:ind w:left="720"/>
        <w:contextualSpacing/>
        <w:rPr>
          <w:rFonts w:asciiTheme="minorHAnsi" w:hAnsiTheme="minorHAnsi" w:cstheme="minorHAnsi"/>
          <w:color w:val="000000"/>
          <w:sz w:val="20"/>
        </w:rPr>
      </w:pPr>
      <w:r w:rsidRPr="008A0073">
        <w:rPr>
          <w:rFonts w:asciiTheme="minorHAnsi" w:hAnsiTheme="minorHAnsi" w:cstheme="minorHAnsi"/>
          <w:color w:val="000000"/>
          <w:sz w:val="20"/>
        </w:rPr>
        <w:t xml:space="preserve">Third offense: </w:t>
      </w:r>
      <w:r w:rsidR="007E5FBA" w:rsidRPr="008A0073">
        <w:rPr>
          <w:rFonts w:asciiTheme="minorHAnsi" w:hAnsiTheme="minorHAnsi" w:cstheme="minorHAnsi"/>
          <w:color w:val="000000"/>
          <w:sz w:val="20"/>
        </w:rPr>
        <w:t xml:space="preserve">detention, phone to </w:t>
      </w:r>
      <w:r w:rsidR="008A0073">
        <w:rPr>
          <w:rFonts w:asciiTheme="minorHAnsi" w:hAnsiTheme="minorHAnsi" w:cstheme="minorHAnsi"/>
          <w:color w:val="000000"/>
          <w:sz w:val="20"/>
        </w:rPr>
        <w:t>Assistant Principal of Student Life</w:t>
      </w:r>
      <w:r w:rsidR="007E5FBA" w:rsidRPr="008A0073">
        <w:rPr>
          <w:rFonts w:asciiTheme="minorHAnsi" w:hAnsiTheme="minorHAnsi" w:cstheme="minorHAnsi"/>
          <w:color w:val="000000"/>
          <w:sz w:val="20"/>
        </w:rPr>
        <w:t xml:space="preserve">, parent must pick up </w:t>
      </w:r>
      <w:proofErr w:type="gramStart"/>
      <w:r w:rsidR="007E5FBA" w:rsidRPr="008A0073">
        <w:rPr>
          <w:rFonts w:asciiTheme="minorHAnsi" w:hAnsiTheme="minorHAnsi" w:cstheme="minorHAnsi"/>
          <w:color w:val="000000"/>
          <w:sz w:val="20"/>
        </w:rPr>
        <w:t>phone</w:t>
      </w:r>
      <w:proofErr w:type="gramEnd"/>
    </w:p>
    <w:p w14:paraId="09CB5B81" w14:textId="77777777" w:rsidR="00517DBF" w:rsidRPr="001079C4" w:rsidRDefault="00517DBF" w:rsidP="005C4F59">
      <w:pPr>
        <w:pStyle w:val="BodyText2"/>
        <w:contextualSpacing/>
        <w:rPr>
          <w:rFonts w:asciiTheme="minorHAnsi" w:hAnsiTheme="minorHAnsi" w:cstheme="minorHAnsi"/>
          <w:color w:val="000000"/>
          <w:sz w:val="20"/>
        </w:rPr>
      </w:pPr>
    </w:p>
    <w:p w14:paraId="59822533" w14:textId="77777777" w:rsidR="00517DBF" w:rsidRPr="001079C4" w:rsidRDefault="00517DBF" w:rsidP="005C4F59">
      <w:pPr>
        <w:contextualSpacing/>
        <w:jc w:val="both"/>
        <w:rPr>
          <w:rFonts w:asciiTheme="minorHAnsi" w:hAnsiTheme="minorHAnsi" w:cstheme="minorHAnsi"/>
          <w:b/>
          <w:color w:val="000000"/>
          <w:sz w:val="20"/>
        </w:rPr>
      </w:pPr>
      <w:r w:rsidRPr="001079C4">
        <w:rPr>
          <w:rFonts w:asciiTheme="minorHAnsi" w:hAnsiTheme="minorHAnsi" w:cstheme="minorHAnsi"/>
          <w:b/>
          <w:color w:val="000000"/>
          <w:sz w:val="20"/>
        </w:rPr>
        <w:t>ELECTRONIC USAGE AND CONDUCT</w:t>
      </w:r>
    </w:p>
    <w:p w14:paraId="70D9FE59"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A safe environment and one that emphasizes the dignity of and respect for all persons is a hallmark of Duchesne High School. </w:t>
      </w:r>
      <w:r w:rsidRPr="001079C4">
        <w:rPr>
          <w:rFonts w:asciiTheme="minorHAnsi" w:hAnsiTheme="minorHAnsi" w:cstheme="minorHAnsi"/>
          <w:b/>
          <w:color w:val="000000"/>
          <w:sz w:val="20"/>
        </w:rPr>
        <w:t>Words, actions, or depictions which violate the privacy, safety or good name of others are inconsistent with that goal.</w:t>
      </w:r>
      <w:r w:rsidRPr="001079C4">
        <w:rPr>
          <w:rFonts w:asciiTheme="minorHAnsi" w:hAnsiTheme="minorHAnsi" w:cstheme="minorHAnsi"/>
          <w:color w:val="000000"/>
          <w:sz w:val="20"/>
        </w:rPr>
        <w:t xml:space="preserve"> </w:t>
      </w:r>
      <w:r w:rsidRPr="001079C4">
        <w:rPr>
          <w:rFonts w:asciiTheme="minorHAnsi" w:hAnsiTheme="minorHAnsi" w:cstheme="minorHAnsi"/>
          <w:b/>
          <w:color w:val="000000"/>
          <w:sz w:val="20"/>
        </w:rPr>
        <w:t>Whether occurring within or outside of school, when students jeopardize the safe environment or act contrary to those Gospel values they can be subject to disciplinary action.</w:t>
      </w:r>
      <w:r w:rsidRPr="001079C4">
        <w:rPr>
          <w:rFonts w:asciiTheme="minorHAnsi" w:hAnsiTheme="minorHAnsi" w:cstheme="minorHAnsi"/>
          <w:color w:val="000000"/>
          <w:sz w:val="20"/>
        </w:rPr>
        <w:t xml:space="preserve"> All users are expected to conduct their on-line activities in an ethical and legal fashion. The use of these resources is a privilege, not a right. Misuse of these resources will result in the suspension or loss of these privileges, as well as disciplinary, legal and/or monetary consequences</w:t>
      </w:r>
    </w:p>
    <w:p w14:paraId="75FFA0F4"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Inappropriate or unacceptable uses of these resources include, but are not limited to, those uses that violate the law, the rules of network etiquette, or hamper the integrity or security of any network connected to the internet. Some unacceptable practices include the following:</w:t>
      </w:r>
    </w:p>
    <w:p w14:paraId="6ACE9DF5" w14:textId="77777777" w:rsidR="00517DBF" w:rsidRPr="001079C4" w:rsidRDefault="00517DBF" w:rsidP="005C4F59">
      <w:pPr>
        <w:pStyle w:val="BodyText2"/>
        <w:numPr>
          <w:ilvl w:val="0"/>
          <w:numId w:val="13"/>
        </w:numPr>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lastRenderedPageBreak/>
        <w:t>Transmission of any material in violation of any federal or state law, including, but not limited to: copyrighted material; threatening, harassing, pornographic, or obscene material; or material protected by trade secret is prohibited. The transmission of copyrighted materials without the written permission of the author or creator through school email or other network resources in violation of US copyright law is prohibited. As with all forms of communications, email or other network resources may not be used in a manner that is disruptive to the work or educational environment. The display or messages that are sexually explicit constitute harassment which is prohibited by this school. It is also illegal for anyone to knowingly allow any telecommunications facility under their control to be used for the transmission of illegal material.</w:t>
      </w:r>
    </w:p>
    <w:p w14:paraId="138EC0CF" w14:textId="77777777" w:rsidR="00517DBF" w:rsidRPr="001079C4" w:rsidRDefault="00517DBF" w:rsidP="005C4F59">
      <w:pPr>
        <w:pStyle w:val="BodyText2"/>
        <w:numPr>
          <w:ilvl w:val="0"/>
          <w:numId w:val="13"/>
        </w:numPr>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Cyberbullying is prohibited.  Antibullying Policy--</w:t>
      </w:r>
      <w:r w:rsidRPr="001079C4">
        <w:rPr>
          <w:rFonts w:asciiTheme="minorHAnsi" w:hAnsiTheme="minorHAnsi" w:cstheme="minorHAnsi"/>
          <w:b/>
          <w:color w:val="000000"/>
          <w:sz w:val="20"/>
        </w:rPr>
        <w:t xml:space="preserve">Missouri Law 160.755  </w:t>
      </w:r>
    </w:p>
    <w:p w14:paraId="668781F7" w14:textId="77777777" w:rsidR="00517DBF" w:rsidRPr="001079C4" w:rsidRDefault="00517DBF" w:rsidP="005C4F59">
      <w:pPr>
        <w:pStyle w:val="BodyText2"/>
        <w:ind w:left="1440"/>
        <w:contextualSpacing/>
        <w:rPr>
          <w:rFonts w:asciiTheme="minorHAnsi" w:hAnsiTheme="minorHAnsi" w:cstheme="minorHAnsi"/>
          <w:i/>
          <w:color w:val="000000"/>
          <w:sz w:val="20"/>
        </w:rPr>
      </w:pPr>
      <w:r w:rsidRPr="001079C4">
        <w:rPr>
          <w:rFonts w:asciiTheme="minorHAnsi" w:hAnsiTheme="minorHAnsi" w:cstheme="minorHAnsi"/>
          <w:i/>
          <w:color w:val="000000"/>
          <w:sz w:val="20"/>
        </w:rPr>
        <w:t>"Bullying" means intimidation or harassment that causes a reasonable student to fear for his or her physical safety or property.  Bullying may consist of physical actions, including gestures, or oral communication, cyberbullying, electronic, or written communication and any threat of retaliation for reports of such acts.  Harassment is defined as any spoken, written, or graphic attacks against a person’s race, color, religion, ancestry, national origin, gender, sexual orientation, medical condition, and/or disability.  Students subjecting other students or faculty to harassment will be subject to disciplinary and/or possible legal action.</w:t>
      </w:r>
    </w:p>
    <w:p w14:paraId="7791C67B" w14:textId="77777777" w:rsidR="00517DBF" w:rsidRPr="001079C4" w:rsidRDefault="00517DBF" w:rsidP="005C4F59">
      <w:pPr>
        <w:pStyle w:val="BodyText2"/>
        <w:numPr>
          <w:ilvl w:val="0"/>
          <w:numId w:val="13"/>
        </w:numPr>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Sexting is not permitted. Pornography and Related Offenses</w:t>
      </w:r>
      <w:r w:rsidRPr="001079C4">
        <w:rPr>
          <w:rFonts w:asciiTheme="minorHAnsi" w:hAnsiTheme="minorHAnsi" w:cstheme="minorHAnsi"/>
          <w:b/>
          <w:color w:val="000000"/>
          <w:sz w:val="20"/>
        </w:rPr>
        <w:t xml:space="preserve">--Missouri Law Chapter 573 </w:t>
      </w:r>
    </w:p>
    <w:p w14:paraId="2E785026" w14:textId="77777777" w:rsidR="00517DBF" w:rsidRPr="001079C4" w:rsidRDefault="00517DBF" w:rsidP="005C4F59">
      <w:pPr>
        <w:pStyle w:val="BodyText2"/>
        <w:ind w:left="1440"/>
        <w:contextualSpacing/>
        <w:rPr>
          <w:rFonts w:asciiTheme="minorHAnsi" w:hAnsiTheme="minorHAnsi" w:cstheme="minorHAnsi"/>
          <w:i/>
          <w:color w:val="000000"/>
          <w:sz w:val="20"/>
        </w:rPr>
      </w:pPr>
      <w:r w:rsidRPr="001079C4">
        <w:rPr>
          <w:rFonts w:asciiTheme="minorHAnsi" w:hAnsiTheme="minorHAnsi" w:cstheme="minorHAnsi"/>
          <w:i/>
          <w:color w:val="000000"/>
          <w:sz w:val="20"/>
        </w:rPr>
        <w:t>Sexting is the taking, sending, forwarding or asking to receive messages, photos, or videos of persons who are partially or completely undressed or are pretending to or actually performing a sexual act.  Students participating in these activities will be subject to disciplinary and/or possible legal action.</w:t>
      </w:r>
    </w:p>
    <w:p w14:paraId="58A79832" w14:textId="77777777" w:rsidR="00517DBF" w:rsidRPr="001079C4" w:rsidRDefault="00517DBF" w:rsidP="005C4F59">
      <w:pPr>
        <w:pStyle w:val="BodyText2"/>
        <w:numPr>
          <w:ilvl w:val="0"/>
          <w:numId w:val="13"/>
        </w:numPr>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The use for personal, financial or commercial gain, product advertisement, political lobbying, or the sending of unsolicited junk mail or chain letters is prohibited.</w:t>
      </w:r>
    </w:p>
    <w:p w14:paraId="3086A090" w14:textId="77777777" w:rsidR="00517DBF" w:rsidRPr="001079C4" w:rsidRDefault="00517DBF" w:rsidP="005C4F59">
      <w:pPr>
        <w:pStyle w:val="BodyText2"/>
        <w:numPr>
          <w:ilvl w:val="0"/>
          <w:numId w:val="13"/>
        </w:numPr>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Vandalism is prohibited. This includes, but is not limited to, any attempt to harm or destroy the data of another user, the network/internet, or any networks or sites connected to the network/internet. Attempts to breach security codes and/or passwords will be considered a form of vandalism.</w:t>
      </w:r>
    </w:p>
    <w:p w14:paraId="37CA8B74" w14:textId="77777777" w:rsidR="00517DBF" w:rsidRPr="001079C4" w:rsidRDefault="00517DBF" w:rsidP="005C4F59">
      <w:pPr>
        <w:pStyle w:val="BodyText2"/>
        <w:numPr>
          <w:ilvl w:val="0"/>
          <w:numId w:val="13"/>
        </w:numPr>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The creation, propagation and/or use of computer viruses are prohibited.</w:t>
      </w:r>
    </w:p>
    <w:p w14:paraId="7054C47E" w14:textId="77777777" w:rsidR="00517DBF" w:rsidRPr="001079C4" w:rsidRDefault="00517DBF" w:rsidP="005C4F59">
      <w:pPr>
        <w:pStyle w:val="BodyText2"/>
        <w:numPr>
          <w:ilvl w:val="0"/>
          <w:numId w:val="13"/>
        </w:numPr>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The forgery, reading, deleting, copying or modifying of electronic mail of other users is prohibited.</w:t>
      </w:r>
    </w:p>
    <w:p w14:paraId="7F03106D" w14:textId="77777777" w:rsidR="00517DBF" w:rsidRPr="001079C4" w:rsidRDefault="00517DBF" w:rsidP="005C4F59">
      <w:pPr>
        <w:pStyle w:val="BodyText2"/>
        <w:numPr>
          <w:ilvl w:val="0"/>
          <w:numId w:val="13"/>
        </w:numPr>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Deleting, examining, copying, or modifying files and/or data belonging to other users are prohibited.</w:t>
      </w:r>
    </w:p>
    <w:p w14:paraId="339A3323" w14:textId="77777777" w:rsidR="00517DBF" w:rsidRPr="001079C4" w:rsidRDefault="00517DBF" w:rsidP="005C4F59">
      <w:pPr>
        <w:pStyle w:val="BodyText2"/>
        <w:numPr>
          <w:ilvl w:val="0"/>
          <w:numId w:val="13"/>
        </w:numPr>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Anonymous or forged messages will be treated as a violation of this policy.</w:t>
      </w:r>
    </w:p>
    <w:p w14:paraId="3DA8A433" w14:textId="77777777" w:rsidR="00517DBF" w:rsidRPr="001079C4" w:rsidRDefault="00517DBF" w:rsidP="005C4F59">
      <w:pPr>
        <w:pStyle w:val="BodyText2"/>
        <w:numPr>
          <w:ilvl w:val="0"/>
          <w:numId w:val="13"/>
        </w:numPr>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Unauthorized attempts to access another person’s email or similar electronic communications or to use another’s name email or computer address or workstation to send email or similar electronic communications is prohibited and may subject the individual to disciplinary action.</w:t>
      </w:r>
    </w:p>
    <w:p w14:paraId="09B0143E" w14:textId="77777777" w:rsidR="00517DBF" w:rsidRPr="001079C4" w:rsidRDefault="00517DBF" w:rsidP="005C4F59">
      <w:pPr>
        <w:pStyle w:val="BodyText2"/>
        <w:numPr>
          <w:ilvl w:val="0"/>
          <w:numId w:val="13"/>
        </w:numPr>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All users must understand that the school cannot guarantee the privacy or confidentiality of electronic documents and any messages that are confidential as a matter of law should not be communicated over the email.</w:t>
      </w:r>
    </w:p>
    <w:p w14:paraId="43054E96" w14:textId="77777777" w:rsidR="00517DBF" w:rsidRPr="001079C4" w:rsidRDefault="00517DBF" w:rsidP="005C4F59">
      <w:pPr>
        <w:pStyle w:val="BodyText2"/>
        <w:numPr>
          <w:ilvl w:val="0"/>
          <w:numId w:val="13"/>
        </w:numPr>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The school/institution reserves the right to access email to retrieve school-institution information and records, to engage in routine computer maintenance and housekeeping, to carry out internal investigations, or to disclose messages, data or files to law enforcements authorities.</w:t>
      </w:r>
    </w:p>
    <w:p w14:paraId="3DA4B5F2" w14:textId="77777777" w:rsidR="00517DBF" w:rsidRPr="001079C4" w:rsidRDefault="00517DBF" w:rsidP="005C4F59">
      <w:pPr>
        <w:pStyle w:val="BodyText2"/>
        <w:numPr>
          <w:ilvl w:val="0"/>
          <w:numId w:val="13"/>
        </w:numPr>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The recording, electronic posting, photographing and/or video recording of students, faculty, staff or administrator without permission is strictly prohibited and is in many cases illegal.  Violations may result in a loss of privileges as well as disciplinary, legal and/or monetary consequences.</w:t>
      </w:r>
    </w:p>
    <w:p w14:paraId="72E4DC81" w14:textId="77777777" w:rsidR="00517DBF" w:rsidRPr="001079C4" w:rsidRDefault="00517DBF" w:rsidP="005C4F59">
      <w:pPr>
        <w:pStyle w:val="BodyText2"/>
        <w:numPr>
          <w:ilvl w:val="0"/>
          <w:numId w:val="13"/>
        </w:numPr>
        <w:ind w:left="720"/>
        <w:contextualSpacing/>
        <w:rPr>
          <w:rFonts w:asciiTheme="minorHAnsi" w:hAnsiTheme="minorHAnsi" w:cstheme="minorHAnsi"/>
          <w:color w:val="000000"/>
          <w:sz w:val="20"/>
        </w:rPr>
      </w:pPr>
      <w:r w:rsidRPr="001079C4">
        <w:rPr>
          <w:rFonts w:asciiTheme="minorHAnsi" w:hAnsiTheme="minorHAnsi" w:cstheme="minorHAnsi"/>
          <w:color w:val="000000"/>
          <w:sz w:val="20"/>
        </w:rPr>
        <w:t>School users are expected to demonstrate the same level of ethical and professional manner as is required in face-to-face or written communications.</w:t>
      </w:r>
    </w:p>
    <w:p w14:paraId="50EC27AA" w14:textId="77777777" w:rsidR="00517DBF" w:rsidRPr="001079C4" w:rsidRDefault="00517DBF" w:rsidP="005C4F59">
      <w:pPr>
        <w:pStyle w:val="BodyText2"/>
        <w:contextualSpacing/>
        <w:rPr>
          <w:rFonts w:asciiTheme="minorHAnsi" w:hAnsiTheme="minorHAnsi" w:cstheme="minorHAnsi"/>
          <w:color w:val="000000"/>
          <w:sz w:val="20"/>
        </w:rPr>
      </w:pPr>
    </w:p>
    <w:p w14:paraId="0EBA86B1"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Willful destruction of computer hardware or software, or attempts to exceed or modify the parameters of the system is prohibited. Nothing in this policy shall prohibit the Administration or Network Administrator from intercepting and stopping email messages, and/or review information stored on the system to determine whether it is being used properly.</w:t>
      </w:r>
    </w:p>
    <w:p w14:paraId="24CDF74A" w14:textId="77777777" w:rsidR="00517DBF" w:rsidRDefault="00517DBF" w:rsidP="005C4F59">
      <w:pPr>
        <w:contextualSpacing/>
        <w:jc w:val="center"/>
        <w:rPr>
          <w:rFonts w:asciiTheme="minorHAnsi" w:hAnsiTheme="minorHAnsi" w:cstheme="minorHAnsi"/>
          <w:b/>
          <w:color w:val="000000"/>
          <w:sz w:val="22"/>
        </w:rPr>
      </w:pPr>
    </w:p>
    <w:p w14:paraId="0C949433" w14:textId="77777777" w:rsidR="00517DBF" w:rsidRDefault="00517DBF" w:rsidP="005C4F59">
      <w:pPr>
        <w:contextualSpacing/>
        <w:jc w:val="center"/>
        <w:rPr>
          <w:rFonts w:asciiTheme="minorHAnsi" w:hAnsiTheme="minorHAnsi" w:cstheme="minorHAnsi"/>
          <w:b/>
          <w:color w:val="000000"/>
          <w:sz w:val="22"/>
        </w:rPr>
      </w:pPr>
    </w:p>
    <w:p w14:paraId="73001475" w14:textId="766BFAD6" w:rsidR="00517DBF" w:rsidRPr="001079C4" w:rsidRDefault="00517DBF" w:rsidP="002D6B97">
      <w:pPr>
        <w:contextualSpacing/>
        <w:jc w:val="center"/>
        <w:rPr>
          <w:rFonts w:asciiTheme="minorHAnsi" w:hAnsiTheme="minorHAnsi" w:cstheme="minorHAnsi"/>
          <w:b/>
          <w:color w:val="000000"/>
          <w:sz w:val="22"/>
        </w:rPr>
      </w:pPr>
      <w:r w:rsidRPr="001079C4">
        <w:rPr>
          <w:rFonts w:asciiTheme="minorHAnsi" w:hAnsiTheme="minorHAnsi" w:cstheme="minorHAnsi"/>
          <w:b/>
          <w:color w:val="000000"/>
          <w:sz w:val="22"/>
        </w:rPr>
        <w:t>GENERAL GUIDELINES</w:t>
      </w:r>
    </w:p>
    <w:p w14:paraId="651DBE8B" w14:textId="77777777" w:rsidR="00517DBF" w:rsidRPr="001079C4" w:rsidRDefault="00517DBF" w:rsidP="005C4F59">
      <w:pPr>
        <w:pStyle w:val="BodyText2"/>
        <w:contextualSpacing/>
        <w:rPr>
          <w:rFonts w:asciiTheme="minorHAnsi" w:hAnsiTheme="minorHAnsi" w:cstheme="minorHAnsi"/>
          <w:b/>
          <w:color w:val="000000"/>
          <w:sz w:val="20"/>
        </w:rPr>
      </w:pPr>
    </w:p>
    <w:p w14:paraId="4123C605"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BUILDING/FACILITY HOURS</w:t>
      </w:r>
    </w:p>
    <w:p w14:paraId="14707A65"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lastRenderedPageBreak/>
        <w:t xml:space="preserve">On school days, students will have access through the front lobby doors by 6:30 a.m.  Their access will end at 6:30 p.m. Students entering or leaving at any other time will need to be with a teacher or an administrator. </w:t>
      </w:r>
    </w:p>
    <w:p w14:paraId="3A144098" w14:textId="77777777" w:rsidR="00517DBF" w:rsidRPr="001079C4" w:rsidRDefault="00517DBF" w:rsidP="005C4F59">
      <w:pPr>
        <w:pStyle w:val="BodyText2"/>
        <w:contextualSpacing/>
        <w:rPr>
          <w:rFonts w:asciiTheme="minorHAnsi" w:hAnsiTheme="minorHAnsi" w:cstheme="minorHAnsi"/>
          <w:color w:val="000000"/>
          <w:sz w:val="20"/>
        </w:rPr>
      </w:pPr>
    </w:p>
    <w:p w14:paraId="35FEE122"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During the school day, access to the school, multipurpose building and fine arts building can only be made through the front lobby doors of the main building. All visitors, parents and vendors must sign in at the main office when entering the school. They will receive an identification badge that must be worn while in the buildings and returned when they leave campus.</w:t>
      </w:r>
    </w:p>
    <w:p w14:paraId="0E0FADFF" w14:textId="77777777" w:rsidR="00517DBF" w:rsidRPr="001079C4" w:rsidRDefault="00517DBF" w:rsidP="005C4F59">
      <w:pPr>
        <w:pStyle w:val="BodyText2"/>
        <w:contextualSpacing/>
        <w:rPr>
          <w:rFonts w:asciiTheme="minorHAnsi" w:hAnsiTheme="minorHAnsi" w:cstheme="minorHAnsi"/>
          <w:color w:val="000000"/>
          <w:sz w:val="20"/>
        </w:rPr>
      </w:pPr>
    </w:p>
    <w:p w14:paraId="0A92BE8C" w14:textId="6A9C6BA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When it is necessary for students to remain </w:t>
      </w:r>
      <w:r w:rsidRPr="008A0073">
        <w:rPr>
          <w:rFonts w:asciiTheme="minorHAnsi" w:hAnsiTheme="minorHAnsi" w:cstheme="minorHAnsi"/>
          <w:color w:val="000000"/>
          <w:sz w:val="20"/>
        </w:rPr>
        <w:t>in the building after dismissal (i.e. waiting for a ride home), they should remain in the front lobby or student common areas.  Students are not allowed in classrooms, athletic areas, fine arts areas, labs or offices unless accompanied by a teacher or administrator.</w:t>
      </w:r>
      <w:r w:rsidRPr="001079C4">
        <w:rPr>
          <w:rFonts w:asciiTheme="minorHAnsi" w:hAnsiTheme="minorHAnsi" w:cstheme="minorHAnsi"/>
          <w:color w:val="000000"/>
          <w:sz w:val="20"/>
        </w:rPr>
        <w:t xml:space="preserve">  Similarly, students should not be in the 310 building unless they are with a teacher</w:t>
      </w:r>
      <w:r w:rsidR="00F37606">
        <w:rPr>
          <w:rFonts w:asciiTheme="minorHAnsi" w:hAnsiTheme="minorHAnsi" w:cstheme="minorHAnsi"/>
          <w:color w:val="000000"/>
          <w:sz w:val="20"/>
        </w:rPr>
        <w:t xml:space="preserve"> or being supervised in the STEM Lab or E-Sports Center</w:t>
      </w:r>
      <w:r w:rsidRPr="001079C4">
        <w:rPr>
          <w:rFonts w:asciiTheme="minorHAnsi" w:hAnsiTheme="minorHAnsi" w:cstheme="minorHAnsi"/>
          <w:color w:val="000000"/>
          <w:sz w:val="20"/>
        </w:rPr>
        <w:t>.</w:t>
      </w:r>
    </w:p>
    <w:p w14:paraId="3AA4A919" w14:textId="77777777" w:rsidR="00517DBF" w:rsidRPr="001079C4" w:rsidRDefault="00517DBF" w:rsidP="005C4F59">
      <w:pPr>
        <w:pStyle w:val="BodyText2"/>
        <w:contextualSpacing/>
        <w:rPr>
          <w:rFonts w:asciiTheme="minorHAnsi" w:hAnsiTheme="minorHAnsi" w:cstheme="minorHAnsi"/>
          <w:b/>
          <w:color w:val="000000"/>
          <w:sz w:val="20"/>
        </w:rPr>
      </w:pPr>
    </w:p>
    <w:p w14:paraId="59F7EC50"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DELIVERIES</w:t>
      </w:r>
    </w:p>
    <w:p w14:paraId="173196CD" w14:textId="31078313"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If a student receives birthday gifts, flowers, balloons or any other commercial delivery to the school office, those items will </w:t>
      </w:r>
      <w:proofErr w:type="gramStart"/>
      <w:r w:rsidRPr="001079C4">
        <w:rPr>
          <w:rFonts w:asciiTheme="minorHAnsi" w:hAnsiTheme="minorHAnsi" w:cstheme="minorHAnsi"/>
          <w:color w:val="000000"/>
          <w:sz w:val="20"/>
        </w:rPr>
        <w:t>stored</w:t>
      </w:r>
      <w:proofErr w:type="gramEnd"/>
      <w:r w:rsidRPr="001079C4">
        <w:rPr>
          <w:rFonts w:asciiTheme="minorHAnsi" w:hAnsiTheme="minorHAnsi" w:cstheme="minorHAnsi"/>
          <w:color w:val="000000"/>
          <w:sz w:val="20"/>
        </w:rPr>
        <w:t xml:space="preserve"> in the office, space permitting.  The student will be notified of the delivery, but the items must remain in the office until dismissal.  This policy applies also t</w:t>
      </w:r>
      <w:r w:rsidR="00123224">
        <w:rPr>
          <w:rFonts w:asciiTheme="minorHAnsi" w:hAnsiTheme="minorHAnsi" w:cstheme="minorHAnsi"/>
          <w:color w:val="000000"/>
          <w:sz w:val="20"/>
        </w:rPr>
        <w:t xml:space="preserve">o the delivery of food by a </w:t>
      </w:r>
      <w:r w:rsidRPr="001079C4">
        <w:rPr>
          <w:rFonts w:asciiTheme="minorHAnsi" w:hAnsiTheme="minorHAnsi" w:cstheme="minorHAnsi"/>
          <w:color w:val="000000"/>
          <w:sz w:val="20"/>
        </w:rPr>
        <w:t>parent/guardian</w:t>
      </w:r>
      <w:r w:rsidR="00F37606">
        <w:rPr>
          <w:rFonts w:asciiTheme="minorHAnsi" w:hAnsiTheme="minorHAnsi" w:cstheme="minorHAnsi"/>
          <w:color w:val="000000"/>
          <w:sz w:val="20"/>
        </w:rPr>
        <w:t xml:space="preserve"> or food delivery service</w:t>
      </w:r>
      <w:r w:rsidRPr="001079C4">
        <w:rPr>
          <w:rFonts w:asciiTheme="minorHAnsi" w:hAnsiTheme="minorHAnsi" w:cstheme="minorHAnsi"/>
          <w:color w:val="000000"/>
          <w:sz w:val="20"/>
        </w:rPr>
        <w:t>.</w:t>
      </w:r>
    </w:p>
    <w:p w14:paraId="6472F2DD" w14:textId="77777777" w:rsidR="00517DBF" w:rsidRPr="001079C4" w:rsidRDefault="00517DBF" w:rsidP="005C4F59">
      <w:pPr>
        <w:contextualSpacing/>
        <w:rPr>
          <w:rFonts w:asciiTheme="minorHAnsi" w:hAnsiTheme="minorHAnsi" w:cstheme="minorHAnsi"/>
          <w:b/>
          <w:color w:val="000000"/>
          <w:sz w:val="20"/>
        </w:rPr>
      </w:pPr>
    </w:p>
    <w:p w14:paraId="28DBF190"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 xml:space="preserve">EMERGENCY PLAN </w:t>
      </w:r>
    </w:p>
    <w:p w14:paraId="18CEDCA9"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Duchesne High School believes the safety and health of the students, employees, and visitors are primary concerns in the operation of the school. Duchesne High School is committed to providing a safe and healthful environment in which all can best work together for the accomplishment of the school’s mission. Duchesne High School is committed to a safety program which complies as completely as possible with standards recommended and recognized by those agencies which exist to protect the common good. </w:t>
      </w:r>
    </w:p>
    <w:p w14:paraId="52F3ED79" w14:textId="77777777" w:rsidR="00517DBF" w:rsidRPr="001079C4" w:rsidRDefault="00517DBF" w:rsidP="005C4F59">
      <w:pPr>
        <w:pStyle w:val="BodyText2"/>
        <w:contextualSpacing/>
        <w:rPr>
          <w:rFonts w:asciiTheme="minorHAnsi" w:hAnsiTheme="minorHAnsi" w:cstheme="minorHAnsi"/>
          <w:color w:val="000000"/>
          <w:sz w:val="20"/>
        </w:rPr>
      </w:pPr>
    </w:p>
    <w:p w14:paraId="72EA2FFE"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Therefore, Duchesne High School has on file and in effect an AHERA Management Plan for asbestos, a comprehensive incident response plan, and is in full compliance with recommendations of local fire and law enforcement officials and risk management personnel to secure the safety of the school community. Duchesne High School has constant radio and internet access to emergency and weather information broadcast facilities. Students routinely receive required disaster, safety, and evacuation instructions. All staff members fully comply with Missouri Department of Family Services screening requirements as defined by policy of the Archdiocese of St. Louis.</w:t>
      </w:r>
    </w:p>
    <w:p w14:paraId="1D4018D7" w14:textId="77777777" w:rsidR="00517DBF" w:rsidRPr="001079C4" w:rsidRDefault="00517DBF" w:rsidP="005C4F59">
      <w:pPr>
        <w:pStyle w:val="BodyText2"/>
        <w:contextualSpacing/>
        <w:rPr>
          <w:rFonts w:asciiTheme="minorHAnsi" w:hAnsiTheme="minorHAnsi" w:cstheme="minorHAnsi"/>
          <w:color w:val="000000"/>
          <w:sz w:val="20"/>
        </w:rPr>
      </w:pPr>
    </w:p>
    <w:p w14:paraId="3F05A36F"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In cases where the school is in an emergency situation, we will notify parents as quickly as possible.  Instructions on any early dismissal or release of students will occur when the emergency is over and/or once we are able to relay that information.  </w:t>
      </w:r>
    </w:p>
    <w:p w14:paraId="565B9D0F" w14:textId="77777777" w:rsidR="00517DBF" w:rsidRPr="001079C4" w:rsidRDefault="00517DBF" w:rsidP="005C4F59">
      <w:pPr>
        <w:pStyle w:val="BodyText2"/>
        <w:contextualSpacing/>
        <w:rPr>
          <w:rFonts w:asciiTheme="minorHAnsi" w:hAnsiTheme="minorHAnsi" w:cstheme="minorHAnsi"/>
          <w:b/>
          <w:color w:val="000000"/>
          <w:sz w:val="20"/>
        </w:rPr>
      </w:pPr>
    </w:p>
    <w:p w14:paraId="13A52A15"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b/>
          <w:color w:val="000000"/>
          <w:sz w:val="20"/>
        </w:rPr>
        <w:t xml:space="preserve">Earthquake:  </w:t>
      </w:r>
      <w:r w:rsidRPr="001079C4">
        <w:rPr>
          <w:rFonts w:asciiTheme="minorHAnsi" w:hAnsiTheme="minorHAnsi" w:cstheme="minorHAnsi"/>
          <w:color w:val="000000"/>
          <w:sz w:val="20"/>
        </w:rPr>
        <w:t>Students will follow directions from their instructor/supervisor.  If inside, students will take cover under tables, desks, or counters.  If such is not available, move to an inside wall away from windows, bookshelves, etc. Kneel alongside wall with head close to knees, cover side of head with elbows, use notebooks or jackets to shield the head from flying glass and debris; in science labs, turn off any burners before taking cover; in science, move away from lab stations to minimize danger from chemicals, gas lines, etc.  If outside, move to an open space away from buildings, trees, power lines, etc.  Lie down or crouch close to the ground.</w:t>
      </w:r>
    </w:p>
    <w:p w14:paraId="424C351B" w14:textId="77777777" w:rsidR="00517DBF" w:rsidRPr="001079C4" w:rsidRDefault="00517DBF" w:rsidP="005C4F59">
      <w:pPr>
        <w:pStyle w:val="BodyText2"/>
        <w:contextualSpacing/>
        <w:rPr>
          <w:rFonts w:asciiTheme="minorHAnsi" w:hAnsiTheme="minorHAnsi" w:cstheme="minorHAnsi"/>
          <w:b/>
          <w:color w:val="000000"/>
          <w:sz w:val="20"/>
        </w:rPr>
      </w:pPr>
    </w:p>
    <w:p w14:paraId="009E1F9C"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b/>
          <w:color w:val="000000"/>
          <w:sz w:val="20"/>
        </w:rPr>
        <w:t xml:space="preserve">Fire Drills:  </w:t>
      </w:r>
      <w:r w:rsidRPr="001079C4">
        <w:rPr>
          <w:rFonts w:asciiTheme="minorHAnsi" w:hAnsiTheme="minorHAnsi" w:cstheme="minorHAnsi"/>
          <w:color w:val="000000"/>
          <w:sz w:val="20"/>
        </w:rPr>
        <w:t>Every room has a chart indicating what route to take in case of fire.  The signal for a fire drill is the sounding of the fire alarm and flashing lights.  When the first signal is given, students will promptly clear the building by the prescribed route.  Students are not permitted to talk during a fire drill and are to remain outside the building until a signal is given to return inside.  A student is to report his presence to a teacher if he is not with a class when the drill begins.  The student should be with his subject teacher during a fire.</w:t>
      </w:r>
    </w:p>
    <w:p w14:paraId="4D2F4C22" w14:textId="77777777" w:rsidR="00517DBF" w:rsidRPr="001079C4" w:rsidRDefault="00517DBF" w:rsidP="005C4F59">
      <w:pPr>
        <w:pStyle w:val="BodyText2"/>
        <w:contextualSpacing/>
        <w:rPr>
          <w:rFonts w:asciiTheme="minorHAnsi" w:hAnsiTheme="minorHAnsi" w:cstheme="minorHAnsi"/>
          <w:b/>
          <w:iCs/>
          <w:color w:val="000000"/>
          <w:sz w:val="20"/>
        </w:rPr>
      </w:pPr>
    </w:p>
    <w:p w14:paraId="2A88917D" w14:textId="60684067" w:rsidR="00517DBF" w:rsidRDefault="00517DBF" w:rsidP="005C4F59">
      <w:pPr>
        <w:pStyle w:val="BodyText2"/>
        <w:contextualSpacing/>
        <w:rPr>
          <w:rFonts w:asciiTheme="minorHAnsi" w:hAnsiTheme="minorHAnsi" w:cstheme="minorHAnsi"/>
          <w:iCs/>
          <w:color w:val="000000"/>
          <w:sz w:val="20"/>
        </w:rPr>
      </w:pPr>
      <w:r w:rsidRPr="001079C4">
        <w:rPr>
          <w:rFonts w:asciiTheme="minorHAnsi" w:hAnsiTheme="minorHAnsi" w:cstheme="minorHAnsi"/>
          <w:b/>
          <w:iCs/>
          <w:color w:val="000000"/>
          <w:sz w:val="20"/>
        </w:rPr>
        <w:t>Intruder/Lockdown:</w:t>
      </w:r>
      <w:r w:rsidRPr="001079C4">
        <w:rPr>
          <w:rFonts w:asciiTheme="minorHAnsi" w:hAnsiTheme="minorHAnsi" w:cstheme="minorHAnsi"/>
          <w:iCs/>
          <w:color w:val="000000"/>
          <w:sz w:val="20"/>
        </w:rPr>
        <w:t xml:space="preserve">  In the event of an intruder or lockdown, students, faculty and staff will close and lock all doors.  Students will be moved to locations where they are not visible from the outside.  No access will be allowed to any visitor at this time.  Duchesne will cooperate fully with all law enforcement personnel and policies in these circumstances.  Full details of our intruder and lockdown procedures are in the emergency handbook found in each classroom.  Students should be familiar with the intruder drill process.</w:t>
      </w:r>
    </w:p>
    <w:p w14:paraId="1A7B8B5C" w14:textId="77777777" w:rsidR="00130E56" w:rsidRPr="001079C4" w:rsidRDefault="00130E56" w:rsidP="005C4F59">
      <w:pPr>
        <w:pStyle w:val="BodyText2"/>
        <w:contextualSpacing/>
        <w:rPr>
          <w:rFonts w:asciiTheme="minorHAnsi" w:hAnsiTheme="minorHAnsi" w:cstheme="minorHAnsi"/>
          <w:iCs/>
          <w:color w:val="000000"/>
          <w:sz w:val="20"/>
        </w:rPr>
      </w:pPr>
    </w:p>
    <w:p w14:paraId="5442453F"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b/>
          <w:color w:val="000000"/>
          <w:sz w:val="20"/>
        </w:rPr>
        <w:lastRenderedPageBreak/>
        <w:t xml:space="preserve">Tornado:   </w:t>
      </w:r>
      <w:r w:rsidRPr="001079C4">
        <w:rPr>
          <w:rFonts w:asciiTheme="minorHAnsi" w:hAnsiTheme="minorHAnsi" w:cstheme="minorHAnsi"/>
          <w:color w:val="000000"/>
          <w:sz w:val="20"/>
        </w:rPr>
        <w:t>When the announcement is made concerning a tornado, the student is to listen carefully to directions given over the PA and/or by his teacher.  Students will be requested to go to a safe inner hallway of the building, crouch down on the floor and cover their head.  If there is no room in the corridor or time does not permit, then you are to go as far away from the windows in the room as you can.  Turn a desk or chair on its side to serve as some protection and crouch down and cover your head.</w:t>
      </w:r>
    </w:p>
    <w:p w14:paraId="0D675DC1" w14:textId="77777777" w:rsidR="00517DBF" w:rsidRPr="001079C4" w:rsidRDefault="00517DBF" w:rsidP="005C4F59">
      <w:pPr>
        <w:pStyle w:val="BodyText2"/>
        <w:contextualSpacing/>
        <w:rPr>
          <w:rFonts w:asciiTheme="minorHAnsi" w:hAnsiTheme="minorHAnsi" w:cstheme="minorHAnsi"/>
          <w:iCs/>
          <w:color w:val="000000"/>
          <w:sz w:val="20"/>
        </w:rPr>
      </w:pPr>
    </w:p>
    <w:p w14:paraId="51845CC0"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ENGAGEMENT/MARRIAGE</w:t>
      </w:r>
    </w:p>
    <w:p w14:paraId="5DE70EF6"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In accordance with the Archdiocesan High School Policy, there shall be no public or formal announcement of engagements to marry during the time of enrollment in high school. Married students are not permitted to attend Duchesne High School</w:t>
      </w:r>
    </w:p>
    <w:p w14:paraId="0435CBB6" w14:textId="77777777" w:rsidR="00517DBF" w:rsidRPr="001079C4" w:rsidRDefault="00517DBF" w:rsidP="005C4F59">
      <w:pPr>
        <w:pStyle w:val="BodyText2"/>
        <w:contextualSpacing/>
        <w:rPr>
          <w:rFonts w:asciiTheme="minorHAnsi" w:hAnsiTheme="minorHAnsi" w:cstheme="minorHAnsi"/>
          <w:color w:val="000000"/>
          <w:sz w:val="20"/>
        </w:rPr>
      </w:pPr>
    </w:p>
    <w:p w14:paraId="1ED4BE84"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FACILITY USE</w:t>
      </w:r>
    </w:p>
    <w:p w14:paraId="629D86AC"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Duchesne High School and all its facilities, furnishings, etc. are owned by the Archbishop of the St. Louis Archdiocese and operated under the policies and direction of the Catholic Education Office.  When these facilities are not needed for the school’s programs and maintenance/upkeep can occur in a timely fashion, the facility may be rented to groups on an occasional basis.  All use of the facility must be approved in advance by the President.  Unauthorized use of the facilities will be brought to the attention of the proper legal authorities.</w:t>
      </w:r>
    </w:p>
    <w:p w14:paraId="50446194" w14:textId="77777777" w:rsidR="00517DBF" w:rsidRPr="001079C4" w:rsidRDefault="00517DBF" w:rsidP="005C4F59">
      <w:pPr>
        <w:pStyle w:val="BodyText2"/>
        <w:contextualSpacing/>
        <w:rPr>
          <w:rFonts w:asciiTheme="minorHAnsi" w:hAnsiTheme="minorHAnsi" w:cstheme="minorHAnsi"/>
          <w:b/>
          <w:color w:val="000000"/>
          <w:sz w:val="20"/>
        </w:rPr>
      </w:pPr>
    </w:p>
    <w:p w14:paraId="6A605696"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FIELD TRIPS</w:t>
      </w:r>
    </w:p>
    <w:p w14:paraId="0CE6A0F2"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Field trips are valuable parts of a well-rounded school experience. Certain procedures must be followed to insure the privilege of participation in any school-sponsored activity. Prior to the activity, the student:</w:t>
      </w:r>
    </w:p>
    <w:p w14:paraId="06B91F56" w14:textId="77777777" w:rsidR="00517DBF" w:rsidRPr="001079C4" w:rsidRDefault="00517DBF" w:rsidP="005C4F59">
      <w:pPr>
        <w:pStyle w:val="BodyText2"/>
        <w:numPr>
          <w:ilvl w:val="0"/>
          <w:numId w:val="4"/>
        </w:numPr>
        <w:contextualSpacing/>
        <w:rPr>
          <w:rFonts w:asciiTheme="minorHAnsi" w:hAnsiTheme="minorHAnsi" w:cstheme="minorHAnsi"/>
          <w:color w:val="000000"/>
          <w:sz w:val="20"/>
        </w:rPr>
      </w:pPr>
      <w:r w:rsidRPr="001079C4">
        <w:rPr>
          <w:rFonts w:asciiTheme="minorHAnsi" w:hAnsiTheme="minorHAnsi" w:cstheme="minorHAnsi"/>
          <w:color w:val="000000"/>
          <w:sz w:val="20"/>
        </w:rPr>
        <w:t>Is required to get any assignment from classes that will be missed due to the field trip</w:t>
      </w:r>
    </w:p>
    <w:p w14:paraId="06F3DB4C" w14:textId="77777777" w:rsidR="00517DBF" w:rsidRPr="001079C4" w:rsidRDefault="00517DBF" w:rsidP="005C4F59">
      <w:pPr>
        <w:pStyle w:val="BodyText2"/>
        <w:numPr>
          <w:ilvl w:val="0"/>
          <w:numId w:val="4"/>
        </w:numPr>
        <w:contextualSpacing/>
        <w:rPr>
          <w:rFonts w:asciiTheme="minorHAnsi" w:hAnsiTheme="minorHAnsi" w:cstheme="minorHAnsi"/>
          <w:color w:val="000000"/>
          <w:sz w:val="20"/>
        </w:rPr>
      </w:pPr>
      <w:r w:rsidRPr="001079C4">
        <w:rPr>
          <w:rFonts w:asciiTheme="minorHAnsi" w:hAnsiTheme="minorHAnsi" w:cstheme="minorHAnsi"/>
          <w:color w:val="000000"/>
          <w:sz w:val="20"/>
        </w:rPr>
        <w:t>Is to arrange times for making up any material missed during the field trip.</w:t>
      </w:r>
    </w:p>
    <w:p w14:paraId="543096CD" w14:textId="77777777" w:rsidR="00517DBF" w:rsidRPr="001079C4" w:rsidRDefault="00517DBF" w:rsidP="005C4F59">
      <w:pPr>
        <w:pStyle w:val="BodyText2"/>
        <w:numPr>
          <w:ilvl w:val="0"/>
          <w:numId w:val="4"/>
        </w:numPr>
        <w:contextualSpacing/>
        <w:rPr>
          <w:rFonts w:asciiTheme="minorHAnsi" w:hAnsiTheme="minorHAnsi" w:cstheme="minorHAnsi"/>
          <w:color w:val="000000"/>
          <w:sz w:val="20"/>
        </w:rPr>
      </w:pPr>
      <w:r w:rsidRPr="001079C4">
        <w:rPr>
          <w:rFonts w:asciiTheme="minorHAnsi" w:hAnsiTheme="minorHAnsi" w:cstheme="minorHAnsi"/>
          <w:color w:val="000000"/>
          <w:sz w:val="20"/>
        </w:rPr>
        <w:t>Must complete the field trip permission form.</w:t>
      </w:r>
    </w:p>
    <w:p w14:paraId="6716060B" w14:textId="30BA77B0"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Students failing to follow these responsibilities may lose the participation privilege.  Factors that may render a student ineligible for the participation privilege include failing any class to be missed, previously assigned work has not been completed, conduct is not satisfactory, or failing to have the permission form completed. Telephone calls will not be accepted in</w:t>
      </w:r>
      <w:r w:rsidR="00123224">
        <w:rPr>
          <w:rFonts w:asciiTheme="minorHAnsi" w:hAnsiTheme="minorHAnsi" w:cstheme="minorHAnsi"/>
          <w:color w:val="000000"/>
          <w:sz w:val="20"/>
        </w:rPr>
        <w:t xml:space="preserve"> lieu of permission slips. Emailed</w:t>
      </w:r>
      <w:r w:rsidRPr="001079C4">
        <w:rPr>
          <w:rFonts w:asciiTheme="minorHAnsi" w:hAnsiTheme="minorHAnsi" w:cstheme="minorHAnsi"/>
          <w:color w:val="000000"/>
          <w:sz w:val="20"/>
        </w:rPr>
        <w:t xml:space="preserve"> permission slips may be permitted.</w:t>
      </w:r>
    </w:p>
    <w:p w14:paraId="52F2D073" w14:textId="77777777" w:rsidR="00517DBF" w:rsidRPr="001079C4" w:rsidRDefault="00517DBF" w:rsidP="005C4F59">
      <w:pPr>
        <w:contextualSpacing/>
        <w:rPr>
          <w:rFonts w:asciiTheme="minorHAnsi" w:hAnsiTheme="minorHAnsi" w:cstheme="minorHAnsi"/>
          <w:color w:val="000000"/>
          <w:sz w:val="20"/>
        </w:rPr>
      </w:pPr>
    </w:p>
    <w:p w14:paraId="4833C0AA"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FUNDRAISING</w:t>
      </w:r>
    </w:p>
    <w:p w14:paraId="04732163" w14:textId="3E803E71"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Students and parents are expected to help defray the cost of education by actively participating in the major fundraising activities of the year which include the P</w:t>
      </w:r>
      <w:r w:rsidR="00603732">
        <w:rPr>
          <w:rFonts w:asciiTheme="minorHAnsi" w:hAnsiTheme="minorHAnsi" w:cstheme="minorHAnsi"/>
          <w:color w:val="000000"/>
          <w:sz w:val="20"/>
        </w:rPr>
        <w:t>ioneer Expedition Gala</w:t>
      </w:r>
      <w:r w:rsidRPr="001079C4">
        <w:rPr>
          <w:rFonts w:asciiTheme="minorHAnsi" w:hAnsiTheme="minorHAnsi" w:cstheme="minorHAnsi"/>
          <w:color w:val="000000"/>
          <w:sz w:val="20"/>
        </w:rPr>
        <w:t xml:space="preserve"> and Dream Home Sweepstakes. No fundraising programs (by students, staff, or parents) may take place at Duchesne High School or under the auspices of Duchesne High School without the expressed permission of the President.  We greatly respect the limited resources available to the school and want to maximize the benefits for all our students</w:t>
      </w:r>
    </w:p>
    <w:p w14:paraId="4FD48E75" w14:textId="77777777" w:rsidR="00517DBF" w:rsidRPr="001079C4" w:rsidRDefault="00517DBF" w:rsidP="005C4F59">
      <w:pPr>
        <w:pStyle w:val="BodyText2"/>
        <w:contextualSpacing/>
        <w:rPr>
          <w:rFonts w:asciiTheme="minorHAnsi" w:hAnsiTheme="minorHAnsi" w:cstheme="minorHAnsi"/>
          <w:b/>
          <w:color w:val="000000"/>
          <w:sz w:val="20"/>
        </w:rPr>
      </w:pPr>
    </w:p>
    <w:p w14:paraId="286A00E3"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LEGAL ISSUE ADMINISTRATIVE PROCEDURES</w:t>
      </w:r>
    </w:p>
    <w:p w14:paraId="05B0CAE7"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i/>
          <w:color w:val="000000"/>
          <w:sz w:val="20"/>
        </w:rPr>
        <w:t>Child Abuse:</w:t>
      </w:r>
      <w:r w:rsidRPr="001079C4">
        <w:rPr>
          <w:rFonts w:asciiTheme="minorHAnsi" w:hAnsiTheme="minorHAnsi" w:cstheme="minorHAnsi"/>
          <w:color w:val="000000"/>
          <w:sz w:val="20"/>
        </w:rPr>
        <w:t xml:space="preserve">  Duchesne follows the policies and procedures regarding child abuse, as set down by the Archdiocese of St. Louis.  This policy in its entirety is on file in the administrator’s office.   </w:t>
      </w:r>
    </w:p>
    <w:p w14:paraId="6A64A980" w14:textId="77777777" w:rsidR="00517DBF" w:rsidRPr="001079C4" w:rsidRDefault="00517DBF" w:rsidP="005C4F59">
      <w:pPr>
        <w:pStyle w:val="BodyText2"/>
        <w:contextualSpacing/>
        <w:rPr>
          <w:rFonts w:asciiTheme="minorHAnsi" w:hAnsiTheme="minorHAnsi" w:cstheme="minorHAnsi"/>
          <w:b/>
          <w:color w:val="000000"/>
          <w:sz w:val="20"/>
        </w:rPr>
      </w:pPr>
    </w:p>
    <w:p w14:paraId="32C78C6F" w14:textId="77777777" w:rsidR="00517DBF" w:rsidRPr="001079C4" w:rsidRDefault="00517DBF" w:rsidP="005C4F59">
      <w:pPr>
        <w:pStyle w:val="BodyText2"/>
        <w:contextualSpacing/>
        <w:rPr>
          <w:rFonts w:asciiTheme="minorHAnsi" w:hAnsiTheme="minorHAnsi" w:cstheme="minorHAnsi"/>
          <w:i/>
          <w:color w:val="000000"/>
          <w:sz w:val="20"/>
        </w:rPr>
      </w:pPr>
      <w:r w:rsidRPr="001079C4">
        <w:rPr>
          <w:rFonts w:asciiTheme="minorHAnsi" w:hAnsiTheme="minorHAnsi" w:cstheme="minorHAnsi"/>
          <w:i/>
          <w:color w:val="000000"/>
          <w:sz w:val="20"/>
        </w:rPr>
        <w:t>Police Contact:</w:t>
      </w:r>
      <w:r w:rsidRPr="001079C4">
        <w:rPr>
          <w:rFonts w:asciiTheme="minorHAnsi" w:hAnsiTheme="minorHAnsi" w:cstheme="minorHAnsi"/>
          <w:color w:val="000000"/>
          <w:sz w:val="20"/>
        </w:rPr>
        <w:t xml:space="preserve">  The administration of Duchesne High School will make every reasonable effort to cooperate with the civil authorities, while protecting both the rights of the student and the school’s privacy.  The administration will make every reasonable effort possible to contact the student’s parents.  Before the administrator permits the questioning of a student by a law enforcement officer the administrator will obtain:  the officer’s name and title, the reasoning for the questioning, and Proof that a juvenile authority will be present during questioning, if the student is less than 17 years of age.  No student will be questioned by law enforcement authorities or officials of other public agencies unless a school Administrator or parent is present.  If a student is subject to arrest or apprehension by a law enforcement officer, the administrator will request to see the summons or warrant and will deliver the student into the officer’s custody.   </w:t>
      </w:r>
    </w:p>
    <w:p w14:paraId="2C635E9C" w14:textId="77777777" w:rsidR="00517DBF" w:rsidRPr="001079C4" w:rsidRDefault="00517DBF" w:rsidP="005C4F59">
      <w:pPr>
        <w:pStyle w:val="BodyText2"/>
        <w:contextualSpacing/>
        <w:rPr>
          <w:rFonts w:asciiTheme="minorHAnsi" w:hAnsiTheme="minorHAnsi" w:cstheme="minorHAnsi"/>
          <w:color w:val="000000"/>
          <w:sz w:val="20"/>
        </w:rPr>
      </w:pPr>
    </w:p>
    <w:p w14:paraId="7B3149CE"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LOST AND FOUND</w:t>
      </w:r>
    </w:p>
    <w:p w14:paraId="2CE95A73" w14:textId="61EB77B9" w:rsidR="00517DBF"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There is a lost and found in the main office.  Students may also check with the </w:t>
      </w:r>
      <w:r w:rsidR="00C71C40">
        <w:rPr>
          <w:rFonts w:asciiTheme="minorHAnsi" w:hAnsiTheme="minorHAnsi" w:cstheme="minorHAnsi"/>
          <w:color w:val="000000"/>
          <w:sz w:val="20"/>
        </w:rPr>
        <w:t>Assistant Principal of Student Life</w:t>
      </w:r>
      <w:r w:rsidRPr="001079C4">
        <w:rPr>
          <w:rFonts w:asciiTheme="minorHAnsi" w:hAnsiTheme="minorHAnsi" w:cstheme="minorHAnsi"/>
          <w:color w:val="000000"/>
          <w:sz w:val="20"/>
        </w:rPr>
        <w:t xml:space="preserve"> and in the athletic office for lost or misplaced items.</w:t>
      </w:r>
    </w:p>
    <w:p w14:paraId="15D2E700" w14:textId="77777777" w:rsidR="008A0073" w:rsidRDefault="008A0073" w:rsidP="005C4F59">
      <w:pPr>
        <w:pStyle w:val="BodyText2"/>
        <w:contextualSpacing/>
        <w:rPr>
          <w:rFonts w:asciiTheme="minorHAnsi" w:hAnsiTheme="minorHAnsi" w:cstheme="minorHAnsi"/>
          <w:color w:val="000000"/>
          <w:sz w:val="20"/>
        </w:rPr>
      </w:pPr>
    </w:p>
    <w:p w14:paraId="0270547C" w14:textId="77777777" w:rsidR="008A0073" w:rsidRDefault="008A0073" w:rsidP="005C4F59">
      <w:pPr>
        <w:pStyle w:val="BodyText2"/>
        <w:contextualSpacing/>
        <w:rPr>
          <w:rFonts w:asciiTheme="minorHAnsi" w:hAnsiTheme="minorHAnsi" w:cstheme="minorHAnsi"/>
          <w:color w:val="000000"/>
          <w:sz w:val="20"/>
        </w:rPr>
      </w:pPr>
    </w:p>
    <w:p w14:paraId="215CEA72" w14:textId="77777777" w:rsidR="00200444" w:rsidRPr="001079C4" w:rsidRDefault="00200444" w:rsidP="005C4F59">
      <w:pPr>
        <w:pStyle w:val="BodyText2"/>
        <w:contextualSpacing/>
        <w:rPr>
          <w:rFonts w:asciiTheme="minorHAnsi" w:hAnsiTheme="minorHAnsi" w:cstheme="minorHAnsi"/>
          <w:color w:val="000000"/>
          <w:sz w:val="20"/>
        </w:rPr>
      </w:pPr>
    </w:p>
    <w:p w14:paraId="1A336898"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lastRenderedPageBreak/>
        <w:t xml:space="preserve">MESSAGES </w:t>
      </w:r>
    </w:p>
    <w:p w14:paraId="41404FBB"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Only phone messages received directly from parents or guardians will be relayed to students. The student is not called from class for such messages unless the situation is an extreme emergency. The school cannot relay messages between students.  The phones in the office may be used only in case of illness or emergency.  Please go through the office to contact your student when necessary.  Do not contact them on their cell phone.</w:t>
      </w:r>
    </w:p>
    <w:p w14:paraId="5B3FA1D5" w14:textId="77777777" w:rsidR="00517DBF" w:rsidRPr="001079C4" w:rsidRDefault="00517DBF" w:rsidP="005C4F59">
      <w:pPr>
        <w:pStyle w:val="BodyText2"/>
        <w:contextualSpacing/>
        <w:rPr>
          <w:rFonts w:asciiTheme="minorHAnsi" w:hAnsiTheme="minorHAnsi" w:cstheme="minorHAnsi"/>
          <w:b/>
          <w:color w:val="000000"/>
          <w:sz w:val="20"/>
        </w:rPr>
      </w:pPr>
    </w:p>
    <w:p w14:paraId="33304D9C" w14:textId="77777777" w:rsidR="00517DBF" w:rsidRPr="001079C4" w:rsidRDefault="00517DBF" w:rsidP="005C4F59">
      <w:pPr>
        <w:contextualSpacing/>
        <w:rPr>
          <w:rFonts w:asciiTheme="minorHAnsi" w:hAnsiTheme="minorHAnsi" w:cstheme="minorHAnsi"/>
          <w:b/>
          <w:color w:val="000000"/>
          <w:sz w:val="20"/>
        </w:rPr>
      </w:pPr>
      <w:r w:rsidRPr="001079C4">
        <w:rPr>
          <w:rFonts w:asciiTheme="minorHAnsi" w:hAnsiTheme="minorHAnsi" w:cstheme="minorHAnsi"/>
          <w:b/>
          <w:color w:val="000000"/>
          <w:sz w:val="20"/>
        </w:rPr>
        <w:t>PARKING LOT</w:t>
      </w:r>
    </w:p>
    <w:p w14:paraId="5F1E1C5B" w14:textId="21FA75E9"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Students driving to school are required to park on the school lot and must register their vehicles with the </w:t>
      </w:r>
      <w:r w:rsidR="00C71C40">
        <w:rPr>
          <w:rFonts w:asciiTheme="minorHAnsi" w:hAnsiTheme="minorHAnsi" w:cstheme="minorHAnsi"/>
          <w:color w:val="000000"/>
          <w:sz w:val="20"/>
        </w:rPr>
        <w:t>Assistant Principal of Student Life</w:t>
      </w:r>
      <w:r w:rsidRPr="001079C4">
        <w:rPr>
          <w:rFonts w:asciiTheme="minorHAnsi" w:hAnsiTheme="minorHAnsi" w:cstheme="minorHAnsi"/>
          <w:color w:val="000000"/>
          <w:sz w:val="20"/>
        </w:rPr>
        <w:t>. Parking on the Duchesne lot is by issued permit only. Students driving a car to school may use only their parking space. Cars parked on the lot must display a Duchesne parking permit on the rear view mirror.  Parking passes are sold at the end of each school year for the following school year at a cost of $50.   Seniors are given priority for parking, then juniors, etc.  Any violation of the assigned spaces or careless and imprudent driving on the parking lots will result in a $25.00 fine and a possible loss of parking privileges.  Students may not park on the adjoining streets during the school day.</w:t>
      </w:r>
    </w:p>
    <w:p w14:paraId="2132C23A" w14:textId="77777777" w:rsidR="00517DBF" w:rsidRPr="001079C4" w:rsidRDefault="00517DBF" w:rsidP="005C4F59">
      <w:pPr>
        <w:pStyle w:val="BodyText2"/>
        <w:contextualSpacing/>
        <w:rPr>
          <w:rFonts w:asciiTheme="minorHAnsi" w:hAnsiTheme="minorHAnsi" w:cstheme="minorHAnsi"/>
          <w:color w:val="000000"/>
          <w:sz w:val="20"/>
        </w:rPr>
      </w:pPr>
    </w:p>
    <w:p w14:paraId="3351E584"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Students are not allowed on the parking lot during the school day.  Should a student find it necessary to go to his/her car during the school day, including lunch shifts, he/she is to obtain permission from an Administrator.  The school parking lot is off limits to students whenever school is not in session, day or night, unless there is some school-sponsored activity which involves the students.</w:t>
      </w:r>
    </w:p>
    <w:p w14:paraId="67DEC680" w14:textId="77777777" w:rsidR="00517DBF" w:rsidRPr="001079C4" w:rsidRDefault="00517DBF" w:rsidP="005C4F59">
      <w:pPr>
        <w:pStyle w:val="BodyText2"/>
        <w:contextualSpacing/>
        <w:rPr>
          <w:rFonts w:asciiTheme="minorHAnsi" w:hAnsiTheme="minorHAnsi" w:cstheme="minorHAnsi"/>
          <w:color w:val="000000"/>
          <w:sz w:val="20"/>
        </w:rPr>
      </w:pPr>
    </w:p>
    <w:p w14:paraId="68721CA0"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Students who leave their cars on the parking lot do so at their own risk.  Duchesne is not responsible for damages to vehicles on the parking lot and urges students to take appropriate security measures. </w:t>
      </w:r>
    </w:p>
    <w:p w14:paraId="7CC11730" w14:textId="77777777" w:rsidR="00517DBF" w:rsidRPr="001079C4" w:rsidRDefault="00517DBF" w:rsidP="005C4F59">
      <w:pPr>
        <w:pStyle w:val="BodyText2"/>
        <w:contextualSpacing/>
        <w:rPr>
          <w:rFonts w:asciiTheme="minorHAnsi" w:hAnsiTheme="minorHAnsi" w:cstheme="minorHAnsi"/>
          <w:b/>
          <w:color w:val="000000"/>
          <w:sz w:val="20"/>
        </w:rPr>
      </w:pPr>
    </w:p>
    <w:p w14:paraId="16A39050"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PETS</w:t>
      </w:r>
    </w:p>
    <w:p w14:paraId="1BE41AEA"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No pets are allowed on the campus.</w:t>
      </w:r>
    </w:p>
    <w:p w14:paraId="18E95249" w14:textId="77777777" w:rsidR="00517DBF" w:rsidRPr="001079C4" w:rsidRDefault="00517DBF" w:rsidP="005C4F59">
      <w:pPr>
        <w:pStyle w:val="BodyText2"/>
        <w:contextualSpacing/>
        <w:rPr>
          <w:rFonts w:asciiTheme="minorHAnsi" w:hAnsiTheme="minorHAnsi" w:cstheme="minorHAnsi"/>
          <w:color w:val="000000"/>
          <w:sz w:val="20"/>
        </w:rPr>
      </w:pPr>
    </w:p>
    <w:p w14:paraId="4A0674BD"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PREGNANCY</w:t>
      </w:r>
    </w:p>
    <w:p w14:paraId="74B955AB"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 student who becomes pregnant may continue in school. A conference needs to occur with the Administration. A doctor’s note is required indicating the student’s ability to continue in school and to participate in school activities. When a student cannot continue in school, according to the judgment of the Administration, arrangements will be made for the student to continue courses outside the regular school setting. No parties or baby showers are to take place on school premises.</w:t>
      </w:r>
    </w:p>
    <w:p w14:paraId="05186741" w14:textId="77777777" w:rsidR="00517DBF" w:rsidRPr="001079C4" w:rsidRDefault="00517DBF" w:rsidP="005C4F59">
      <w:pPr>
        <w:pStyle w:val="BodyText2"/>
        <w:contextualSpacing/>
        <w:rPr>
          <w:rFonts w:asciiTheme="minorHAnsi" w:hAnsiTheme="minorHAnsi" w:cstheme="minorHAnsi"/>
          <w:b/>
          <w:color w:val="000000"/>
          <w:sz w:val="20"/>
        </w:rPr>
      </w:pPr>
    </w:p>
    <w:p w14:paraId="143DCBE8"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RELIGIOUS OBSERVANCE POLICY</w:t>
      </w:r>
    </w:p>
    <w:p w14:paraId="21C44BF7"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In accordance with the Catholic tradition to keep Sunday as a day for God and family</w:t>
      </w:r>
      <w:r>
        <w:rPr>
          <w:rFonts w:asciiTheme="minorHAnsi" w:hAnsiTheme="minorHAnsi" w:cstheme="minorHAnsi"/>
          <w:color w:val="000000"/>
          <w:sz w:val="20"/>
        </w:rPr>
        <w:t xml:space="preserve">.  </w:t>
      </w:r>
      <w:r w:rsidRPr="001079C4">
        <w:rPr>
          <w:rFonts w:asciiTheme="minorHAnsi" w:hAnsiTheme="minorHAnsi" w:cstheme="minorHAnsi"/>
          <w:color w:val="000000"/>
          <w:sz w:val="20"/>
        </w:rPr>
        <w:t>This would also include Christmas Day and the Easter Triduum (beginning at 4:00 p.m. on Holy Thursday through Easter Sunday).  Individual moderators or coaches must ask the President to make an exception.  Anyone granted an exception must present a plan and timeline for the elimination of the need for an exception.</w:t>
      </w:r>
    </w:p>
    <w:p w14:paraId="02A2FD8E" w14:textId="77777777" w:rsidR="00517DBF" w:rsidRPr="001079C4" w:rsidRDefault="00517DBF" w:rsidP="005C4F59">
      <w:pPr>
        <w:pStyle w:val="BodyText2"/>
        <w:contextualSpacing/>
        <w:rPr>
          <w:rFonts w:asciiTheme="minorHAnsi" w:hAnsiTheme="minorHAnsi" w:cstheme="minorHAnsi"/>
          <w:b/>
          <w:color w:val="000000"/>
          <w:sz w:val="20"/>
        </w:rPr>
      </w:pPr>
    </w:p>
    <w:p w14:paraId="41E5D441"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SEVERE WEATHER SCHOOL CLOSING</w:t>
      </w:r>
    </w:p>
    <w:p w14:paraId="290C86C7"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Our primary concern is always for the safety and well-being of students and staff.  Parents have similar concerns and may keep a student home when they deem the conditions warrant such action.  Because our students come from many areas, conditions in one area are not always the same as conditions in the others.</w:t>
      </w:r>
    </w:p>
    <w:p w14:paraId="609B3D82" w14:textId="77777777" w:rsidR="00517DBF" w:rsidRPr="001079C4" w:rsidRDefault="00517DBF" w:rsidP="005C4F59">
      <w:pPr>
        <w:pStyle w:val="BodyText2"/>
        <w:contextualSpacing/>
        <w:rPr>
          <w:rFonts w:asciiTheme="minorHAnsi" w:hAnsiTheme="minorHAnsi" w:cstheme="minorHAnsi"/>
          <w:color w:val="000000"/>
          <w:sz w:val="20"/>
        </w:rPr>
      </w:pPr>
    </w:p>
    <w:p w14:paraId="3E938D6D" w14:textId="2129D375"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In case of overnight bad </w:t>
      </w:r>
      <w:r w:rsidR="00CB1B44">
        <w:rPr>
          <w:rFonts w:asciiTheme="minorHAnsi" w:hAnsiTheme="minorHAnsi" w:cstheme="minorHAnsi"/>
          <w:color w:val="000000"/>
          <w:sz w:val="20"/>
        </w:rPr>
        <w:t>weather, we will be using Swift</w:t>
      </w:r>
      <w:r w:rsidRPr="001079C4">
        <w:rPr>
          <w:rFonts w:asciiTheme="minorHAnsi" w:hAnsiTheme="minorHAnsi" w:cstheme="minorHAnsi"/>
          <w:color w:val="000000"/>
          <w:sz w:val="20"/>
        </w:rPr>
        <w:t>Reach</w:t>
      </w:r>
      <w:r w:rsidR="00CB1B44">
        <w:rPr>
          <w:rFonts w:asciiTheme="minorHAnsi" w:hAnsiTheme="minorHAnsi" w:cstheme="minorHAnsi"/>
          <w:color w:val="000000"/>
          <w:sz w:val="20"/>
        </w:rPr>
        <w:t>K12</w:t>
      </w:r>
      <w:r w:rsidRPr="001079C4">
        <w:rPr>
          <w:rFonts w:asciiTheme="minorHAnsi" w:hAnsiTheme="minorHAnsi" w:cstheme="minorHAnsi"/>
          <w:color w:val="000000"/>
          <w:sz w:val="20"/>
        </w:rPr>
        <w:t>, a phone and email communication system, to notify faculty, staff and students when school is called off or there is a late start.  We will continue to post school closings on KMOX radio and T</w:t>
      </w:r>
      <w:r w:rsidR="00CB1B44">
        <w:rPr>
          <w:rFonts w:asciiTheme="minorHAnsi" w:hAnsiTheme="minorHAnsi" w:cstheme="minorHAnsi"/>
          <w:color w:val="000000"/>
          <w:sz w:val="20"/>
        </w:rPr>
        <w:t>V channels KMOV and KSDK.  This information will also be posted on our social media outlets.</w:t>
      </w:r>
      <w:r w:rsidRPr="001079C4">
        <w:rPr>
          <w:rFonts w:asciiTheme="minorHAnsi" w:hAnsiTheme="minorHAnsi" w:cstheme="minorHAnsi"/>
          <w:color w:val="000000"/>
          <w:sz w:val="20"/>
        </w:rPr>
        <w:t xml:space="preserve">                                                   </w:t>
      </w:r>
    </w:p>
    <w:p w14:paraId="3DA56956" w14:textId="77777777" w:rsidR="00517DBF" w:rsidRPr="001079C4" w:rsidRDefault="00517DBF" w:rsidP="005C4F59">
      <w:pPr>
        <w:pStyle w:val="BodyText2"/>
        <w:contextualSpacing/>
        <w:rPr>
          <w:rFonts w:asciiTheme="minorHAnsi" w:hAnsiTheme="minorHAnsi" w:cstheme="minorHAnsi"/>
          <w:color w:val="000000"/>
          <w:sz w:val="20"/>
        </w:rPr>
      </w:pPr>
    </w:p>
    <w:p w14:paraId="0DC6E0D0"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We will utilize the late start schedule when conditions are not severe enough for school to be closed.  In that case, school will start at 9:15 a.m.  The building will be open at the regular time to accommodate those who need to come earlier.</w:t>
      </w:r>
    </w:p>
    <w:p w14:paraId="21AB3380" w14:textId="77777777" w:rsidR="00517DBF" w:rsidRPr="001079C4" w:rsidRDefault="00517DBF" w:rsidP="005C4F59">
      <w:pPr>
        <w:pStyle w:val="BodyText2"/>
        <w:contextualSpacing/>
        <w:rPr>
          <w:rFonts w:asciiTheme="minorHAnsi" w:hAnsiTheme="minorHAnsi" w:cstheme="minorHAnsi"/>
          <w:color w:val="000000"/>
          <w:sz w:val="20"/>
        </w:rPr>
      </w:pPr>
    </w:p>
    <w:p w14:paraId="3FE38839" w14:textId="76313563"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If the weather becomes problematic during the day, we may close school early so that students can reach home before it becomes danger</w:t>
      </w:r>
      <w:r w:rsidR="00CB1B44">
        <w:rPr>
          <w:rFonts w:asciiTheme="minorHAnsi" w:hAnsiTheme="minorHAnsi" w:cstheme="minorHAnsi"/>
          <w:color w:val="000000"/>
          <w:sz w:val="20"/>
        </w:rPr>
        <w:t>ous.  Again, we will use Swift</w:t>
      </w:r>
      <w:r w:rsidRPr="001079C4">
        <w:rPr>
          <w:rFonts w:asciiTheme="minorHAnsi" w:hAnsiTheme="minorHAnsi" w:cstheme="minorHAnsi"/>
          <w:color w:val="000000"/>
          <w:sz w:val="20"/>
        </w:rPr>
        <w:t>Reach</w:t>
      </w:r>
      <w:r w:rsidR="00CB1B44">
        <w:rPr>
          <w:rFonts w:asciiTheme="minorHAnsi" w:hAnsiTheme="minorHAnsi" w:cstheme="minorHAnsi"/>
          <w:color w:val="000000"/>
          <w:sz w:val="20"/>
        </w:rPr>
        <w:t>K12</w:t>
      </w:r>
      <w:r w:rsidRPr="001079C4">
        <w:rPr>
          <w:rFonts w:asciiTheme="minorHAnsi" w:hAnsiTheme="minorHAnsi" w:cstheme="minorHAnsi"/>
          <w:color w:val="000000"/>
          <w:sz w:val="20"/>
        </w:rPr>
        <w:t xml:space="preserve"> for phone and email communication.  We will also p</w:t>
      </w:r>
      <w:r>
        <w:rPr>
          <w:rFonts w:asciiTheme="minorHAnsi" w:hAnsiTheme="minorHAnsi" w:cstheme="minorHAnsi"/>
          <w:color w:val="000000"/>
          <w:sz w:val="20"/>
        </w:rPr>
        <w:t>ut the message on our website</w:t>
      </w:r>
      <w:r w:rsidRPr="001079C4">
        <w:rPr>
          <w:rFonts w:asciiTheme="minorHAnsi" w:hAnsiTheme="minorHAnsi" w:cstheme="minorHAnsi"/>
          <w:color w:val="000000"/>
          <w:sz w:val="20"/>
        </w:rPr>
        <w:t xml:space="preserve">.  </w:t>
      </w:r>
    </w:p>
    <w:p w14:paraId="16EDBA91" w14:textId="77777777" w:rsidR="00517DBF" w:rsidRPr="001079C4" w:rsidRDefault="00517DBF" w:rsidP="005C4F59">
      <w:pPr>
        <w:pStyle w:val="BodyText2"/>
        <w:contextualSpacing/>
        <w:rPr>
          <w:rFonts w:asciiTheme="minorHAnsi" w:hAnsiTheme="minorHAnsi" w:cstheme="minorHAnsi"/>
          <w:color w:val="000000"/>
          <w:sz w:val="20"/>
        </w:rPr>
      </w:pPr>
    </w:p>
    <w:p w14:paraId="391B0792" w14:textId="77777777" w:rsidR="00517DBF"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If we cancel school, athletic contests, practices and other events are automatically cancelled also.  If the weather clears early enough, the Administration may allow an event to occur in the late afternoon or evening.  However, student participation may not be mandatory.</w:t>
      </w:r>
    </w:p>
    <w:p w14:paraId="5CFE3D09" w14:textId="77777777" w:rsidR="00517DBF" w:rsidRDefault="00517DBF" w:rsidP="005C4F59">
      <w:pPr>
        <w:pStyle w:val="BodyText2"/>
        <w:contextualSpacing/>
        <w:rPr>
          <w:rFonts w:asciiTheme="minorHAnsi" w:hAnsiTheme="minorHAnsi" w:cstheme="minorHAnsi"/>
          <w:b/>
          <w:color w:val="000000"/>
          <w:sz w:val="20"/>
        </w:rPr>
      </w:pPr>
    </w:p>
    <w:p w14:paraId="207869AC"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SHADOWING</w:t>
      </w:r>
    </w:p>
    <w:p w14:paraId="467AB870" w14:textId="012B8F1D"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Shadowing is an opportunity for students who are considering enrollment at Duchesne High School to see the school in action on a regular school day, not on days when special activities are occurring. Students may shadow generally one time either during eighth grade or the second semester of seventh grade. Contact for shadowing must occur by the parents at le</w:t>
      </w:r>
      <w:r w:rsidR="00CB1B44">
        <w:rPr>
          <w:rFonts w:asciiTheme="minorHAnsi" w:hAnsiTheme="minorHAnsi" w:cstheme="minorHAnsi"/>
          <w:color w:val="000000"/>
          <w:sz w:val="20"/>
        </w:rPr>
        <w:t>ast one week prior to the visit</w:t>
      </w:r>
      <w:r w:rsidRPr="001079C4">
        <w:rPr>
          <w:rFonts w:asciiTheme="minorHAnsi" w:hAnsiTheme="minorHAnsi" w:cstheme="minorHAnsi"/>
          <w:color w:val="000000"/>
          <w:sz w:val="20"/>
        </w:rPr>
        <w:t>.</w:t>
      </w:r>
      <w:r w:rsidR="00CB1B44">
        <w:rPr>
          <w:rFonts w:asciiTheme="minorHAnsi" w:hAnsiTheme="minorHAnsi" w:cstheme="minorHAnsi"/>
          <w:color w:val="000000"/>
          <w:sz w:val="20"/>
        </w:rPr>
        <w:t xml:space="preserve">   Shadow f</w:t>
      </w:r>
      <w:r w:rsidRPr="001079C4">
        <w:rPr>
          <w:rFonts w:asciiTheme="minorHAnsi" w:hAnsiTheme="minorHAnsi" w:cstheme="minorHAnsi"/>
          <w:color w:val="000000"/>
          <w:sz w:val="20"/>
        </w:rPr>
        <w:t>orms are obtained from the main office, the website, through a current student or a parent phone call.</w:t>
      </w:r>
    </w:p>
    <w:p w14:paraId="6D026911" w14:textId="77777777" w:rsidR="00517DBF" w:rsidRPr="001079C4" w:rsidRDefault="00517DBF" w:rsidP="005C4F59">
      <w:pPr>
        <w:pStyle w:val="BodyText2"/>
        <w:contextualSpacing/>
        <w:rPr>
          <w:rFonts w:asciiTheme="minorHAnsi" w:hAnsiTheme="minorHAnsi" w:cstheme="minorHAnsi"/>
          <w:b/>
          <w:color w:val="000000"/>
          <w:sz w:val="20"/>
        </w:rPr>
      </w:pPr>
    </w:p>
    <w:p w14:paraId="10859CDA"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TEXTBOOKS</w:t>
      </w:r>
    </w:p>
    <w:p w14:paraId="70DF0B6B"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If a faculty member is using a textbook, they will distribute them to the students.  The student is responsible for the textbook assigned to them.  If it is damaged, lost, or stolen, the student in whose name the book was issued will be fined the replacement cost of the book.  Students should write their names in the book in the space provided.  At the completion of the course, the books must be returned to Duchesne in the same condition as they were received.</w:t>
      </w:r>
    </w:p>
    <w:p w14:paraId="37C5F8DD" w14:textId="77777777" w:rsidR="00517DBF" w:rsidRPr="001079C4" w:rsidRDefault="00517DBF" w:rsidP="005C4F59">
      <w:pPr>
        <w:pStyle w:val="BodyText2"/>
        <w:contextualSpacing/>
        <w:rPr>
          <w:rFonts w:asciiTheme="minorHAnsi" w:hAnsiTheme="minorHAnsi" w:cstheme="minorHAnsi"/>
          <w:color w:val="000000"/>
          <w:sz w:val="20"/>
        </w:rPr>
      </w:pPr>
    </w:p>
    <w:p w14:paraId="40E90CD4"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EBOOKS</w:t>
      </w:r>
    </w:p>
    <w:p w14:paraId="479DF2FD"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Most eBooks needs will be covered with the iBooks or iPad apps.  Specific information is made available at the beginning of each school year.  Students will receive validation codes for classroom required eBooks via their school email accounts at the beginning of the school year.  Families may be responsible for purchase of additional course materials. Costs will be kept to a minimal.</w:t>
      </w:r>
    </w:p>
    <w:p w14:paraId="117FA2D0" w14:textId="77777777" w:rsidR="00517DBF" w:rsidRPr="001079C4" w:rsidRDefault="00517DBF" w:rsidP="005C4F59">
      <w:pPr>
        <w:pStyle w:val="BodyText2"/>
        <w:contextualSpacing/>
        <w:rPr>
          <w:rFonts w:asciiTheme="minorHAnsi" w:hAnsiTheme="minorHAnsi" w:cstheme="minorHAnsi"/>
          <w:color w:val="000000"/>
          <w:sz w:val="20"/>
        </w:rPr>
      </w:pPr>
    </w:p>
    <w:p w14:paraId="6895C34D" w14:textId="77777777" w:rsidR="00517DBF" w:rsidRPr="001079C4" w:rsidRDefault="00517DBF" w:rsidP="005C4F59">
      <w:pPr>
        <w:contextualSpacing/>
        <w:rPr>
          <w:rFonts w:asciiTheme="minorHAnsi" w:hAnsiTheme="minorHAnsi" w:cstheme="minorHAnsi"/>
          <w:b/>
          <w:color w:val="000000"/>
          <w:sz w:val="20"/>
        </w:rPr>
      </w:pPr>
      <w:r w:rsidRPr="001079C4">
        <w:rPr>
          <w:rFonts w:asciiTheme="minorHAnsi" w:hAnsiTheme="minorHAnsi" w:cstheme="minorHAnsi"/>
          <w:b/>
          <w:color w:val="000000"/>
          <w:sz w:val="20"/>
        </w:rPr>
        <w:t>UNAUTHORIZED ACTIVITIES</w:t>
      </w:r>
    </w:p>
    <w:p w14:paraId="54725496"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At times, some Duchesne students participate in activities which may appear to be school related but in reality are neither sponsored nor authorized by the school.  Because of the unpredictability of such activities, the school does not always issue a statement concerning them.  The absence of such a statement does not imply that the school sponsors, authorizes, or approves of the activity.  Therefore, the school does not assume responsibility for the students at such an activity even if a Duchesne teacher is present.  Such activities include out of school parties, picnics, pre and post prom parties, etc.  This list is not all-inclusive.  However, if participation by Duchesne students in such an activity is detrimental to the school in any way, it may be necessary for Duchesne High School to take disciplinary action, even to the extent of criminal prosecution, against such students.</w:t>
      </w:r>
    </w:p>
    <w:p w14:paraId="4123E2BF" w14:textId="77777777" w:rsidR="00517DBF" w:rsidRPr="001079C4" w:rsidRDefault="00517DBF" w:rsidP="005C4F59">
      <w:pPr>
        <w:pStyle w:val="BodyText2"/>
        <w:contextualSpacing/>
        <w:rPr>
          <w:rFonts w:asciiTheme="minorHAnsi" w:hAnsiTheme="minorHAnsi" w:cstheme="minorHAnsi"/>
          <w:b/>
          <w:color w:val="000000"/>
          <w:sz w:val="20"/>
        </w:rPr>
      </w:pPr>
    </w:p>
    <w:p w14:paraId="18BE9494"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VISITORS</w:t>
      </w:r>
    </w:p>
    <w:p w14:paraId="6256A76A"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All visitors must report to the office and procure a visitor tag.  Students may not have friends from other schools meet them in the building at dismissal, or any other time, without permission from the office.</w:t>
      </w:r>
    </w:p>
    <w:p w14:paraId="31616972" w14:textId="77777777" w:rsidR="00517DBF" w:rsidRPr="001079C4" w:rsidRDefault="00517DBF" w:rsidP="005C4F59">
      <w:pPr>
        <w:pStyle w:val="BodyText2"/>
        <w:contextualSpacing/>
        <w:rPr>
          <w:rFonts w:asciiTheme="minorHAnsi" w:hAnsiTheme="minorHAnsi" w:cstheme="minorHAnsi"/>
          <w:b/>
          <w:color w:val="000000"/>
          <w:sz w:val="20"/>
        </w:rPr>
      </w:pPr>
    </w:p>
    <w:p w14:paraId="01170F63"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WEAPONS OR OTHER DANGEROUS DEVICES</w:t>
      </w:r>
    </w:p>
    <w:p w14:paraId="6CB5FBB0"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In order to provide a safe environment, the carrying or possession of any type of firearm or other dangerous weapons on the premises of Duchesne High School is strictly prohibited. This prohibition expressly includes those persons licensed to carry concealed firearms. A weapon is anything used or intended to be used to threaten, intimidate, and/or harm persons. Absolutely no firearms, explosive devices, or weapons of any kind, including pocket knives or other items that could be used in a threatening manner will be tolerated at school, school functions, or on the premises. Verbal threats suggesting the possible use of such items will be taken seriously. Consequences may include suspension, withdrawal for cause, and/or legal action.</w:t>
      </w:r>
    </w:p>
    <w:p w14:paraId="1C858E05" w14:textId="77777777" w:rsidR="00517DBF" w:rsidRDefault="00517DBF" w:rsidP="005C4F59">
      <w:pPr>
        <w:contextualSpacing/>
        <w:rPr>
          <w:rFonts w:asciiTheme="minorHAnsi" w:hAnsiTheme="minorHAnsi" w:cstheme="minorHAnsi"/>
          <w:color w:val="000000"/>
          <w:sz w:val="20"/>
        </w:rPr>
      </w:pPr>
    </w:p>
    <w:p w14:paraId="4AA6173A" w14:textId="77777777" w:rsidR="00517DBF" w:rsidRPr="001079C4" w:rsidRDefault="00517DBF" w:rsidP="005C4F59">
      <w:pPr>
        <w:contextualSpacing/>
        <w:rPr>
          <w:rFonts w:asciiTheme="minorHAnsi" w:hAnsiTheme="minorHAnsi" w:cstheme="minorHAnsi"/>
          <w:color w:val="000000"/>
          <w:sz w:val="20"/>
        </w:rPr>
      </w:pPr>
    </w:p>
    <w:p w14:paraId="171AA0A3" w14:textId="77777777" w:rsidR="00130E56" w:rsidRDefault="00130E56" w:rsidP="005C4F59">
      <w:pPr>
        <w:contextualSpacing/>
        <w:rPr>
          <w:rFonts w:asciiTheme="minorHAnsi" w:hAnsiTheme="minorHAnsi" w:cstheme="minorHAnsi"/>
          <w:b/>
          <w:color w:val="000000"/>
          <w:sz w:val="22"/>
        </w:rPr>
      </w:pPr>
      <w:r>
        <w:rPr>
          <w:rFonts w:asciiTheme="minorHAnsi" w:hAnsiTheme="minorHAnsi" w:cstheme="minorHAnsi"/>
          <w:b/>
          <w:color w:val="000000"/>
          <w:sz w:val="22"/>
        </w:rPr>
        <w:br w:type="page"/>
      </w:r>
    </w:p>
    <w:p w14:paraId="60D5FBDD" w14:textId="109DF708" w:rsidR="00517DBF" w:rsidRPr="001079C4" w:rsidRDefault="00517DBF" w:rsidP="005C4F59">
      <w:pPr>
        <w:pStyle w:val="BodyText2"/>
        <w:contextualSpacing/>
        <w:jc w:val="center"/>
        <w:rPr>
          <w:rFonts w:asciiTheme="minorHAnsi" w:hAnsiTheme="minorHAnsi" w:cstheme="minorHAnsi"/>
          <w:b/>
          <w:color w:val="000000"/>
          <w:sz w:val="22"/>
        </w:rPr>
      </w:pPr>
      <w:r w:rsidRPr="001079C4">
        <w:rPr>
          <w:rFonts w:asciiTheme="minorHAnsi" w:hAnsiTheme="minorHAnsi" w:cstheme="minorHAnsi"/>
          <w:b/>
          <w:color w:val="000000"/>
          <w:sz w:val="22"/>
        </w:rPr>
        <w:lastRenderedPageBreak/>
        <w:t>STUDENT CO-CURRICULAR ACTIVITIES</w:t>
      </w:r>
    </w:p>
    <w:p w14:paraId="0C2C276D" w14:textId="77777777" w:rsidR="00517DBF" w:rsidRPr="001079C4" w:rsidRDefault="00517DBF" w:rsidP="005C4F59">
      <w:pPr>
        <w:pStyle w:val="BodyText2"/>
        <w:contextualSpacing/>
        <w:rPr>
          <w:rFonts w:asciiTheme="minorHAnsi" w:hAnsiTheme="minorHAnsi" w:cstheme="minorHAnsi"/>
          <w:b/>
          <w:color w:val="000000"/>
          <w:sz w:val="20"/>
        </w:rPr>
      </w:pPr>
    </w:p>
    <w:p w14:paraId="14F147C8"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PHILOSOPHY</w:t>
      </w:r>
    </w:p>
    <w:p w14:paraId="075B8C91"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Duchesne provides a broad spectrum of student activities beyond the classroom as one means of implementing our core mission.  “Duchesne values the uniqueness of each student and makes a commitment to educate body, mind, and spirit as one.  It strives to bring each student to full potential in a Christian atmosphere that promotes self-expression and the discovery and acknowledgement of strengths and weaknesses.”  Likewise, the activities program is designed to fulfill this particular Duchesne objective</w:t>
      </w:r>
      <w:proofErr w:type="gramStart"/>
      <w:r w:rsidRPr="001079C4">
        <w:rPr>
          <w:rFonts w:asciiTheme="minorHAnsi" w:hAnsiTheme="minorHAnsi" w:cstheme="minorHAnsi"/>
          <w:color w:val="000000"/>
          <w:sz w:val="20"/>
        </w:rPr>
        <w:t>:  “</w:t>
      </w:r>
      <w:proofErr w:type="gramEnd"/>
      <w:r w:rsidRPr="001079C4">
        <w:rPr>
          <w:rFonts w:asciiTheme="minorHAnsi" w:hAnsiTheme="minorHAnsi" w:cstheme="minorHAnsi"/>
          <w:color w:val="000000"/>
          <w:sz w:val="20"/>
        </w:rPr>
        <w:t>We encourage each person to cultivate personal qualities and to share talents in school and community.”  The classroom environment alone cannot accomplish all of the above goals and objectives.  Therefore, Duchesne offers a wide range of co-curricular activities to enable each student to have the opportunity for development in all of the above-mentioned areas.</w:t>
      </w:r>
    </w:p>
    <w:p w14:paraId="5E2C4009" w14:textId="77777777" w:rsidR="00517DBF" w:rsidRPr="001079C4" w:rsidRDefault="00517DBF" w:rsidP="005C4F59">
      <w:pPr>
        <w:pStyle w:val="BodyText2"/>
        <w:contextualSpacing/>
        <w:rPr>
          <w:rFonts w:asciiTheme="minorHAnsi" w:hAnsiTheme="minorHAnsi" w:cstheme="minorHAnsi"/>
          <w:color w:val="000000"/>
          <w:sz w:val="20"/>
        </w:rPr>
      </w:pPr>
    </w:p>
    <w:p w14:paraId="6850B941"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ELIGIBILITY REQUIREMENTS FOR STUDENT PARTICIPATION</w:t>
      </w:r>
      <w:r>
        <w:rPr>
          <w:rFonts w:asciiTheme="minorHAnsi" w:hAnsiTheme="minorHAnsi" w:cstheme="minorHAnsi"/>
          <w:b/>
          <w:color w:val="000000"/>
          <w:sz w:val="20"/>
        </w:rPr>
        <w:t xml:space="preserve"> IN CO-CURRICILARS</w:t>
      </w:r>
    </w:p>
    <w:p w14:paraId="7BDFDAFC"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Rationale:  We maintain that academic pursuits must be the first pragmatic priority for students attending Duchesne High School.  Yet, in order to achieve a total education, students are encouraged to participate in activities beyond the classroom, according to their talents and time.  To assist the student in achieving the desired priority in his education, we abide by certain requirements for a student to be eligible to participate in activities.</w:t>
      </w:r>
    </w:p>
    <w:p w14:paraId="55E0F6B9" w14:textId="77777777" w:rsidR="00517DBF" w:rsidRPr="001079C4" w:rsidRDefault="00517DBF" w:rsidP="005C4F59">
      <w:pPr>
        <w:pStyle w:val="BodyText2"/>
        <w:contextualSpacing/>
        <w:rPr>
          <w:rFonts w:asciiTheme="minorHAnsi" w:hAnsiTheme="minorHAnsi" w:cstheme="minorHAnsi"/>
          <w:color w:val="000000"/>
          <w:sz w:val="20"/>
        </w:rPr>
      </w:pPr>
    </w:p>
    <w:p w14:paraId="3265F6BE"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Application:  Following are the student eligibility standards for all student activity organizations unless the moderator, with the approval of the administration has set different standards for a particular organization.  Such standards are written, approved and published prior to the semester in which they become effective.</w:t>
      </w:r>
    </w:p>
    <w:p w14:paraId="0CB7A135" w14:textId="77777777" w:rsidR="00517DBF" w:rsidRPr="001079C4" w:rsidRDefault="00517DBF" w:rsidP="005C4F59">
      <w:pPr>
        <w:pStyle w:val="BodyText2"/>
        <w:contextualSpacing/>
        <w:rPr>
          <w:rFonts w:asciiTheme="minorHAnsi" w:hAnsiTheme="minorHAnsi" w:cstheme="minorHAnsi"/>
          <w:color w:val="000000"/>
          <w:sz w:val="20"/>
        </w:rPr>
      </w:pPr>
    </w:p>
    <w:p w14:paraId="7BB01AFC"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Academic Standards:</w:t>
      </w:r>
    </w:p>
    <w:p w14:paraId="2E08203F" w14:textId="77777777" w:rsidR="00517DBF" w:rsidRPr="001079C4" w:rsidRDefault="00517DBF" w:rsidP="005C4F59">
      <w:pPr>
        <w:pStyle w:val="BodyText2"/>
        <w:contextualSpacing/>
        <w:rPr>
          <w:rFonts w:asciiTheme="minorHAnsi" w:hAnsiTheme="minorHAnsi" w:cstheme="minorHAnsi"/>
          <w:color w:val="000000"/>
          <w:sz w:val="8"/>
        </w:rPr>
      </w:pPr>
      <w:r w:rsidRPr="001079C4">
        <w:rPr>
          <w:rFonts w:asciiTheme="minorHAnsi" w:hAnsiTheme="minorHAnsi" w:cstheme="minorHAnsi"/>
          <w:color w:val="000000"/>
          <w:sz w:val="20"/>
        </w:rPr>
        <w:t>Students wishing to be eligible to participate in co-curricular activities must be making satisfactory progress toward graduation, as determined by Duchesne policy</w:t>
      </w:r>
      <w:r w:rsidRPr="001079C4">
        <w:rPr>
          <w:rFonts w:asciiTheme="minorHAnsi" w:hAnsiTheme="minorHAnsi" w:cstheme="minorHAnsi"/>
          <w:color w:val="000000"/>
          <w:sz w:val="8"/>
        </w:rPr>
        <w:t xml:space="preserve">. </w:t>
      </w:r>
    </w:p>
    <w:p w14:paraId="08C9DD8B" w14:textId="77777777" w:rsidR="00517DBF" w:rsidRPr="001079C4" w:rsidRDefault="00517DBF" w:rsidP="005C4F59">
      <w:pPr>
        <w:pStyle w:val="BodyText2"/>
        <w:contextualSpacing/>
        <w:rPr>
          <w:rFonts w:asciiTheme="minorHAnsi" w:hAnsiTheme="minorHAnsi" w:cstheme="minorHAnsi"/>
          <w:color w:val="000000"/>
          <w:sz w:val="8"/>
        </w:rPr>
      </w:pPr>
      <w:r w:rsidRPr="001079C4">
        <w:rPr>
          <w:rFonts w:asciiTheme="minorHAnsi" w:hAnsiTheme="minorHAnsi" w:cstheme="minorHAnsi"/>
          <w:color w:val="000000"/>
          <w:sz w:val="8"/>
        </w:rPr>
        <w:t xml:space="preserve"> </w:t>
      </w:r>
    </w:p>
    <w:p w14:paraId="4344CA01" w14:textId="77777777" w:rsidR="00517DBF" w:rsidRPr="001079C4" w:rsidRDefault="00517DBF" w:rsidP="005C4F59">
      <w:pPr>
        <w:pStyle w:val="BodyText2"/>
        <w:numPr>
          <w:ilvl w:val="0"/>
          <w:numId w:val="21"/>
        </w:numPr>
        <w:contextualSpacing/>
        <w:rPr>
          <w:rFonts w:asciiTheme="minorHAnsi" w:hAnsiTheme="minorHAnsi" w:cstheme="minorHAnsi"/>
          <w:color w:val="000000"/>
          <w:sz w:val="8"/>
        </w:rPr>
      </w:pPr>
      <w:r w:rsidRPr="001079C4">
        <w:rPr>
          <w:rFonts w:asciiTheme="minorHAnsi" w:hAnsiTheme="minorHAnsi" w:cstheme="minorHAnsi"/>
          <w:i/>
          <w:color w:val="000000"/>
          <w:sz w:val="20"/>
        </w:rPr>
        <w:t>Cumulative Studies:</w:t>
      </w:r>
      <w:r w:rsidRPr="001079C4">
        <w:rPr>
          <w:rFonts w:asciiTheme="minorHAnsi" w:hAnsiTheme="minorHAnsi" w:cstheme="minorHAnsi"/>
          <w:color w:val="000000"/>
          <w:sz w:val="20"/>
        </w:rPr>
        <w:t xml:space="preserve">  Students cannot be more than ½ credit deficient towards minimum requirement for graduation in their academic career.  This is calculated at 3.5 credits per completed semester.  (For example, a student just completing their sophomore year should have accumulated a minimum of 14.0 credits.  If that student has successfully completed 13.5 credits, they are eligible for co-curricular activities. If they have successfully completed 13.0 or fewer, they are academically ineligible to participate in co-curriculars</w:t>
      </w:r>
      <w:proofErr w:type="gramStart"/>
      <w:r w:rsidRPr="001079C4">
        <w:rPr>
          <w:rFonts w:asciiTheme="minorHAnsi" w:hAnsiTheme="minorHAnsi" w:cstheme="minorHAnsi"/>
          <w:color w:val="000000"/>
          <w:sz w:val="20"/>
        </w:rPr>
        <w:t>. )</w:t>
      </w:r>
      <w:proofErr w:type="gramEnd"/>
      <w:r w:rsidRPr="001079C4">
        <w:rPr>
          <w:rFonts w:asciiTheme="minorHAnsi" w:hAnsiTheme="minorHAnsi" w:cstheme="minorHAnsi"/>
          <w:color w:val="000000"/>
          <w:sz w:val="20"/>
        </w:rPr>
        <w:t xml:space="preserve"> Also, students wishing to participate in co-curriculars and are behind in the minimum graduation requirements must also have an approved plan in place with the </w:t>
      </w:r>
      <w:proofErr w:type="gramStart"/>
      <w:r w:rsidRPr="001079C4">
        <w:rPr>
          <w:rFonts w:asciiTheme="minorHAnsi" w:hAnsiTheme="minorHAnsi" w:cstheme="minorHAnsi"/>
          <w:color w:val="000000"/>
          <w:sz w:val="20"/>
        </w:rPr>
        <w:t>Principal</w:t>
      </w:r>
      <w:proofErr w:type="gramEnd"/>
      <w:r w:rsidRPr="001079C4">
        <w:rPr>
          <w:rFonts w:asciiTheme="minorHAnsi" w:hAnsiTheme="minorHAnsi" w:cstheme="minorHAnsi"/>
          <w:color w:val="000000"/>
          <w:sz w:val="20"/>
        </w:rPr>
        <w:t xml:space="preserve"> to make up those credits.</w:t>
      </w:r>
    </w:p>
    <w:p w14:paraId="41065E28" w14:textId="77777777" w:rsidR="00517DBF" w:rsidRPr="001079C4" w:rsidRDefault="00517DBF" w:rsidP="005C4F59">
      <w:pPr>
        <w:pStyle w:val="BodyText2"/>
        <w:contextualSpacing/>
        <w:rPr>
          <w:rFonts w:asciiTheme="minorHAnsi" w:hAnsiTheme="minorHAnsi" w:cstheme="minorHAnsi"/>
          <w:color w:val="000000"/>
          <w:sz w:val="8"/>
        </w:rPr>
      </w:pPr>
    </w:p>
    <w:p w14:paraId="2C56FD8C" w14:textId="77777777" w:rsidR="00517DBF" w:rsidRPr="00AB75B8" w:rsidRDefault="00517DBF" w:rsidP="005C4F59">
      <w:pPr>
        <w:pStyle w:val="BodyText2"/>
        <w:numPr>
          <w:ilvl w:val="0"/>
          <w:numId w:val="22"/>
        </w:numPr>
        <w:tabs>
          <w:tab w:val="clear" w:pos="-360"/>
          <w:tab w:val="num" w:pos="-720"/>
        </w:tabs>
        <w:ind w:left="360"/>
        <w:contextualSpacing/>
        <w:rPr>
          <w:rFonts w:ascii="Calibri" w:hAnsi="Calibri" w:cstheme="minorHAnsi"/>
          <w:sz w:val="20"/>
          <w:szCs w:val="22"/>
        </w:rPr>
      </w:pPr>
      <w:r w:rsidRPr="00AB75B8">
        <w:rPr>
          <w:rFonts w:asciiTheme="minorHAnsi" w:hAnsiTheme="minorHAnsi" w:cstheme="minorHAnsi"/>
          <w:i/>
          <w:color w:val="000000"/>
          <w:sz w:val="20"/>
        </w:rPr>
        <w:t>Current Studies:</w:t>
      </w:r>
      <w:r w:rsidRPr="00AB75B8">
        <w:rPr>
          <w:rFonts w:asciiTheme="minorHAnsi" w:hAnsiTheme="minorHAnsi" w:cstheme="minorHAnsi"/>
          <w:color w:val="000000"/>
          <w:sz w:val="20"/>
        </w:rPr>
        <w:t xml:space="preserve">  </w:t>
      </w:r>
      <w:r w:rsidRPr="00AB75B8">
        <w:rPr>
          <w:rFonts w:ascii="Calibri" w:hAnsi="Calibri" w:cstheme="minorHAnsi"/>
          <w:sz w:val="20"/>
          <w:szCs w:val="22"/>
        </w:rPr>
        <w:t>For Co-curricular activities, students must maintain grades in good standing.  If a student has two “D’s” or one “F</w:t>
      </w:r>
      <w:proofErr w:type="gramStart"/>
      <w:r w:rsidRPr="00AB75B8">
        <w:rPr>
          <w:rFonts w:ascii="Calibri" w:hAnsi="Calibri" w:cstheme="minorHAnsi"/>
          <w:sz w:val="20"/>
          <w:szCs w:val="22"/>
        </w:rPr>
        <w:t>,”  they</w:t>
      </w:r>
      <w:proofErr w:type="gramEnd"/>
      <w:r w:rsidRPr="00AB75B8">
        <w:rPr>
          <w:rFonts w:ascii="Calibri" w:hAnsi="Calibri" w:cstheme="minorHAnsi"/>
          <w:sz w:val="20"/>
          <w:szCs w:val="22"/>
        </w:rPr>
        <w:t xml:space="preserve"> are required to attend Zero Hour Study Hall on Wednesday morning in order to participate in activities.  This will start</w:t>
      </w:r>
      <w:r>
        <w:rPr>
          <w:rFonts w:ascii="Calibri" w:hAnsi="Calibri" w:cstheme="minorHAnsi"/>
          <w:sz w:val="20"/>
          <w:szCs w:val="22"/>
        </w:rPr>
        <w:t xml:space="preserve"> after </w:t>
      </w:r>
      <w:r w:rsidRPr="00AB75B8">
        <w:rPr>
          <w:rFonts w:ascii="Calibri" w:hAnsi="Calibri" w:cstheme="minorHAnsi"/>
          <w:sz w:val="20"/>
          <w:szCs w:val="22"/>
        </w:rPr>
        <w:t xml:space="preserve">three weeks from the start of each semester.  </w:t>
      </w:r>
    </w:p>
    <w:p w14:paraId="2049B59C" w14:textId="77777777" w:rsidR="00517DBF" w:rsidRPr="00AB75B8" w:rsidRDefault="00517DBF" w:rsidP="005C4F59">
      <w:pPr>
        <w:ind w:left="360"/>
        <w:contextualSpacing/>
        <w:rPr>
          <w:rFonts w:ascii="Calibri" w:hAnsi="Calibri" w:cstheme="minorHAnsi"/>
          <w:sz w:val="20"/>
          <w:szCs w:val="22"/>
        </w:rPr>
      </w:pPr>
    </w:p>
    <w:p w14:paraId="46C8DBAB" w14:textId="77777777" w:rsidR="00517DBF" w:rsidRPr="00AB75B8" w:rsidRDefault="00517DBF" w:rsidP="005C4F59">
      <w:pPr>
        <w:ind w:left="360"/>
        <w:contextualSpacing/>
        <w:rPr>
          <w:rFonts w:ascii="Calibri" w:hAnsi="Calibri" w:cstheme="minorHAnsi"/>
          <w:sz w:val="20"/>
          <w:szCs w:val="22"/>
        </w:rPr>
      </w:pPr>
      <w:r w:rsidRPr="00AB75B8">
        <w:rPr>
          <w:rFonts w:ascii="Calibri" w:hAnsi="Calibri" w:cstheme="minorHAnsi"/>
          <w:sz w:val="20"/>
          <w:szCs w:val="22"/>
        </w:rPr>
        <w:t xml:space="preserve">Students who do not attend the ZHSH will receive a detention and be ineligible for contests, performances, or similar activities at the discretion of the administration.  </w:t>
      </w:r>
    </w:p>
    <w:p w14:paraId="229FF93A" w14:textId="77777777" w:rsidR="00517DBF" w:rsidRPr="00AB75B8" w:rsidRDefault="00517DBF" w:rsidP="005C4F59">
      <w:pPr>
        <w:ind w:left="360"/>
        <w:contextualSpacing/>
        <w:rPr>
          <w:rFonts w:ascii="Calibri" w:hAnsi="Calibri" w:cstheme="minorHAnsi"/>
          <w:sz w:val="20"/>
          <w:szCs w:val="22"/>
        </w:rPr>
      </w:pPr>
    </w:p>
    <w:p w14:paraId="6E28F232" w14:textId="77777777" w:rsidR="00517DBF" w:rsidRPr="00AB75B8" w:rsidRDefault="00517DBF" w:rsidP="005C4F59">
      <w:pPr>
        <w:ind w:left="360"/>
        <w:contextualSpacing/>
        <w:rPr>
          <w:rFonts w:ascii="Calibri" w:hAnsi="Calibri" w:cstheme="minorHAnsi"/>
          <w:sz w:val="20"/>
          <w:szCs w:val="22"/>
        </w:rPr>
      </w:pPr>
      <w:r w:rsidRPr="00AB75B8">
        <w:rPr>
          <w:rFonts w:ascii="Calibri" w:hAnsi="Calibri" w:cstheme="minorHAnsi"/>
          <w:noProof/>
          <w:sz w:val="20"/>
          <w:szCs w:val="22"/>
        </w:rPr>
        <w:t xml:space="preserve">If a </w:t>
      </w:r>
      <w:r w:rsidRPr="00AB75B8">
        <w:rPr>
          <w:rFonts w:ascii="Calibri" w:hAnsi="Calibri" w:cstheme="minorHAnsi"/>
          <w:sz w:val="20"/>
          <w:szCs w:val="22"/>
        </w:rPr>
        <w:t xml:space="preserve">student has an “F” at mid-quarter or quarter, they will be ineligible to participate in competitions or performances until the offending grade is raised to passing.  </w:t>
      </w:r>
    </w:p>
    <w:p w14:paraId="33E056FC" w14:textId="77777777" w:rsidR="00517DBF" w:rsidRPr="00AB75B8" w:rsidRDefault="00517DBF" w:rsidP="005C4F59">
      <w:pPr>
        <w:ind w:left="360"/>
        <w:contextualSpacing/>
        <w:rPr>
          <w:rFonts w:ascii="Calibri" w:hAnsi="Calibri" w:cstheme="minorHAnsi"/>
          <w:sz w:val="20"/>
          <w:szCs w:val="22"/>
        </w:rPr>
      </w:pPr>
    </w:p>
    <w:p w14:paraId="4075CDE6" w14:textId="5EC07E29" w:rsidR="00517DBF" w:rsidRPr="00AB75B8" w:rsidRDefault="00517DBF" w:rsidP="005C4F59">
      <w:pPr>
        <w:ind w:left="360"/>
        <w:contextualSpacing/>
        <w:rPr>
          <w:rFonts w:ascii="Calibri" w:hAnsi="Calibri" w:cstheme="minorHAnsi"/>
          <w:sz w:val="20"/>
          <w:szCs w:val="22"/>
        </w:rPr>
      </w:pPr>
      <w:r w:rsidRPr="00AB75B8">
        <w:rPr>
          <w:rFonts w:ascii="Calibri" w:hAnsi="Calibri" w:cstheme="minorHAnsi"/>
          <w:sz w:val="20"/>
          <w:szCs w:val="22"/>
        </w:rPr>
        <w:t xml:space="preserve">If a student fails a semester class, they will be ineligible for the first </w:t>
      </w:r>
      <w:r w:rsidR="00DB6EEA">
        <w:rPr>
          <w:rFonts w:ascii="Calibri" w:hAnsi="Calibri" w:cstheme="minorHAnsi"/>
          <w:sz w:val="20"/>
          <w:szCs w:val="22"/>
        </w:rPr>
        <w:t xml:space="preserve">two </w:t>
      </w:r>
      <w:r w:rsidRPr="00AB75B8">
        <w:rPr>
          <w:rFonts w:ascii="Calibri" w:hAnsi="Calibri" w:cstheme="minorHAnsi"/>
          <w:sz w:val="20"/>
          <w:szCs w:val="22"/>
        </w:rPr>
        <w:t>weeks of the following semester.  Failing a semester course may, put in jeopardy the student’s ability to participate the follow semester depending on the number of credits they need to remain eligible.</w:t>
      </w:r>
    </w:p>
    <w:p w14:paraId="0268CDEB" w14:textId="77777777" w:rsidR="00517DBF" w:rsidRPr="00AB75B8" w:rsidRDefault="00517DBF" w:rsidP="005C4F59">
      <w:pPr>
        <w:ind w:left="360"/>
        <w:contextualSpacing/>
        <w:rPr>
          <w:rFonts w:ascii="Calibri" w:hAnsi="Calibri" w:cstheme="minorHAnsi"/>
          <w:sz w:val="20"/>
          <w:szCs w:val="22"/>
        </w:rPr>
      </w:pPr>
    </w:p>
    <w:p w14:paraId="09B0704A" w14:textId="1F57DB79" w:rsidR="00517DBF" w:rsidRPr="00AB75B8" w:rsidRDefault="00517DBF" w:rsidP="005C4F59">
      <w:pPr>
        <w:ind w:left="360"/>
        <w:contextualSpacing/>
        <w:rPr>
          <w:rFonts w:ascii="Calibri" w:hAnsi="Calibri" w:cstheme="minorHAnsi"/>
          <w:sz w:val="20"/>
          <w:szCs w:val="22"/>
        </w:rPr>
      </w:pPr>
      <w:r w:rsidRPr="00AB75B8">
        <w:rPr>
          <w:rFonts w:ascii="Calibri" w:hAnsi="Calibri" w:cstheme="minorHAnsi"/>
          <w:sz w:val="20"/>
          <w:szCs w:val="22"/>
        </w:rPr>
        <w:t xml:space="preserve">Failing at semester may jeopardize the student’s ability to participate </w:t>
      </w:r>
      <w:r w:rsidR="00DB6EEA">
        <w:rPr>
          <w:rFonts w:ascii="Calibri" w:hAnsi="Calibri" w:cstheme="minorHAnsi"/>
          <w:sz w:val="20"/>
          <w:szCs w:val="22"/>
        </w:rPr>
        <w:t xml:space="preserve">in </w:t>
      </w:r>
      <w:r w:rsidRPr="00AB75B8">
        <w:rPr>
          <w:rFonts w:ascii="Calibri" w:hAnsi="Calibri" w:cstheme="minorHAnsi"/>
          <w:sz w:val="20"/>
          <w:szCs w:val="22"/>
        </w:rPr>
        <w:t xml:space="preserve">the </w:t>
      </w:r>
      <w:r w:rsidR="00DB6EEA">
        <w:rPr>
          <w:rFonts w:ascii="Calibri" w:hAnsi="Calibri" w:cstheme="minorHAnsi"/>
          <w:sz w:val="20"/>
          <w:szCs w:val="22"/>
        </w:rPr>
        <w:t>next semester</w:t>
      </w:r>
      <w:r w:rsidRPr="00AB75B8">
        <w:rPr>
          <w:rFonts w:ascii="Calibri" w:hAnsi="Calibri" w:cstheme="minorHAnsi"/>
          <w:sz w:val="20"/>
          <w:szCs w:val="22"/>
        </w:rPr>
        <w:t>.</w:t>
      </w:r>
    </w:p>
    <w:p w14:paraId="50D0780A" w14:textId="77777777" w:rsidR="00517DBF" w:rsidRPr="001079C4" w:rsidRDefault="00517DBF" w:rsidP="005C4F59">
      <w:pPr>
        <w:pStyle w:val="BodyText2"/>
        <w:ind w:left="360"/>
        <w:contextualSpacing/>
        <w:rPr>
          <w:rFonts w:asciiTheme="minorHAnsi" w:hAnsiTheme="minorHAnsi" w:cstheme="minorHAnsi"/>
          <w:b/>
          <w:color w:val="000000"/>
          <w:sz w:val="20"/>
        </w:rPr>
      </w:pPr>
    </w:p>
    <w:p w14:paraId="6899E818"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Service Requirement:</w:t>
      </w:r>
    </w:p>
    <w:p w14:paraId="7369D4C8" w14:textId="5D9D45FF" w:rsidR="00517DBF" w:rsidRDefault="00517DBF" w:rsidP="005C4F59">
      <w:pPr>
        <w:contextualSpacing/>
        <w:rPr>
          <w:rFonts w:asciiTheme="minorHAnsi" w:hAnsiTheme="minorHAnsi" w:cstheme="minorHAnsi"/>
          <w:sz w:val="20"/>
        </w:rPr>
      </w:pPr>
      <w:r w:rsidRPr="001079C4">
        <w:rPr>
          <w:rFonts w:asciiTheme="minorHAnsi" w:hAnsiTheme="minorHAnsi" w:cstheme="minorHAnsi"/>
          <w:sz w:val="20"/>
        </w:rPr>
        <w:t>Juniors and Seniors who do not have minimum levels of service will be ineligible for activities and privileges until the hours are completed and approved.  Activities include: Athletics, Plays, Clubs and any other co-</w:t>
      </w:r>
      <w:r w:rsidR="00CB1B44">
        <w:rPr>
          <w:rFonts w:asciiTheme="minorHAnsi" w:hAnsiTheme="minorHAnsi" w:cstheme="minorHAnsi"/>
          <w:sz w:val="20"/>
        </w:rPr>
        <w:t>curricular organizations.  R</w:t>
      </w:r>
      <w:r w:rsidRPr="001079C4">
        <w:rPr>
          <w:rFonts w:asciiTheme="minorHAnsi" w:hAnsiTheme="minorHAnsi" w:cstheme="minorHAnsi"/>
          <w:sz w:val="20"/>
        </w:rPr>
        <w:t>efer to the CAMPUS MINISTRY section of the Handbook for the specific levels and consequences.</w:t>
      </w:r>
    </w:p>
    <w:p w14:paraId="7593291E" w14:textId="77777777" w:rsidR="00200444" w:rsidRPr="001079C4" w:rsidRDefault="00200444" w:rsidP="005C4F59">
      <w:pPr>
        <w:contextualSpacing/>
        <w:rPr>
          <w:rFonts w:asciiTheme="minorHAnsi" w:hAnsiTheme="minorHAnsi" w:cstheme="minorHAnsi"/>
          <w:sz w:val="20"/>
        </w:rPr>
      </w:pPr>
    </w:p>
    <w:p w14:paraId="3E14E45C" w14:textId="77777777" w:rsidR="00517DBF" w:rsidRPr="001079C4" w:rsidRDefault="00517DBF" w:rsidP="005C4F59">
      <w:pPr>
        <w:pStyle w:val="BodyText2"/>
        <w:contextualSpacing/>
        <w:rPr>
          <w:rFonts w:asciiTheme="minorHAnsi" w:hAnsiTheme="minorHAnsi" w:cstheme="minorHAnsi"/>
          <w:b/>
          <w:color w:val="000000"/>
          <w:sz w:val="20"/>
        </w:rPr>
      </w:pPr>
    </w:p>
    <w:p w14:paraId="1291D091" w14:textId="77777777" w:rsidR="00130E56" w:rsidRDefault="00130E56" w:rsidP="005C4F59">
      <w:pPr>
        <w:pStyle w:val="BodyText2"/>
        <w:contextualSpacing/>
        <w:rPr>
          <w:rFonts w:asciiTheme="minorHAnsi" w:hAnsiTheme="minorHAnsi" w:cstheme="minorHAnsi"/>
          <w:b/>
          <w:color w:val="000000"/>
          <w:sz w:val="20"/>
        </w:rPr>
      </w:pPr>
    </w:p>
    <w:p w14:paraId="42895FE2" w14:textId="264079EA"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lastRenderedPageBreak/>
        <w:t>Conduct Standards:</w:t>
      </w:r>
    </w:p>
    <w:p w14:paraId="2B303F5D"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Though a student’s behavior problem might not automatically restrict his or her activity participation, it must be kept in mind that participation in student activities is a privilege not a right.  It is possible that a disciplinary process would affect a student’s participation in student activities.  For example, involvement with alcohol and/or other controlled substances could result in a period of probation, suspension, or dismissal from an organization or activity.</w:t>
      </w:r>
    </w:p>
    <w:p w14:paraId="74FB9997" w14:textId="77777777" w:rsidR="00517DBF" w:rsidRPr="001079C4" w:rsidRDefault="00517DBF" w:rsidP="005C4F59">
      <w:pPr>
        <w:pStyle w:val="BodyText2"/>
        <w:contextualSpacing/>
        <w:rPr>
          <w:rFonts w:asciiTheme="minorHAnsi" w:hAnsiTheme="minorHAnsi" w:cstheme="minorHAnsi"/>
          <w:b/>
          <w:color w:val="000000"/>
          <w:sz w:val="20"/>
        </w:rPr>
      </w:pPr>
    </w:p>
    <w:p w14:paraId="734028A5" w14:textId="77777777" w:rsidR="00517DBF"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Since participation in high school activities is a valuable educational experience, it is not the usual channel through which student behavior problems are addressed.  A student whose behavior is problematic will be dealt with through other appropriate channels in the school.</w:t>
      </w:r>
    </w:p>
    <w:p w14:paraId="7F642644" w14:textId="77777777" w:rsidR="00517DBF" w:rsidRDefault="00517DBF" w:rsidP="005C4F59">
      <w:pPr>
        <w:pStyle w:val="BodyText2"/>
        <w:contextualSpacing/>
        <w:rPr>
          <w:rFonts w:asciiTheme="minorHAnsi" w:hAnsiTheme="minorHAnsi" w:cstheme="minorHAnsi"/>
          <w:color w:val="000000"/>
          <w:sz w:val="20"/>
        </w:rPr>
      </w:pPr>
    </w:p>
    <w:p w14:paraId="401D074C" w14:textId="77777777" w:rsidR="00517DBF" w:rsidRDefault="00517DBF" w:rsidP="005C4F59">
      <w:pPr>
        <w:pStyle w:val="BodyText2"/>
        <w:contextualSpacing/>
        <w:rPr>
          <w:rFonts w:asciiTheme="minorHAnsi" w:hAnsiTheme="minorHAnsi" w:cstheme="minorHAnsi"/>
          <w:color w:val="000000"/>
          <w:sz w:val="20"/>
        </w:rPr>
      </w:pPr>
      <w:r>
        <w:rPr>
          <w:rFonts w:asciiTheme="minorHAnsi" w:hAnsiTheme="minorHAnsi" w:cstheme="minorHAnsi"/>
          <w:color w:val="000000"/>
          <w:sz w:val="20"/>
        </w:rPr>
        <w:t>Student a</w:t>
      </w:r>
      <w:r w:rsidRPr="00C3414F">
        <w:rPr>
          <w:rFonts w:asciiTheme="minorHAnsi" w:hAnsiTheme="minorHAnsi" w:cstheme="minorHAnsi"/>
          <w:color w:val="000000"/>
          <w:sz w:val="20"/>
        </w:rPr>
        <w:t xml:space="preserve">thletes and parents </w:t>
      </w:r>
      <w:r>
        <w:rPr>
          <w:rFonts w:asciiTheme="minorHAnsi" w:hAnsiTheme="minorHAnsi" w:cstheme="minorHAnsi"/>
          <w:color w:val="000000"/>
          <w:sz w:val="20"/>
        </w:rPr>
        <w:t>are</w:t>
      </w:r>
      <w:r w:rsidRPr="00C3414F">
        <w:rPr>
          <w:rFonts w:asciiTheme="minorHAnsi" w:hAnsiTheme="minorHAnsi" w:cstheme="minorHAnsi"/>
          <w:color w:val="000000"/>
          <w:sz w:val="20"/>
        </w:rPr>
        <w:t xml:space="preserve"> </w:t>
      </w:r>
      <w:r>
        <w:rPr>
          <w:rFonts w:asciiTheme="minorHAnsi" w:hAnsiTheme="minorHAnsi" w:cstheme="minorHAnsi"/>
          <w:color w:val="000000"/>
          <w:sz w:val="20"/>
        </w:rPr>
        <w:t>representatives of</w:t>
      </w:r>
      <w:r w:rsidRPr="00C3414F">
        <w:rPr>
          <w:rFonts w:asciiTheme="minorHAnsi" w:hAnsiTheme="minorHAnsi" w:cstheme="minorHAnsi"/>
          <w:color w:val="000000"/>
          <w:sz w:val="20"/>
        </w:rPr>
        <w:t xml:space="preserve"> </w:t>
      </w:r>
      <w:r>
        <w:rPr>
          <w:rFonts w:asciiTheme="minorHAnsi" w:hAnsiTheme="minorHAnsi" w:cstheme="minorHAnsi"/>
          <w:color w:val="000000"/>
          <w:sz w:val="20"/>
        </w:rPr>
        <w:t xml:space="preserve">Duchesne High School.  There is always an </w:t>
      </w:r>
      <w:r w:rsidRPr="00C3414F">
        <w:rPr>
          <w:rFonts w:asciiTheme="minorHAnsi" w:hAnsiTheme="minorHAnsi" w:cstheme="minorHAnsi"/>
          <w:color w:val="000000"/>
          <w:sz w:val="20"/>
        </w:rPr>
        <w:t xml:space="preserve">expectation of Christian language and behaviors </w:t>
      </w:r>
      <w:r>
        <w:rPr>
          <w:rFonts w:asciiTheme="minorHAnsi" w:hAnsiTheme="minorHAnsi" w:cstheme="minorHAnsi"/>
          <w:color w:val="000000"/>
          <w:sz w:val="20"/>
        </w:rPr>
        <w:t xml:space="preserve">and </w:t>
      </w:r>
      <w:r w:rsidRPr="00C3414F">
        <w:rPr>
          <w:rFonts w:asciiTheme="minorHAnsi" w:hAnsiTheme="minorHAnsi" w:cstheme="minorHAnsi"/>
          <w:color w:val="000000"/>
          <w:sz w:val="20"/>
        </w:rPr>
        <w:t>any deviation from th</w:t>
      </w:r>
      <w:r>
        <w:rPr>
          <w:rFonts w:asciiTheme="minorHAnsi" w:hAnsiTheme="minorHAnsi" w:cstheme="minorHAnsi"/>
          <w:color w:val="000000"/>
          <w:sz w:val="20"/>
        </w:rPr>
        <w:t>is</w:t>
      </w:r>
      <w:r w:rsidRPr="00C3414F">
        <w:rPr>
          <w:rFonts w:asciiTheme="minorHAnsi" w:hAnsiTheme="minorHAnsi" w:cstheme="minorHAnsi"/>
          <w:color w:val="000000"/>
          <w:sz w:val="20"/>
        </w:rPr>
        <w:t xml:space="preserve"> standard is never acceptable</w:t>
      </w:r>
      <w:r>
        <w:rPr>
          <w:rFonts w:asciiTheme="minorHAnsi" w:hAnsiTheme="minorHAnsi" w:cstheme="minorHAnsi"/>
          <w:color w:val="000000"/>
          <w:sz w:val="20"/>
        </w:rPr>
        <w:t xml:space="preserve"> and will not be tolerated.</w:t>
      </w:r>
    </w:p>
    <w:p w14:paraId="34ADCD8B" w14:textId="77777777" w:rsidR="00517DBF" w:rsidRDefault="00517DBF" w:rsidP="005C4F59">
      <w:pPr>
        <w:pStyle w:val="BodyText2"/>
        <w:contextualSpacing/>
        <w:rPr>
          <w:rFonts w:asciiTheme="minorHAnsi" w:hAnsiTheme="minorHAnsi" w:cstheme="minorHAnsi"/>
          <w:color w:val="000000"/>
          <w:sz w:val="20"/>
        </w:rPr>
      </w:pPr>
    </w:p>
    <w:p w14:paraId="0AB32CA9" w14:textId="77777777" w:rsidR="00517DBF" w:rsidRDefault="00517DBF" w:rsidP="005C4F59">
      <w:pPr>
        <w:pStyle w:val="BodyText2"/>
        <w:contextualSpacing/>
        <w:rPr>
          <w:rFonts w:asciiTheme="minorHAnsi" w:hAnsiTheme="minorHAnsi" w:cstheme="minorHAnsi"/>
          <w:color w:val="000000"/>
          <w:sz w:val="20"/>
        </w:rPr>
      </w:pPr>
      <w:r w:rsidRPr="00C3414F">
        <w:rPr>
          <w:rFonts w:asciiTheme="minorHAnsi" w:hAnsiTheme="minorHAnsi" w:cstheme="minorHAnsi"/>
          <w:color w:val="000000"/>
          <w:sz w:val="20"/>
        </w:rPr>
        <w:t xml:space="preserve">Student spectators and fans are expected to cheer for their team and never against the other team or individuals. Isolating a member of another team through taunting or cheers is never acceptable in any athletic contest and will not be tolerated. </w:t>
      </w:r>
      <w:r>
        <w:rPr>
          <w:rFonts w:asciiTheme="minorHAnsi" w:hAnsiTheme="minorHAnsi" w:cstheme="minorHAnsi"/>
          <w:color w:val="000000"/>
          <w:sz w:val="20"/>
        </w:rPr>
        <w:t xml:space="preserve"> </w:t>
      </w:r>
      <w:r w:rsidRPr="00C3414F">
        <w:rPr>
          <w:rFonts w:asciiTheme="minorHAnsi" w:hAnsiTheme="minorHAnsi" w:cstheme="minorHAnsi"/>
          <w:color w:val="000000"/>
          <w:sz w:val="20"/>
        </w:rPr>
        <w:t xml:space="preserve">Students, parents, and fans are there to support the mission of the school and uphold the </w:t>
      </w:r>
      <w:r>
        <w:rPr>
          <w:rFonts w:asciiTheme="minorHAnsi" w:hAnsiTheme="minorHAnsi" w:cstheme="minorHAnsi"/>
          <w:color w:val="000000"/>
          <w:sz w:val="20"/>
        </w:rPr>
        <w:t>highest</w:t>
      </w:r>
      <w:r w:rsidRPr="00C3414F">
        <w:rPr>
          <w:rFonts w:asciiTheme="minorHAnsi" w:hAnsiTheme="minorHAnsi" w:cstheme="minorHAnsi"/>
          <w:color w:val="000000"/>
          <w:sz w:val="20"/>
        </w:rPr>
        <w:t xml:space="preserve"> expectations of Duchesne high school.  </w:t>
      </w:r>
    </w:p>
    <w:p w14:paraId="16C4F6BC" w14:textId="77777777" w:rsidR="00517DBF" w:rsidRDefault="00517DBF" w:rsidP="005C4F59">
      <w:pPr>
        <w:pStyle w:val="BodyText2"/>
        <w:contextualSpacing/>
        <w:rPr>
          <w:rFonts w:asciiTheme="minorHAnsi" w:hAnsiTheme="minorHAnsi" w:cstheme="minorHAnsi"/>
          <w:color w:val="000000"/>
          <w:sz w:val="20"/>
        </w:rPr>
      </w:pPr>
    </w:p>
    <w:p w14:paraId="1D3A4BA3" w14:textId="77777777" w:rsidR="00517DBF" w:rsidRPr="001079C4" w:rsidRDefault="00517DBF" w:rsidP="005C4F59">
      <w:pPr>
        <w:pStyle w:val="BodyText2"/>
        <w:contextualSpacing/>
        <w:rPr>
          <w:rFonts w:asciiTheme="minorHAnsi" w:hAnsiTheme="minorHAnsi" w:cstheme="minorHAnsi"/>
          <w:color w:val="000000"/>
          <w:sz w:val="20"/>
        </w:rPr>
      </w:pPr>
      <w:r w:rsidRPr="000A0AA8">
        <w:rPr>
          <w:rFonts w:asciiTheme="minorHAnsi" w:hAnsiTheme="minorHAnsi" w:cstheme="minorHAnsi"/>
          <w:color w:val="000000"/>
          <w:sz w:val="20"/>
        </w:rPr>
        <w:t>Student social media must always reflect the values and teachings of the Catholic Church.</w:t>
      </w:r>
      <w:r>
        <w:rPr>
          <w:rFonts w:asciiTheme="minorHAnsi" w:hAnsiTheme="minorHAnsi" w:cstheme="minorHAnsi"/>
          <w:color w:val="000000"/>
          <w:sz w:val="20"/>
        </w:rPr>
        <w:t xml:space="preserve"> </w:t>
      </w:r>
      <w:r w:rsidRPr="000A0AA8">
        <w:rPr>
          <w:rFonts w:asciiTheme="minorHAnsi" w:hAnsiTheme="minorHAnsi" w:cstheme="minorHAnsi"/>
          <w:color w:val="000000"/>
          <w:sz w:val="20"/>
        </w:rPr>
        <w:t xml:space="preserve"> Social media is a vehicle to help communicate information about</w:t>
      </w:r>
      <w:r>
        <w:rPr>
          <w:rFonts w:asciiTheme="minorHAnsi" w:hAnsiTheme="minorHAnsi" w:cstheme="minorHAnsi"/>
          <w:color w:val="000000"/>
          <w:sz w:val="20"/>
        </w:rPr>
        <w:t xml:space="preserve"> </w:t>
      </w:r>
      <w:r w:rsidRPr="000A0AA8">
        <w:rPr>
          <w:rFonts w:asciiTheme="minorHAnsi" w:hAnsiTheme="minorHAnsi" w:cstheme="minorHAnsi"/>
          <w:color w:val="000000"/>
          <w:sz w:val="20"/>
        </w:rPr>
        <w:t xml:space="preserve">and help promote an athletic program or team. </w:t>
      </w:r>
      <w:r>
        <w:rPr>
          <w:rFonts w:asciiTheme="minorHAnsi" w:hAnsiTheme="minorHAnsi" w:cstheme="minorHAnsi"/>
          <w:color w:val="000000"/>
          <w:sz w:val="20"/>
        </w:rPr>
        <w:t>P</w:t>
      </w:r>
      <w:r w:rsidRPr="000A0AA8">
        <w:rPr>
          <w:rFonts w:asciiTheme="minorHAnsi" w:hAnsiTheme="minorHAnsi" w:cstheme="minorHAnsi"/>
          <w:color w:val="000000"/>
          <w:sz w:val="20"/>
        </w:rPr>
        <w:t>ostings should be informative and positive in nature</w:t>
      </w:r>
      <w:r>
        <w:rPr>
          <w:rFonts w:asciiTheme="minorHAnsi" w:hAnsiTheme="minorHAnsi" w:cstheme="minorHAnsi"/>
          <w:color w:val="000000"/>
          <w:sz w:val="20"/>
        </w:rPr>
        <w:t xml:space="preserve"> and they</w:t>
      </w:r>
      <w:r w:rsidRPr="000A0AA8">
        <w:rPr>
          <w:rFonts w:asciiTheme="minorHAnsi" w:hAnsiTheme="minorHAnsi" w:cstheme="minorHAnsi"/>
          <w:color w:val="000000"/>
          <w:sz w:val="20"/>
        </w:rPr>
        <w:t xml:space="preserve"> should never engage another school or </w:t>
      </w:r>
      <w:r>
        <w:rPr>
          <w:rFonts w:asciiTheme="minorHAnsi" w:hAnsiTheme="minorHAnsi" w:cstheme="minorHAnsi"/>
          <w:color w:val="000000"/>
          <w:sz w:val="20"/>
        </w:rPr>
        <w:t xml:space="preserve">student </w:t>
      </w:r>
      <w:r w:rsidRPr="000A0AA8">
        <w:rPr>
          <w:rFonts w:asciiTheme="minorHAnsi" w:hAnsiTheme="minorHAnsi" w:cstheme="minorHAnsi"/>
          <w:color w:val="000000"/>
          <w:sz w:val="20"/>
        </w:rPr>
        <w:t>from an opposing school in a matter that does not lift</w:t>
      </w:r>
      <w:r>
        <w:rPr>
          <w:rFonts w:asciiTheme="minorHAnsi" w:hAnsiTheme="minorHAnsi" w:cstheme="minorHAnsi"/>
          <w:color w:val="000000"/>
          <w:sz w:val="20"/>
        </w:rPr>
        <w:t>-</w:t>
      </w:r>
      <w:r w:rsidRPr="000A0AA8">
        <w:rPr>
          <w:rFonts w:asciiTheme="minorHAnsi" w:hAnsiTheme="minorHAnsi" w:cstheme="minorHAnsi"/>
          <w:color w:val="000000"/>
          <w:sz w:val="20"/>
        </w:rPr>
        <w:t xml:space="preserve">up </w:t>
      </w:r>
      <w:r>
        <w:rPr>
          <w:rFonts w:asciiTheme="minorHAnsi" w:hAnsiTheme="minorHAnsi" w:cstheme="minorHAnsi"/>
          <w:color w:val="000000"/>
          <w:sz w:val="20"/>
        </w:rPr>
        <w:t>or</w:t>
      </w:r>
      <w:r w:rsidRPr="000A0AA8">
        <w:rPr>
          <w:rFonts w:asciiTheme="minorHAnsi" w:hAnsiTheme="minorHAnsi" w:cstheme="minorHAnsi"/>
          <w:color w:val="000000"/>
          <w:sz w:val="20"/>
        </w:rPr>
        <w:t xml:space="preserve"> celebrate the gifts </w:t>
      </w:r>
      <w:r>
        <w:rPr>
          <w:rFonts w:asciiTheme="minorHAnsi" w:hAnsiTheme="minorHAnsi" w:cstheme="minorHAnsi"/>
          <w:color w:val="000000"/>
          <w:sz w:val="20"/>
        </w:rPr>
        <w:t>and</w:t>
      </w:r>
      <w:r w:rsidRPr="000A0AA8">
        <w:rPr>
          <w:rFonts w:asciiTheme="minorHAnsi" w:hAnsiTheme="minorHAnsi" w:cstheme="minorHAnsi"/>
          <w:color w:val="000000"/>
          <w:sz w:val="20"/>
        </w:rPr>
        <w:t xml:space="preserve"> talents of another</w:t>
      </w:r>
      <w:r>
        <w:rPr>
          <w:rFonts w:asciiTheme="minorHAnsi" w:hAnsiTheme="minorHAnsi" w:cstheme="minorHAnsi"/>
          <w:color w:val="000000"/>
          <w:sz w:val="20"/>
        </w:rPr>
        <w:t xml:space="preserve">.  </w:t>
      </w:r>
      <w:r w:rsidRPr="000A0AA8">
        <w:rPr>
          <w:rFonts w:asciiTheme="minorHAnsi" w:hAnsiTheme="minorHAnsi" w:cstheme="minorHAnsi"/>
          <w:color w:val="000000"/>
          <w:sz w:val="20"/>
        </w:rPr>
        <w:t xml:space="preserve"> </w:t>
      </w:r>
      <w:r>
        <w:rPr>
          <w:rFonts w:asciiTheme="minorHAnsi" w:hAnsiTheme="minorHAnsi" w:cstheme="minorHAnsi"/>
          <w:color w:val="000000"/>
          <w:sz w:val="20"/>
        </w:rPr>
        <w:t>Duchesne</w:t>
      </w:r>
      <w:r w:rsidRPr="000A0AA8">
        <w:rPr>
          <w:rFonts w:asciiTheme="minorHAnsi" w:hAnsiTheme="minorHAnsi" w:cstheme="minorHAnsi"/>
          <w:color w:val="000000"/>
          <w:sz w:val="20"/>
        </w:rPr>
        <w:t xml:space="preserve"> students are always representing </w:t>
      </w:r>
      <w:r>
        <w:rPr>
          <w:rFonts w:asciiTheme="minorHAnsi" w:hAnsiTheme="minorHAnsi" w:cstheme="minorHAnsi"/>
          <w:color w:val="000000"/>
          <w:sz w:val="20"/>
        </w:rPr>
        <w:t>the</w:t>
      </w:r>
      <w:r w:rsidRPr="000A0AA8">
        <w:rPr>
          <w:rFonts w:asciiTheme="minorHAnsi" w:hAnsiTheme="minorHAnsi" w:cstheme="minorHAnsi"/>
          <w:color w:val="000000"/>
          <w:sz w:val="20"/>
        </w:rPr>
        <w:t xml:space="preserve"> school through their social media posts and these posts should always represent the missions of </w:t>
      </w:r>
      <w:r>
        <w:rPr>
          <w:rFonts w:asciiTheme="minorHAnsi" w:hAnsiTheme="minorHAnsi" w:cstheme="minorHAnsi"/>
          <w:color w:val="000000"/>
          <w:sz w:val="20"/>
        </w:rPr>
        <w:t xml:space="preserve">the </w:t>
      </w:r>
      <w:r w:rsidRPr="000A0AA8">
        <w:rPr>
          <w:rFonts w:asciiTheme="minorHAnsi" w:hAnsiTheme="minorHAnsi" w:cstheme="minorHAnsi"/>
          <w:color w:val="000000"/>
          <w:sz w:val="20"/>
        </w:rPr>
        <w:t xml:space="preserve">school. </w:t>
      </w:r>
    </w:p>
    <w:p w14:paraId="60746EAD" w14:textId="77777777" w:rsidR="00517DBF" w:rsidRPr="001079C4" w:rsidRDefault="00517DBF" w:rsidP="005C4F59">
      <w:pPr>
        <w:contextualSpacing/>
        <w:rPr>
          <w:rFonts w:asciiTheme="minorHAnsi" w:hAnsiTheme="minorHAnsi" w:cstheme="minorHAnsi"/>
          <w:b/>
          <w:color w:val="000000"/>
          <w:sz w:val="20"/>
        </w:rPr>
      </w:pPr>
    </w:p>
    <w:p w14:paraId="6DC6C11B"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Determination of eligibility:</w:t>
      </w:r>
    </w:p>
    <w:p w14:paraId="7CEB15FA" w14:textId="7B47A38F"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Student eligibility </w:t>
      </w:r>
      <w:r w:rsidR="002E1804">
        <w:rPr>
          <w:rFonts w:asciiTheme="minorHAnsi" w:hAnsiTheme="minorHAnsi" w:cstheme="minorHAnsi"/>
          <w:color w:val="000000"/>
          <w:sz w:val="20"/>
        </w:rPr>
        <w:t>is determined immediately prece</w:t>
      </w:r>
      <w:r w:rsidRPr="001079C4">
        <w:rPr>
          <w:rFonts w:asciiTheme="minorHAnsi" w:hAnsiTheme="minorHAnsi" w:cstheme="minorHAnsi"/>
          <w:color w:val="000000"/>
          <w:sz w:val="20"/>
        </w:rPr>
        <w:t>ding each semester.  Each moderator verifies that each participant in his activity meets the eligibility requirements by checking students’ records in the office prior to the beginning of each semester.</w:t>
      </w:r>
    </w:p>
    <w:p w14:paraId="61B70AAF" w14:textId="77777777" w:rsidR="00517DBF" w:rsidRDefault="00517DBF" w:rsidP="005C4F59">
      <w:pPr>
        <w:contextualSpacing/>
        <w:rPr>
          <w:rFonts w:asciiTheme="minorHAnsi" w:hAnsiTheme="minorHAnsi" w:cstheme="minorHAnsi"/>
          <w:b/>
          <w:color w:val="000000"/>
          <w:sz w:val="22"/>
        </w:rPr>
      </w:pPr>
    </w:p>
    <w:p w14:paraId="4621C6F2" w14:textId="77777777" w:rsidR="00517DBF" w:rsidRDefault="00517DBF" w:rsidP="005C4F59">
      <w:pPr>
        <w:contextualSpacing/>
        <w:rPr>
          <w:rFonts w:asciiTheme="minorHAnsi" w:hAnsiTheme="minorHAnsi" w:cstheme="minorHAnsi"/>
          <w:b/>
          <w:color w:val="000000"/>
          <w:sz w:val="22"/>
        </w:rPr>
      </w:pPr>
    </w:p>
    <w:p w14:paraId="7C6B218E" w14:textId="77777777" w:rsidR="00130E56" w:rsidRDefault="00130E56" w:rsidP="005C4F59">
      <w:pPr>
        <w:contextualSpacing/>
        <w:rPr>
          <w:rFonts w:asciiTheme="minorHAnsi" w:hAnsiTheme="minorHAnsi" w:cstheme="minorHAnsi"/>
          <w:b/>
          <w:color w:val="000000"/>
          <w:sz w:val="22"/>
        </w:rPr>
      </w:pPr>
      <w:r>
        <w:rPr>
          <w:rFonts w:asciiTheme="minorHAnsi" w:hAnsiTheme="minorHAnsi" w:cstheme="minorHAnsi"/>
          <w:b/>
          <w:color w:val="000000"/>
          <w:sz w:val="22"/>
        </w:rPr>
        <w:br w:type="page"/>
      </w:r>
    </w:p>
    <w:p w14:paraId="18DA16EC" w14:textId="7EFAF3E2" w:rsidR="00517DBF" w:rsidRPr="001079C4" w:rsidRDefault="00517DBF" w:rsidP="005C4F59">
      <w:pPr>
        <w:pStyle w:val="BodyText2"/>
        <w:contextualSpacing/>
        <w:jc w:val="center"/>
        <w:rPr>
          <w:rFonts w:asciiTheme="minorHAnsi" w:hAnsiTheme="minorHAnsi" w:cstheme="minorHAnsi"/>
          <w:b/>
          <w:color w:val="000000"/>
          <w:sz w:val="22"/>
        </w:rPr>
      </w:pPr>
      <w:r w:rsidRPr="001079C4">
        <w:rPr>
          <w:rFonts w:asciiTheme="minorHAnsi" w:hAnsiTheme="minorHAnsi" w:cstheme="minorHAnsi"/>
          <w:b/>
          <w:color w:val="000000"/>
          <w:sz w:val="22"/>
        </w:rPr>
        <w:lastRenderedPageBreak/>
        <w:t>PARENT ORGANIZATIONS AND ACTIVITIES</w:t>
      </w:r>
    </w:p>
    <w:p w14:paraId="01AE0985" w14:textId="77777777" w:rsidR="00517DBF" w:rsidRPr="001079C4" w:rsidRDefault="00517DBF" w:rsidP="005C4F59">
      <w:pPr>
        <w:pStyle w:val="BodyText2"/>
        <w:contextualSpacing/>
        <w:rPr>
          <w:rFonts w:asciiTheme="minorHAnsi" w:hAnsiTheme="minorHAnsi" w:cstheme="minorHAnsi"/>
          <w:b/>
          <w:color w:val="000000"/>
          <w:sz w:val="20"/>
        </w:rPr>
      </w:pPr>
    </w:p>
    <w:p w14:paraId="0CAFE61F"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One of the primary ways we advance the Duchesne mission and vision is by cultivating a parent-school partnership.  Duchesne High School values our supportive parent community, because we know that parent involvement directly benefits our students.  Volunteers of the Archdiocese working with or near minors are required to follow the archdiocesan policy regarding child abuse.</w:t>
      </w:r>
    </w:p>
    <w:p w14:paraId="531BEC95" w14:textId="77777777" w:rsidR="00517DBF" w:rsidRPr="001079C4" w:rsidRDefault="00517DBF" w:rsidP="005C4F59">
      <w:pPr>
        <w:pStyle w:val="BodyText2"/>
        <w:contextualSpacing/>
        <w:rPr>
          <w:rFonts w:asciiTheme="minorHAnsi" w:hAnsiTheme="minorHAnsi" w:cstheme="minorHAnsi"/>
          <w:color w:val="000000"/>
          <w:sz w:val="20"/>
        </w:rPr>
      </w:pPr>
    </w:p>
    <w:p w14:paraId="714FFF3C" w14:textId="6659B6E7" w:rsidR="00517DBF" w:rsidRDefault="00517DBF" w:rsidP="005C4F59">
      <w:pPr>
        <w:pStyle w:val="BodyText2"/>
        <w:contextualSpacing/>
        <w:rPr>
          <w:rFonts w:asciiTheme="minorHAnsi" w:hAnsiTheme="minorHAnsi" w:cstheme="minorHAnsi"/>
          <w:i/>
          <w:color w:val="000000"/>
          <w:sz w:val="20"/>
        </w:rPr>
      </w:pPr>
      <w:r w:rsidRPr="001079C4">
        <w:rPr>
          <w:rFonts w:asciiTheme="minorHAnsi" w:hAnsiTheme="minorHAnsi" w:cstheme="minorHAnsi"/>
          <w:color w:val="000000"/>
          <w:sz w:val="20"/>
        </w:rPr>
        <w:t xml:space="preserve">A thriving parent-school partnership assists our school financially, brings families closer to the Duchesne community, and allows all to share in our school’s success.  We depend on the parents, students, faculty, alumni, and alumni parents who give their time, talent and treasure so generously to Duchesne and there are a wide variety of ways to provide support!  Below are some of the ways that parents can become involved at Duchesne.  For more information, please visit the Duchesne Web site at </w:t>
      </w:r>
      <w:hyperlink r:id="rId19" w:history="1">
        <w:r w:rsidR="00E06900" w:rsidRPr="009C31A0">
          <w:rPr>
            <w:rStyle w:val="Hyperlink"/>
            <w:rFonts w:asciiTheme="minorHAnsi" w:hAnsiTheme="minorHAnsi" w:cstheme="minorHAnsi"/>
            <w:i/>
            <w:sz w:val="20"/>
          </w:rPr>
          <w:t>www.duchesne-hs.org</w:t>
        </w:r>
      </w:hyperlink>
      <w:r w:rsidRPr="001079C4">
        <w:rPr>
          <w:rFonts w:asciiTheme="minorHAnsi" w:hAnsiTheme="minorHAnsi" w:cstheme="minorHAnsi"/>
          <w:i/>
          <w:color w:val="000000"/>
          <w:sz w:val="20"/>
        </w:rPr>
        <w:t>.</w:t>
      </w:r>
    </w:p>
    <w:p w14:paraId="0D60C08B" w14:textId="30312143" w:rsidR="00E06900" w:rsidRDefault="00E06900" w:rsidP="005C4F59">
      <w:pPr>
        <w:pStyle w:val="BodyText2"/>
        <w:contextualSpacing/>
        <w:rPr>
          <w:rFonts w:asciiTheme="minorHAnsi" w:hAnsiTheme="minorHAnsi" w:cstheme="minorHAnsi"/>
          <w:i/>
          <w:color w:val="000000"/>
          <w:sz w:val="20"/>
        </w:rPr>
      </w:pPr>
    </w:p>
    <w:p w14:paraId="67D5CCB9" w14:textId="001C29E4" w:rsidR="00E06900" w:rsidRPr="008A0073" w:rsidRDefault="00E06900" w:rsidP="005C4F59">
      <w:pPr>
        <w:pStyle w:val="BodyText2"/>
        <w:contextualSpacing/>
        <w:rPr>
          <w:rFonts w:asciiTheme="minorHAnsi" w:hAnsiTheme="minorHAnsi" w:cstheme="minorHAnsi"/>
          <w:b/>
          <w:color w:val="000000"/>
          <w:sz w:val="20"/>
        </w:rPr>
      </w:pPr>
      <w:r w:rsidRPr="008A0073">
        <w:rPr>
          <w:rFonts w:asciiTheme="minorHAnsi" w:hAnsiTheme="minorHAnsi" w:cstheme="minorHAnsi"/>
          <w:b/>
          <w:color w:val="000000"/>
          <w:sz w:val="20"/>
        </w:rPr>
        <w:t>Pioneer Parents Association</w:t>
      </w:r>
    </w:p>
    <w:p w14:paraId="537FBCB6" w14:textId="12B5659C" w:rsidR="00E06900" w:rsidRPr="00E06900" w:rsidRDefault="00E06900" w:rsidP="005C4F59">
      <w:pPr>
        <w:pStyle w:val="BodyText2"/>
        <w:contextualSpacing/>
        <w:rPr>
          <w:rFonts w:asciiTheme="minorHAnsi" w:hAnsiTheme="minorHAnsi" w:cstheme="minorHAnsi"/>
          <w:color w:val="000000"/>
          <w:sz w:val="20"/>
        </w:rPr>
      </w:pPr>
      <w:r w:rsidRPr="008A0073">
        <w:rPr>
          <w:rFonts w:asciiTheme="minorHAnsi" w:hAnsiTheme="minorHAnsi" w:cstheme="minorHAnsi"/>
          <w:color w:val="000000"/>
          <w:sz w:val="20"/>
        </w:rPr>
        <w:t>The Duchesne Pioneer Parents Association is a group of parents that work on various projects at Duchesne throughout the school year to benefit the Duchesne Community as a whole.</w:t>
      </w:r>
    </w:p>
    <w:p w14:paraId="24FFA007" w14:textId="77777777" w:rsidR="00517DBF" w:rsidRPr="001079C4" w:rsidRDefault="00517DBF" w:rsidP="005C4F59">
      <w:pPr>
        <w:pStyle w:val="BodyText2"/>
        <w:contextualSpacing/>
        <w:rPr>
          <w:rFonts w:asciiTheme="minorHAnsi" w:hAnsiTheme="minorHAnsi" w:cstheme="minorHAnsi"/>
          <w:color w:val="000000"/>
          <w:sz w:val="20"/>
        </w:rPr>
      </w:pPr>
    </w:p>
    <w:p w14:paraId="7DAAF080"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Duchesne Athletic Boosters Club</w:t>
      </w:r>
    </w:p>
    <w:p w14:paraId="21D9550A" w14:textId="77777777"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The Duchesne Athletic Boosters (DAB) is a group of parents and friends who support Duchesne athletes, from all sports, for all seasons.  DHS friends, parents, alums and alumni parents are invited to join us in the challenge of raising half of the Duchesne athletic budget on an annual basis.  Nominal membership dues are charged each year per member.  General meetings are held during the year and feature interesting guest speakers, coaches’ reviews of their teams’ season, food, refreshments and the opportunity to visit with fellow Pioneer supporters.</w:t>
      </w:r>
    </w:p>
    <w:p w14:paraId="29A021E6" w14:textId="77777777" w:rsidR="00517DBF" w:rsidRPr="001079C4" w:rsidRDefault="00517DBF" w:rsidP="005C4F59">
      <w:pPr>
        <w:pStyle w:val="BodyText2"/>
        <w:contextualSpacing/>
        <w:rPr>
          <w:rFonts w:asciiTheme="minorHAnsi" w:hAnsiTheme="minorHAnsi" w:cstheme="minorHAnsi"/>
          <w:b/>
          <w:color w:val="000000"/>
          <w:sz w:val="20"/>
        </w:rPr>
      </w:pPr>
    </w:p>
    <w:p w14:paraId="7F41300B" w14:textId="77777777" w:rsidR="00517DBF" w:rsidRPr="008A0073" w:rsidRDefault="00517DBF" w:rsidP="005C4F59">
      <w:pPr>
        <w:pStyle w:val="BodyText2"/>
        <w:contextualSpacing/>
        <w:rPr>
          <w:rFonts w:asciiTheme="minorHAnsi" w:hAnsiTheme="minorHAnsi" w:cstheme="minorHAnsi"/>
          <w:b/>
          <w:color w:val="000000"/>
          <w:sz w:val="20"/>
        </w:rPr>
      </w:pPr>
      <w:r w:rsidRPr="008A0073">
        <w:rPr>
          <w:rFonts w:asciiTheme="minorHAnsi" w:hAnsiTheme="minorHAnsi" w:cstheme="minorHAnsi"/>
          <w:b/>
          <w:color w:val="000000"/>
          <w:sz w:val="20"/>
        </w:rPr>
        <w:t>Pioneer Band Boosters</w:t>
      </w:r>
    </w:p>
    <w:p w14:paraId="02DD1EBF" w14:textId="20D98609" w:rsidR="00517DBF" w:rsidRPr="008A0073" w:rsidRDefault="00517DBF" w:rsidP="005C4F59">
      <w:pPr>
        <w:pStyle w:val="BodyText2"/>
        <w:contextualSpacing/>
        <w:rPr>
          <w:rFonts w:asciiTheme="minorHAnsi" w:hAnsiTheme="minorHAnsi" w:cstheme="minorHAnsi"/>
          <w:color w:val="000000"/>
          <w:sz w:val="20"/>
        </w:rPr>
      </w:pPr>
      <w:r w:rsidRPr="008A0073">
        <w:rPr>
          <w:rFonts w:asciiTheme="minorHAnsi" w:hAnsiTheme="minorHAnsi" w:cstheme="minorHAnsi"/>
          <w:color w:val="000000"/>
          <w:sz w:val="20"/>
        </w:rPr>
        <w:t xml:space="preserve">The Pioneer Band Boosters promote camaraderie within the Pioneer band, actively advocate for the band program, supplement the band budget with fundraising efforts, and foster communication among band students, </w:t>
      </w:r>
      <w:proofErr w:type="gramStart"/>
      <w:r w:rsidRPr="008A0073">
        <w:rPr>
          <w:rFonts w:asciiTheme="minorHAnsi" w:hAnsiTheme="minorHAnsi" w:cstheme="minorHAnsi"/>
          <w:color w:val="000000"/>
          <w:sz w:val="20"/>
        </w:rPr>
        <w:t>parents</w:t>
      </w:r>
      <w:proofErr w:type="gramEnd"/>
      <w:r w:rsidRPr="008A0073">
        <w:rPr>
          <w:rFonts w:asciiTheme="minorHAnsi" w:hAnsiTheme="minorHAnsi" w:cstheme="minorHAnsi"/>
          <w:color w:val="000000"/>
          <w:sz w:val="20"/>
        </w:rPr>
        <w:t xml:space="preserve"> and the director.</w:t>
      </w:r>
    </w:p>
    <w:p w14:paraId="77F12587" w14:textId="77777777" w:rsidR="00517DBF" w:rsidRPr="008A0073" w:rsidRDefault="00517DBF" w:rsidP="005C4F59">
      <w:pPr>
        <w:contextualSpacing/>
        <w:rPr>
          <w:rFonts w:asciiTheme="minorHAnsi" w:hAnsiTheme="minorHAnsi" w:cstheme="minorHAnsi"/>
          <w:b/>
          <w:color w:val="000000"/>
          <w:sz w:val="20"/>
        </w:rPr>
      </w:pPr>
    </w:p>
    <w:p w14:paraId="7939A952" w14:textId="77777777" w:rsidR="00517DBF" w:rsidRPr="008A0073" w:rsidRDefault="00517DBF" w:rsidP="005C4F59">
      <w:pPr>
        <w:pStyle w:val="BodyText2"/>
        <w:contextualSpacing/>
        <w:rPr>
          <w:rFonts w:asciiTheme="minorHAnsi" w:hAnsiTheme="minorHAnsi" w:cstheme="minorHAnsi"/>
          <w:b/>
          <w:color w:val="000000"/>
          <w:sz w:val="20"/>
        </w:rPr>
      </w:pPr>
      <w:r w:rsidRPr="008A0073">
        <w:rPr>
          <w:rFonts w:asciiTheme="minorHAnsi" w:hAnsiTheme="minorHAnsi" w:cstheme="minorHAnsi"/>
          <w:b/>
          <w:color w:val="000000"/>
          <w:sz w:val="20"/>
        </w:rPr>
        <w:t>Fine Arts Ambassadors</w:t>
      </w:r>
    </w:p>
    <w:p w14:paraId="3421BAAE" w14:textId="77777777" w:rsidR="00517DBF" w:rsidRPr="008A0073" w:rsidRDefault="00517DBF" w:rsidP="005C4F59">
      <w:pPr>
        <w:pStyle w:val="BodyText2"/>
        <w:contextualSpacing/>
        <w:rPr>
          <w:rFonts w:asciiTheme="minorHAnsi" w:hAnsiTheme="minorHAnsi" w:cstheme="minorHAnsi"/>
          <w:color w:val="000000"/>
          <w:sz w:val="20"/>
        </w:rPr>
      </w:pPr>
      <w:r w:rsidRPr="008A0073">
        <w:rPr>
          <w:rFonts w:asciiTheme="minorHAnsi" w:hAnsiTheme="minorHAnsi" w:cstheme="minorHAnsi"/>
          <w:color w:val="000000"/>
          <w:sz w:val="20"/>
        </w:rPr>
        <w:t>The Fine Arts Ambassadors provide support for the Performing Arts Department events throughout the year by providing refreshments, greeting and ushering audience members, and assisting with set construction and costumes.</w:t>
      </w:r>
    </w:p>
    <w:p w14:paraId="0D0383D9" w14:textId="77777777" w:rsidR="00517DBF" w:rsidRPr="008A0073" w:rsidRDefault="00517DBF" w:rsidP="005C4F59">
      <w:pPr>
        <w:pStyle w:val="BodyText2"/>
        <w:contextualSpacing/>
        <w:rPr>
          <w:rFonts w:asciiTheme="minorHAnsi" w:hAnsiTheme="minorHAnsi" w:cstheme="minorHAnsi"/>
          <w:b/>
          <w:color w:val="000000"/>
          <w:sz w:val="20"/>
        </w:rPr>
      </w:pPr>
    </w:p>
    <w:p w14:paraId="5AE5DF1E" w14:textId="77777777" w:rsidR="00517DBF" w:rsidRPr="008A0073" w:rsidRDefault="00517DBF" w:rsidP="005C4F59">
      <w:pPr>
        <w:pStyle w:val="BodyText2"/>
        <w:contextualSpacing/>
        <w:rPr>
          <w:rFonts w:asciiTheme="minorHAnsi" w:hAnsiTheme="minorHAnsi" w:cstheme="minorHAnsi"/>
          <w:b/>
          <w:color w:val="000000"/>
          <w:sz w:val="20"/>
        </w:rPr>
      </w:pPr>
      <w:r w:rsidRPr="008A0073">
        <w:rPr>
          <w:rFonts w:asciiTheme="minorHAnsi" w:hAnsiTheme="minorHAnsi" w:cstheme="minorHAnsi"/>
          <w:b/>
          <w:color w:val="000000"/>
          <w:sz w:val="20"/>
        </w:rPr>
        <w:t>Advisory Board Committees</w:t>
      </w:r>
    </w:p>
    <w:p w14:paraId="3FAD6015" w14:textId="2A65DCEF" w:rsidR="00517DBF" w:rsidRPr="001079C4" w:rsidRDefault="00517DBF" w:rsidP="005C4F59">
      <w:pPr>
        <w:pStyle w:val="BodyText2"/>
        <w:contextualSpacing/>
        <w:rPr>
          <w:rFonts w:asciiTheme="minorHAnsi" w:hAnsiTheme="minorHAnsi" w:cstheme="minorHAnsi"/>
          <w:color w:val="000000"/>
          <w:sz w:val="20"/>
        </w:rPr>
      </w:pPr>
      <w:r w:rsidRPr="008A0073">
        <w:rPr>
          <w:rFonts w:asciiTheme="minorHAnsi" w:hAnsiTheme="minorHAnsi" w:cstheme="minorHAnsi"/>
          <w:color w:val="000000"/>
          <w:sz w:val="20"/>
        </w:rPr>
        <w:t>The Duchesne Advisory Board seeks parents to lend their expertise and advice by serving on several committees, including Marketing and Recruitment, Advancement and Development, Technology, and Building and Grounds.  Each of these committees has at least one board member and on</w:t>
      </w:r>
      <w:r w:rsidR="008A0073">
        <w:rPr>
          <w:rFonts w:asciiTheme="minorHAnsi" w:hAnsiTheme="minorHAnsi" w:cstheme="minorHAnsi"/>
          <w:color w:val="000000"/>
          <w:sz w:val="20"/>
        </w:rPr>
        <w:t>e</w:t>
      </w:r>
      <w:r w:rsidRPr="008A0073">
        <w:rPr>
          <w:rFonts w:asciiTheme="minorHAnsi" w:hAnsiTheme="minorHAnsi" w:cstheme="minorHAnsi"/>
          <w:color w:val="000000"/>
          <w:sz w:val="20"/>
        </w:rPr>
        <w:t xml:space="preserve"> faculty/staff member.</w:t>
      </w:r>
    </w:p>
    <w:p w14:paraId="794BEBD4" w14:textId="77777777" w:rsidR="00517DBF" w:rsidRPr="001079C4" w:rsidRDefault="00517DBF" w:rsidP="005C4F59">
      <w:pPr>
        <w:pStyle w:val="BodyText2"/>
        <w:contextualSpacing/>
        <w:rPr>
          <w:rFonts w:asciiTheme="minorHAnsi" w:hAnsiTheme="minorHAnsi" w:cstheme="minorHAnsi"/>
          <w:b/>
          <w:color w:val="000000"/>
          <w:sz w:val="20"/>
        </w:rPr>
      </w:pPr>
    </w:p>
    <w:p w14:paraId="70A31AED"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Pioneer Expedition</w:t>
      </w:r>
      <w:r w:rsidRPr="001079C4">
        <w:rPr>
          <w:rFonts w:asciiTheme="minorHAnsi" w:hAnsiTheme="minorHAnsi" w:cstheme="minorHAnsi"/>
          <w:b/>
          <w:i/>
          <w:color w:val="000000"/>
          <w:sz w:val="20"/>
        </w:rPr>
        <w:t xml:space="preserve"> </w:t>
      </w:r>
      <w:r w:rsidRPr="001079C4">
        <w:rPr>
          <w:rFonts w:asciiTheme="minorHAnsi" w:hAnsiTheme="minorHAnsi" w:cstheme="minorHAnsi"/>
          <w:b/>
          <w:color w:val="000000"/>
          <w:sz w:val="20"/>
        </w:rPr>
        <w:t>Dinner/Auction</w:t>
      </w:r>
    </w:p>
    <w:p w14:paraId="3C4CDA21" w14:textId="77777777" w:rsidR="00517DBF"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 xml:space="preserve">The </w:t>
      </w:r>
      <w:r w:rsidRPr="001079C4">
        <w:rPr>
          <w:rFonts w:asciiTheme="minorHAnsi" w:hAnsiTheme="minorHAnsi" w:cstheme="minorHAnsi"/>
          <w:i/>
          <w:color w:val="000000"/>
          <w:sz w:val="20"/>
        </w:rPr>
        <w:t xml:space="preserve">Pioneer Expedition </w:t>
      </w:r>
      <w:r w:rsidRPr="001079C4">
        <w:rPr>
          <w:rFonts w:asciiTheme="minorHAnsi" w:hAnsiTheme="minorHAnsi" w:cstheme="minorHAnsi"/>
          <w:color w:val="000000"/>
          <w:sz w:val="20"/>
        </w:rPr>
        <w:t xml:space="preserve">dinner/auction is an annual fund-raising gala that supports Duchesne’s operating budget and helps keep tuition affordable.  The dinner/auction gives parents a chance to become involved in their child’s school and also provides a venue for fellowship with other Duchesne parents.  Parent volunteers serve on many </w:t>
      </w:r>
      <w:r w:rsidRPr="001079C4">
        <w:rPr>
          <w:rFonts w:asciiTheme="minorHAnsi" w:hAnsiTheme="minorHAnsi" w:cstheme="minorHAnsi"/>
          <w:i/>
          <w:color w:val="000000"/>
          <w:sz w:val="20"/>
        </w:rPr>
        <w:t xml:space="preserve">Pioneer Expedition </w:t>
      </w:r>
      <w:r w:rsidRPr="001079C4">
        <w:rPr>
          <w:rFonts w:asciiTheme="minorHAnsi" w:hAnsiTheme="minorHAnsi" w:cstheme="minorHAnsi"/>
          <w:color w:val="000000"/>
          <w:sz w:val="20"/>
        </w:rPr>
        <w:t>committees, including gift acquisitions, decorations, advertising, invitations and reservations, dinner service, banking, and set-up/clean/up.  Please call the Office of Advancement or get involved in this exciting event.</w:t>
      </w:r>
    </w:p>
    <w:p w14:paraId="6B58EA58" w14:textId="77777777" w:rsidR="00517DBF" w:rsidRPr="001079C4" w:rsidRDefault="00517DBF" w:rsidP="005C4F59">
      <w:pPr>
        <w:pStyle w:val="BodyText2"/>
        <w:contextualSpacing/>
        <w:rPr>
          <w:rFonts w:asciiTheme="minorHAnsi" w:hAnsiTheme="minorHAnsi" w:cstheme="minorHAnsi"/>
          <w:color w:val="000000"/>
          <w:sz w:val="20"/>
        </w:rPr>
      </w:pPr>
    </w:p>
    <w:p w14:paraId="4D232150" w14:textId="77777777" w:rsidR="00517DBF" w:rsidRPr="001079C4" w:rsidRDefault="00517DBF" w:rsidP="005C4F59">
      <w:pPr>
        <w:pStyle w:val="BodyText2"/>
        <w:contextualSpacing/>
        <w:rPr>
          <w:rFonts w:asciiTheme="minorHAnsi" w:hAnsiTheme="minorHAnsi" w:cstheme="minorHAnsi"/>
          <w:b/>
          <w:color w:val="000000"/>
          <w:sz w:val="20"/>
        </w:rPr>
      </w:pPr>
      <w:r w:rsidRPr="001079C4">
        <w:rPr>
          <w:rFonts w:asciiTheme="minorHAnsi" w:hAnsiTheme="minorHAnsi" w:cstheme="minorHAnsi"/>
          <w:b/>
          <w:color w:val="000000"/>
          <w:sz w:val="20"/>
        </w:rPr>
        <w:t>Dream Home Raffle</w:t>
      </w:r>
      <w:r w:rsidRPr="001079C4">
        <w:rPr>
          <w:rFonts w:asciiTheme="minorHAnsi" w:hAnsiTheme="minorHAnsi" w:cstheme="minorHAnsi"/>
          <w:b/>
          <w:color w:val="000000"/>
          <w:sz w:val="20"/>
        </w:rPr>
        <w:tab/>
      </w:r>
    </w:p>
    <w:p w14:paraId="57C1D0E7" w14:textId="3A544BF3" w:rsidR="00517DBF" w:rsidRPr="001079C4" w:rsidRDefault="00517DBF" w:rsidP="005C4F59">
      <w:pPr>
        <w:pStyle w:val="BodyText2"/>
        <w:contextualSpacing/>
        <w:rPr>
          <w:rFonts w:asciiTheme="minorHAnsi" w:hAnsiTheme="minorHAnsi" w:cstheme="minorHAnsi"/>
          <w:color w:val="000000"/>
          <w:sz w:val="20"/>
        </w:rPr>
      </w:pPr>
      <w:r w:rsidRPr="001079C4">
        <w:rPr>
          <w:rFonts w:asciiTheme="minorHAnsi" w:hAnsiTheme="minorHAnsi" w:cstheme="minorHAnsi"/>
          <w:color w:val="000000"/>
          <w:sz w:val="20"/>
        </w:rPr>
        <w:t>Each ticket provides the buyer with 20 chances to win a fabulous cash prize or $150,000 in credit toward a new home.  The Dream Home Sweepstakes also boasts great incentives for ticket sellers, including cash, gift certificates, and the chance to win free DHS tuition.  Please call the Office of Advancement for more information about becoming a Dream Home Volunteer or buying and selling tickets.</w:t>
      </w:r>
    </w:p>
    <w:p w14:paraId="41781BC3" w14:textId="77777777" w:rsidR="00517DBF" w:rsidRDefault="00517DBF" w:rsidP="005C4F59">
      <w:pPr>
        <w:contextualSpacing/>
        <w:rPr>
          <w:rFonts w:asciiTheme="minorHAnsi" w:hAnsiTheme="minorHAnsi" w:cstheme="minorHAnsi"/>
          <w:b/>
          <w:color w:val="000000"/>
          <w:sz w:val="22"/>
        </w:rPr>
      </w:pPr>
    </w:p>
    <w:p w14:paraId="37CDEC9F" w14:textId="77777777" w:rsidR="00517DBF" w:rsidRDefault="00517DBF" w:rsidP="005C4F59">
      <w:pPr>
        <w:contextualSpacing/>
        <w:rPr>
          <w:rFonts w:asciiTheme="minorHAnsi" w:hAnsiTheme="minorHAnsi" w:cstheme="minorHAnsi"/>
          <w:b/>
          <w:color w:val="000000"/>
          <w:sz w:val="22"/>
        </w:rPr>
      </w:pPr>
    </w:p>
    <w:p w14:paraId="71F39E87" w14:textId="77777777" w:rsidR="00130E56" w:rsidRDefault="00130E56" w:rsidP="005C4F59">
      <w:pPr>
        <w:contextualSpacing/>
        <w:rPr>
          <w:rFonts w:asciiTheme="minorHAnsi" w:hAnsiTheme="minorHAnsi" w:cstheme="minorHAnsi"/>
          <w:b/>
          <w:color w:val="000000"/>
          <w:sz w:val="22"/>
        </w:rPr>
      </w:pPr>
      <w:r>
        <w:rPr>
          <w:rFonts w:asciiTheme="minorHAnsi" w:hAnsiTheme="minorHAnsi" w:cstheme="minorHAnsi"/>
          <w:b/>
          <w:color w:val="000000"/>
          <w:sz w:val="22"/>
        </w:rPr>
        <w:br w:type="page"/>
      </w:r>
    </w:p>
    <w:p w14:paraId="71FB4F00" w14:textId="34F3398D" w:rsidR="00517DBF" w:rsidRPr="001079C4" w:rsidRDefault="00517DBF" w:rsidP="005C4F59">
      <w:pPr>
        <w:contextualSpacing/>
        <w:jc w:val="center"/>
        <w:rPr>
          <w:rFonts w:asciiTheme="minorHAnsi" w:hAnsiTheme="minorHAnsi" w:cstheme="minorHAnsi"/>
          <w:b/>
          <w:color w:val="000000"/>
          <w:sz w:val="22"/>
        </w:rPr>
      </w:pPr>
      <w:r w:rsidRPr="001079C4">
        <w:rPr>
          <w:rFonts w:asciiTheme="minorHAnsi" w:hAnsiTheme="minorHAnsi" w:cstheme="minorHAnsi"/>
          <w:b/>
          <w:color w:val="000000"/>
          <w:sz w:val="22"/>
        </w:rPr>
        <w:lastRenderedPageBreak/>
        <w:t>SUPPORT OF DUCHESNE</w:t>
      </w:r>
    </w:p>
    <w:p w14:paraId="51129887" w14:textId="77777777" w:rsidR="00517DBF" w:rsidRPr="001079C4" w:rsidRDefault="00517DBF" w:rsidP="005C4F59">
      <w:pPr>
        <w:pStyle w:val="Body"/>
        <w:tabs>
          <w:tab w:val="left" w:pos="360"/>
          <w:tab w:val="left" w:pos="720"/>
          <w:tab w:val="left" w:pos="880"/>
          <w:tab w:val="left" w:pos="1080"/>
          <w:tab w:val="left" w:pos="1420"/>
          <w:tab w:val="left" w:pos="1760"/>
          <w:tab w:val="left" w:pos="2120"/>
          <w:tab w:val="left" w:pos="2320"/>
          <w:tab w:val="left" w:pos="4640"/>
        </w:tabs>
        <w:spacing w:line="240" w:lineRule="auto"/>
        <w:ind w:left="360" w:right="160"/>
        <w:contextualSpacing/>
        <w:jc w:val="both"/>
        <w:rPr>
          <w:rFonts w:asciiTheme="minorHAnsi" w:hAnsiTheme="minorHAnsi" w:cstheme="minorHAnsi"/>
          <w:b/>
          <w:sz w:val="20"/>
          <w:szCs w:val="20"/>
        </w:rPr>
      </w:pPr>
    </w:p>
    <w:p w14:paraId="517251AD" w14:textId="77777777" w:rsidR="00517DBF" w:rsidRPr="001079C4" w:rsidRDefault="00517DBF" w:rsidP="005C4F59">
      <w:pPr>
        <w:pStyle w:val="Body"/>
        <w:tabs>
          <w:tab w:val="left" w:pos="0"/>
          <w:tab w:val="left" w:pos="720"/>
          <w:tab w:val="left" w:pos="880"/>
          <w:tab w:val="left" w:pos="1080"/>
          <w:tab w:val="left" w:pos="1420"/>
          <w:tab w:val="left" w:pos="1760"/>
          <w:tab w:val="left" w:pos="2120"/>
          <w:tab w:val="left" w:pos="2320"/>
          <w:tab w:val="left" w:pos="4640"/>
        </w:tabs>
        <w:spacing w:line="240" w:lineRule="auto"/>
        <w:ind w:right="160"/>
        <w:contextualSpacing/>
        <w:jc w:val="both"/>
        <w:rPr>
          <w:rFonts w:asciiTheme="minorHAnsi" w:hAnsiTheme="minorHAnsi" w:cstheme="minorHAnsi"/>
          <w:sz w:val="20"/>
          <w:szCs w:val="20"/>
        </w:rPr>
      </w:pPr>
      <w:r w:rsidRPr="001079C4">
        <w:rPr>
          <w:rFonts w:asciiTheme="minorHAnsi" w:hAnsiTheme="minorHAnsi" w:cstheme="minorHAnsi"/>
          <w:sz w:val="20"/>
          <w:szCs w:val="20"/>
        </w:rPr>
        <w:t>As part of the partnerership that exists between Duchesne High School and our families, it is an expectation that parents volunteer and contribute to help promote the school in the community and in volunteer efforts.  Advancement is a process which identifies, coordinates and expands on all the positive factors – people, events, programs and activities – at work within Duchesne High School for the purpose of meeting the needs of our families and advancing the mission of the school.</w:t>
      </w:r>
    </w:p>
    <w:p w14:paraId="29B44380" w14:textId="77777777" w:rsidR="00517DBF" w:rsidRPr="001079C4" w:rsidRDefault="00517DBF" w:rsidP="005C4F59">
      <w:pPr>
        <w:pStyle w:val="Body"/>
        <w:tabs>
          <w:tab w:val="left" w:pos="0"/>
          <w:tab w:val="left" w:pos="720"/>
          <w:tab w:val="left" w:pos="880"/>
          <w:tab w:val="left" w:pos="1080"/>
          <w:tab w:val="left" w:pos="1420"/>
          <w:tab w:val="left" w:pos="1760"/>
          <w:tab w:val="left" w:pos="2120"/>
          <w:tab w:val="left" w:pos="2320"/>
          <w:tab w:val="left" w:pos="4640"/>
        </w:tabs>
        <w:spacing w:line="240" w:lineRule="auto"/>
        <w:ind w:right="160"/>
        <w:contextualSpacing/>
        <w:jc w:val="both"/>
        <w:rPr>
          <w:rFonts w:asciiTheme="minorHAnsi" w:hAnsiTheme="minorHAnsi" w:cstheme="minorHAnsi"/>
          <w:sz w:val="20"/>
          <w:szCs w:val="20"/>
        </w:rPr>
      </w:pPr>
    </w:p>
    <w:p w14:paraId="038E3D53" w14:textId="77777777" w:rsidR="00517DBF" w:rsidRPr="001079C4" w:rsidRDefault="00517DBF" w:rsidP="005C4F59">
      <w:pPr>
        <w:pStyle w:val="Body"/>
        <w:tabs>
          <w:tab w:val="left" w:pos="0"/>
          <w:tab w:val="left" w:pos="720"/>
          <w:tab w:val="left" w:pos="880"/>
          <w:tab w:val="left" w:pos="1080"/>
          <w:tab w:val="left" w:pos="1420"/>
          <w:tab w:val="left" w:pos="1760"/>
          <w:tab w:val="left" w:pos="2120"/>
          <w:tab w:val="left" w:pos="2320"/>
          <w:tab w:val="left" w:pos="4640"/>
        </w:tabs>
        <w:spacing w:line="240" w:lineRule="auto"/>
        <w:ind w:right="160"/>
        <w:contextualSpacing/>
        <w:jc w:val="both"/>
        <w:rPr>
          <w:rFonts w:asciiTheme="minorHAnsi" w:hAnsiTheme="minorHAnsi" w:cstheme="minorHAnsi"/>
          <w:sz w:val="20"/>
          <w:szCs w:val="20"/>
        </w:rPr>
      </w:pPr>
      <w:r w:rsidRPr="001079C4">
        <w:rPr>
          <w:rFonts w:asciiTheme="minorHAnsi" w:hAnsiTheme="minorHAnsi" w:cstheme="minorHAnsi"/>
          <w:sz w:val="20"/>
          <w:szCs w:val="20"/>
        </w:rPr>
        <w:t>The participation of parents, students, faculty, alumni and friends in the community – as volunteers, as donors, as ambassadors – is critical to the advancement process.</w:t>
      </w:r>
    </w:p>
    <w:p w14:paraId="02D358FF" w14:textId="4AF07FEF" w:rsidR="00517DBF" w:rsidRPr="001079C4" w:rsidRDefault="00517DBF" w:rsidP="005C4F59">
      <w:pPr>
        <w:pStyle w:val="Body"/>
        <w:tabs>
          <w:tab w:val="left" w:pos="0"/>
          <w:tab w:val="left" w:pos="720"/>
          <w:tab w:val="left" w:pos="880"/>
          <w:tab w:val="left" w:pos="1080"/>
          <w:tab w:val="left" w:pos="1420"/>
          <w:tab w:val="left" w:pos="1760"/>
          <w:tab w:val="left" w:pos="2120"/>
          <w:tab w:val="left" w:pos="2320"/>
          <w:tab w:val="left" w:pos="4640"/>
        </w:tabs>
        <w:spacing w:line="240" w:lineRule="auto"/>
        <w:ind w:right="160"/>
        <w:contextualSpacing/>
        <w:jc w:val="both"/>
        <w:rPr>
          <w:rFonts w:asciiTheme="minorHAnsi" w:hAnsiTheme="minorHAnsi" w:cstheme="minorHAnsi"/>
          <w:sz w:val="20"/>
          <w:szCs w:val="20"/>
        </w:rPr>
      </w:pPr>
      <w:r w:rsidRPr="001079C4">
        <w:rPr>
          <w:rFonts w:asciiTheme="minorHAnsi" w:hAnsiTheme="minorHAnsi" w:cstheme="minorHAnsi"/>
          <w:sz w:val="20"/>
          <w:szCs w:val="20"/>
        </w:rPr>
        <w:t xml:space="preserve">The Office of Advancement staff concentrates efforts on student recruitment, communications, community relations, alumni relations and fund developments. The </w:t>
      </w:r>
      <w:r w:rsidRPr="001079C4">
        <w:rPr>
          <w:rFonts w:asciiTheme="minorHAnsi" w:hAnsiTheme="minorHAnsi" w:cstheme="minorHAnsi"/>
          <w:i/>
          <w:sz w:val="20"/>
          <w:szCs w:val="20"/>
        </w:rPr>
        <w:t>Pioneer Expedition</w:t>
      </w:r>
      <w:r w:rsidRPr="001079C4">
        <w:rPr>
          <w:rFonts w:asciiTheme="minorHAnsi" w:hAnsiTheme="minorHAnsi" w:cstheme="minorHAnsi"/>
          <w:sz w:val="20"/>
          <w:szCs w:val="20"/>
        </w:rPr>
        <w:t xml:space="preserve"> dinner/auction, the Pioneer Fund annual appeal, and the Dream Home Raffle are among the special projects that generate vital funds.</w:t>
      </w:r>
    </w:p>
    <w:p w14:paraId="0109D8D3" w14:textId="77777777" w:rsidR="00517DBF" w:rsidRPr="001079C4" w:rsidRDefault="00517DBF" w:rsidP="005C4F59">
      <w:pPr>
        <w:pStyle w:val="Body"/>
        <w:tabs>
          <w:tab w:val="left" w:pos="0"/>
          <w:tab w:val="left" w:pos="720"/>
          <w:tab w:val="left" w:pos="880"/>
          <w:tab w:val="left" w:pos="1080"/>
          <w:tab w:val="left" w:pos="1420"/>
          <w:tab w:val="left" w:pos="1760"/>
          <w:tab w:val="left" w:pos="2120"/>
          <w:tab w:val="left" w:pos="2320"/>
          <w:tab w:val="left" w:pos="4640"/>
        </w:tabs>
        <w:spacing w:line="240" w:lineRule="auto"/>
        <w:ind w:right="160"/>
        <w:contextualSpacing/>
        <w:jc w:val="both"/>
        <w:rPr>
          <w:rFonts w:asciiTheme="minorHAnsi" w:hAnsiTheme="minorHAnsi" w:cstheme="minorHAnsi"/>
          <w:sz w:val="20"/>
          <w:szCs w:val="20"/>
        </w:rPr>
      </w:pPr>
    </w:p>
    <w:p w14:paraId="71CFD43E" w14:textId="77777777" w:rsidR="00517DBF" w:rsidRPr="001079C4" w:rsidRDefault="00517DBF" w:rsidP="005C4F59">
      <w:pPr>
        <w:pStyle w:val="Body"/>
        <w:tabs>
          <w:tab w:val="left" w:pos="0"/>
          <w:tab w:val="left" w:pos="720"/>
          <w:tab w:val="left" w:pos="880"/>
          <w:tab w:val="left" w:pos="1080"/>
          <w:tab w:val="left" w:pos="1420"/>
          <w:tab w:val="left" w:pos="1760"/>
          <w:tab w:val="left" w:pos="2120"/>
          <w:tab w:val="left" w:pos="2320"/>
          <w:tab w:val="left" w:pos="4640"/>
        </w:tabs>
        <w:spacing w:line="240" w:lineRule="auto"/>
        <w:ind w:right="160"/>
        <w:contextualSpacing/>
        <w:jc w:val="both"/>
        <w:rPr>
          <w:rFonts w:asciiTheme="minorHAnsi" w:hAnsiTheme="minorHAnsi" w:cstheme="minorHAnsi"/>
          <w:sz w:val="20"/>
          <w:szCs w:val="20"/>
        </w:rPr>
      </w:pPr>
      <w:r w:rsidRPr="001079C4">
        <w:rPr>
          <w:rFonts w:asciiTheme="minorHAnsi" w:hAnsiTheme="minorHAnsi" w:cstheme="minorHAnsi"/>
          <w:b/>
          <w:sz w:val="20"/>
          <w:szCs w:val="20"/>
        </w:rPr>
        <w:t>COMMUNITY AWARENESS</w:t>
      </w:r>
    </w:p>
    <w:p w14:paraId="4D0E4B33" w14:textId="77777777" w:rsidR="00517DBF" w:rsidRPr="001079C4" w:rsidRDefault="00517DBF" w:rsidP="005C4F59">
      <w:pPr>
        <w:pStyle w:val="Body"/>
        <w:tabs>
          <w:tab w:val="left" w:pos="0"/>
          <w:tab w:val="left" w:pos="720"/>
          <w:tab w:val="left" w:pos="880"/>
          <w:tab w:val="left" w:pos="1080"/>
          <w:tab w:val="left" w:pos="1420"/>
          <w:tab w:val="left" w:pos="1760"/>
          <w:tab w:val="left" w:pos="2120"/>
          <w:tab w:val="left" w:pos="2320"/>
          <w:tab w:val="left" w:pos="4640"/>
        </w:tabs>
        <w:spacing w:line="240" w:lineRule="auto"/>
        <w:ind w:right="160"/>
        <w:contextualSpacing/>
        <w:jc w:val="both"/>
        <w:rPr>
          <w:rFonts w:asciiTheme="minorHAnsi" w:hAnsiTheme="minorHAnsi" w:cstheme="minorHAnsi"/>
          <w:sz w:val="20"/>
          <w:szCs w:val="20"/>
        </w:rPr>
      </w:pPr>
      <w:r w:rsidRPr="001079C4">
        <w:rPr>
          <w:rFonts w:asciiTheme="minorHAnsi" w:hAnsiTheme="minorHAnsi" w:cstheme="minorHAnsi"/>
          <w:sz w:val="20"/>
          <w:szCs w:val="20"/>
        </w:rPr>
        <w:t>Recognizing that strong enrollment spells stronger programs, Duchesne parents have established a tradition of sharing their experiences with prospective parents. Whether on the telephone, at special events or at open house, word-of-mouth is powerful. You, as a parent, are an especially credible source of information.</w:t>
      </w:r>
    </w:p>
    <w:p w14:paraId="3867B3ED" w14:textId="77777777" w:rsidR="00517DBF" w:rsidRPr="001079C4" w:rsidRDefault="00517DBF" w:rsidP="005C4F59">
      <w:pPr>
        <w:pStyle w:val="Body"/>
        <w:tabs>
          <w:tab w:val="left" w:pos="0"/>
          <w:tab w:val="left" w:pos="720"/>
          <w:tab w:val="left" w:pos="880"/>
          <w:tab w:val="left" w:pos="1080"/>
          <w:tab w:val="left" w:pos="1420"/>
          <w:tab w:val="left" w:pos="1760"/>
          <w:tab w:val="left" w:pos="2120"/>
          <w:tab w:val="left" w:pos="2320"/>
          <w:tab w:val="left" w:pos="4640"/>
        </w:tabs>
        <w:spacing w:line="240" w:lineRule="auto"/>
        <w:ind w:right="160"/>
        <w:contextualSpacing/>
        <w:jc w:val="both"/>
        <w:rPr>
          <w:rFonts w:asciiTheme="minorHAnsi" w:hAnsiTheme="minorHAnsi" w:cstheme="minorHAnsi"/>
          <w:sz w:val="20"/>
          <w:szCs w:val="20"/>
        </w:rPr>
      </w:pPr>
    </w:p>
    <w:p w14:paraId="7D6E611D" w14:textId="77777777" w:rsidR="00517DBF" w:rsidRPr="001079C4" w:rsidRDefault="00517DBF" w:rsidP="005C4F59">
      <w:pPr>
        <w:pStyle w:val="Body"/>
        <w:tabs>
          <w:tab w:val="left" w:pos="0"/>
          <w:tab w:val="left" w:pos="720"/>
          <w:tab w:val="left" w:pos="880"/>
          <w:tab w:val="left" w:pos="1080"/>
          <w:tab w:val="left" w:pos="1420"/>
          <w:tab w:val="left" w:pos="1760"/>
          <w:tab w:val="left" w:pos="2120"/>
          <w:tab w:val="left" w:pos="2320"/>
          <w:tab w:val="left" w:pos="4640"/>
        </w:tabs>
        <w:spacing w:line="240" w:lineRule="auto"/>
        <w:ind w:right="160"/>
        <w:contextualSpacing/>
        <w:jc w:val="both"/>
        <w:rPr>
          <w:rFonts w:asciiTheme="minorHAnsi" w:hAnsiTheme="minorHAnsi" w:cstheme="minorHAnsi"/>
          <w:sz w:val="20"/>
          <w:szCs w:val="20"/>
        </w:rPr>
      </w:pPr>
      <w:r w:rsidRPr="001079C4">
        <w:rPr>
          <w:rFonts w:asciiTheme="minorHAnsi" w:hAnsiTheme="minorHAnsi" w:cstheme="minorHAnsi"/>
          <w:sz w:val="20"/>
          <w:szCs w:val="20"/>
        </w:rPr>
        <w:t>Every day you have opportunities to boost Duchesne High School. Lean across the backyard fence or take a moment after Mass to let family, friends and associates know what pleases you about the school.  The school’s Web site</w:t>
      </w:r>
      <w:r w:rsidRPr="001079C4">
        <w:rPr>
          <w:rFonts w:asciiTheme="minorHAnsi" w:hAnsiTheme="minorHAnsi" w:cstheme="minorHAnsi"/>
          <w:i/>
          <w:sz w:val="20"/>
          <w:szCs w:val="20"/>
        </w:rPr>
        <w:t xml:space="preserve"> </w:t>
      </w:r>
      <w:hyperlink r:id="rId20" w:history="1">
        <w:r w:rsidRPr="001079C4">
          <w:rPr>
            <w:rStyle w:val="Hyperlink"/>
            <w:rFonts w:asciiTheme="minorHAnsi" w:hAnsiTheme="minorHAnsi" w:cstheme="minorHAnsi"/>
            <w:i/>
            <w:sz w:val="20"/>
            <w:szCs w:val="20"/>
          </w:rPr>
          <w:t>www.duchesne-hs.org</w:t>
        </w:r>
      </w:hyperlink>
      <w:r w:rsidRPr="001079C4">
        <w:rPr>
          <w:rFonts w:asciiTheme="minorHAnsi" w:hAnsiTheme="minorHAnsi" w:cstheme="minorHAnsi"/>
          <w:sz w:val="20"/>
          <w:szCs w:val="20"/>
        </w:rPr>
        <w:t>, provides comprehensive information about our school, events, curriculum, publications and more.</w:t>
      </w:r>
    </w:p>
    <w:p w14:paraId="0E908375" w14:textId="77777777" w:rsidR="00517DBF" w:rsidRPr="001079C4" w:rsidRDefault="00517DBF" w:rsidP="005C4F59">
      <w:pPr>
        <w:pStyle w:val="Body"/>
        <w:tabs>
          <w:tab w:val="left" w:pos="0"/>
          <w:tab w:val="left" w:pos="720"/>
          <w:tab w:val="left" w:pos="880"/>
          <w:tab w:val="left" w:pos="1080"/>
          <w:tab w:val="left" w:pos="1420"/>
          <w:tab w:val="left" w:pos="1760"/>
          <w:tab w:val="left" w:pos="2120"/>
          <w:tab w:val="left" w:pos="2320"/>
          <w:tab w:val="left" w:pos="4640"/>
        </w:tabs>
        <w:spacing w:line="240" w:lineRule="auto"/>
        <w:ind w:right="160"/>
        <w:contextualSpacing/>
        <w:jc w:val="both"/>
        <w:rPr>
          <w:rFonts w:asciiTheme="minorHAnsi" w:hAnsiTheme="minorHAnsi" w:cstheme="minorHAnsi"/>
          <w:b/>
          <w:sz w:val="20"/>
          <w:szCs w:val="20"/>
        </w:rPr>
      </w:pPr>
    </w:p>
    <w:p w14:paraId="590FE4F6" w14:textId="77777777" w:rsidR="00517DBF" w:rsidRPr="001079C4" w:rsidRDefault="00517DBF" w:rsidP="005C4F59">
      <w:pPr>
        <w:pStyle w:val="Body"/>
        <w:tabs>
          <w:tab w:val="left" w:pos="0"/>
          <w:tab w:val="left" w:pos="720"/>
          <w:tab w:val="left" w:pos="880"/>
          <w:tab w:val="left" w:pos="1080"/>
          <w:tab w:val="left" w:pos="1420"/>
          <w:tab w:val="left" w:pos="1760"/>
          <w:tab w:val="left" w:pos="2120"/>
          <w:tab w:val="left" w:pos="2320"/>
          <w:tab w:val="left" w:pos="4640"/>
        </w:tabs>
        <w:spacing w:line="240" w:lineRule="auto"/>
        <w:ind w:right="160"/>
        <w:contextualSpacing/>
        <w:jc w:val="both"/>
        <w:rPr>
          <w:rFonts w:asciiTheme="minorHAnsi" w:hAnsiTheme="minorHAnsi" w:cstheme="minorHAnsi"/>
          <w:sz w:val="20"/>
          <w:szCs w:val="20"/>
        </w:rPr>
      </w:pPr>
      <w:r w:rsidRPr="001079C4">
        <w:rPr>
          <w:rFonts w:asciiTheme="minorHAnsi" w:hAnsiTheme="minorHAnsi" w:cstheme="minorHAnsi"/>
          <w:b/>
          <w:sz w:val="20"/>
          <w:szCs w:val="20"/>
        </w:rPr>
        <w:t>ENDOWMENTS</w:t>
      </w:r>
    </w:p>
    <w:p w14:paraId="51CF99D1" w14:textId="77777777" w:rsidR="00517DBF" w:rsidRPr="001079C4" w:rsidRDefault="00517DBF" w:rsidP="005C4F59">
      <w:pPr>
        <w:pStyle w:val="Body"/>
        <w:tabs>
          <w:tab w:val="left" w:pos="0"/>
          <w:tab w:val="left" w:pos="720"/>
          <w:tab w:val="left" w:pos="880"/>
          <w:tab w:val="left" w:pos="1080"/>
          <w:tab w:val="left" w:pos="1420"/>
          <w:tab w:val="left" w:pos="1760"/>
          <w:tab w:val="left" w:pos="2120"/>
          <w:tab w:val="left" w:pos="2320"/>
          <w:tab w:val="left" w:pos="4640"/>
        </w:tabs>
        <w:spacing w:line="240" w:lineRule="auto"/>
        <w:ind w:right="160"/>
        <w:contextualSpacing/>
        <w:jc w:val="both"/>
        <w:rPr>
          <w:rFonts w:asciiTheme="minorHAnsi" w:hAnsiTheme="minorHAnsi" w:cstheme="minorHAnsi"/>
          <w:sz w:val="20"/>
          <w:szCs w:val="20"/>
        </w:rPr>
      </w:pPr>
      <w:r w:rsidRPr="001079C4">
        <w:rPr>
          <w:rFonts w:asciiTheme="minorHAnsi" w:hAnsiTheme="minorHAnsi" w:cstheme="minorHAnsi"/>
          <w:sz w:val="20"/>
          <w:szCs w:val="20"/>
        </w:rPr>
        <w:t>Tuition assistance and scholarships for students are funded almost entirely with income generated by the Duchesne High School endowment. Currently, the growth of this critical resource comes from tributes, memorials and special fund-raising events.</w:t>
      </w:r>
    </w:p>
    <w:p w14:paraId="244CC8B6" w14:textId="77777777" w:rsidR="00517DBF" w:rsidRPr="001079C4" w:rsidRDefault="00517DBF" w:rsidP="005C4F59">
      <w:pPr>
        <w:pStyle w:val="Body"/>
        <w:tabs>
          <w:tab w:val="left" w:pos="0"/>
          <w:tab w:val="left" w:pos="720"/>
          <w:tab w:val="left" w:pos="880"/>
          <w:tab w:val="left" w:pos="1080"/>
          <w:tab w:val="left" w:pos="1420"/>
          <w:tab w:val="left" w:pos="1760"/>
          <w:tab w:val="left" w:pos="2120"/>
          <w:tab w:val="left" w:pos="2320"/>
          <w:tab w:val="left" w:pos="4640"/>
        </w:tabs>
        <w:spacing w:line="240" w:lineRule="auto"/>
        <w:ind w:right="160"/>
        <w:contextualSpacing/>
        <w:jc w:val="both"/>
        <w:rPr>
          <w:rFonts w:asciiTheme="minorHAnsi" w:hAnsiTheme="minorHAnsi" w:cstheme="minorHAnsi"/>
          <w:b/>
          <w:sz w:val="20"/>
          <w:szCs w:val="20"/>
        </w:rPr>
      </w:pPr>
    </w:p>
    <w:p w14:paraId="30BCA32B" w14:textId="77777777" w:rsidR="00517DBF" w:rsidRPr="001079C4" w:rsidRDefault="00517DBF" w:rsidP="005C4F59">
      <w:pPr>
        <w:pStyle w:val="Body"/>
        <w:tabs>
          <w:tab w:val="left" w:pos="0"/>
          <w:tab w:val="left" w:pos="720"/>
          <w:tab w:val="left" w:pos="880"/>
          <w:tab w:val="left" w:pos="1080"/>
          <w:tab w:val="left" w:pos="1420"/>
          <w:tab w:val="left" w:pos="1760"/>
          <w:tab w:val="left" w:pos="2120"/>
          <w:tab w:val="left" w:pos="2320"/>
          <w:tab w:val="left" w:pos="4640"/>
        </w:tabs>
        <w:spacing w:line="240" w:lineRule="auto"/>
        <w:ind w:right="160"/>
        <w:contextualSpacing/>
        <w:jc w:val="both"/>
        <w:rPr>
          <w:rFonts w:asciiTheme="minorHAnsi" w:hAnsiTheme="minorHAnsi" w:cstheme="minorHAnsi"/>
          <w:b/>
          <w:sz w:val="20"/>
          <w:szCs w:val="20"/>
        </w:rPr>
      </w:pPr>
      <w:r w:rsidRPr="001079C4">
        <w:rPr>
          <w:rFonts w:asciiTheme="minorHAnsi" w:hAnsiTheme="minorHAnsi" w:cstheme="minorHAnsi"/>
          <w:b/>
          <w:sz w:val="20"/>
          <w:szCs w:val="20"/>
        </w:rPr>
        <w:t>PIONEER FUND</w:t>
      </w:r>
    </w:p>
    <w:p w14:paraId="4FCC732D" w14:textId="1EB3AC02" w:rsidR="00517DBF" w:rsidRDefault="00517DBF" w:rsidP="005C4F59">
      <w:pPr>
        <w:pStyle w:val="Body"/>
        <w:tabs>
          <w:tab w:val="left" w:pos="0"/>
          <w:tab w:val="left" w:pos="720"/>
          <w:tab w:val="left" w:pos="880"/>
          <w:tab w:val="left" w:pos="1080"/>
          <w:tab w:val="left" w:pos="1420"/>
          <w:tab w:val="left" w:pos="1760"/>
          <w:tab w:val="left" w:pos="2120"/>
          <w:tab w:val="left" w:pos="2320"/>
          <w:tab w:val="left" w:pos="4640"/>
        </w:tabs>
        <w:spacing w:line="240" w:lineRule="auto"/>
        <w:ind w:right="160"/>
        <w:contextualSpacing/>
        <w:jc w:val="both"/>
        <w:rPr>
          <w:rFonts w:asciiTheme="minorHAnsi" w:hAnsiTheme="minorHAnsi" w:cstheme="minorHAnsi"/>
          <w:b/>
          <w:sz w:val="22"/>
        </w:rPr>
      </w:pPr>
      <w:r w:rsidRPr="001079C4">
        <w:rPr>
          <w:rFonts w:asciiTheme="minorHAnsi" w:hAnsiTheme="minorHAnsi" w:cstheme="minorHAnsi"/>
          <w:sz w:val="20"/>
          <w:szCs w:val="20"/>
        </w:rPr>
        <w:t>Duchesne’s Pioneer Fund is the cornerstone of all fund raising for the school.  The fund includes unrestricted gifts intended for the sole purpose of supporting the school’s daily operations and closing that “tu</w:t>
      </w:r>
      <w:r w:rsidR="00E06900">
        <w:rPr>
          <w:rFonts w:asciiTheme="minorHAnsi" w:hAnsiTheme="minorHAnsi" w:cstheme="minorHAnsi"/>
          <w:sz w:val="20"/>
          <w:szCs w:val="20"/>
        </w:rPr>
        <w:t>i</w:t>
      </w:r>
      <w:r w:rsidRPr="001079C4">
        <w:rPr>
          <w:rFonts w:asciiTheme="minorHAnsi" w:hAnsiTheme="minorHAnsi" w:cstheme="minorHAnsi"/>
          <w:sz w:val="20"/>
          <w:szCs w:val="20"/>
        </w:rPr>
        <w:t>tion gap.”  Without it, we would not be able to keep our doors open for the entire school year.</w:t>
      </w:r>
    </w:p>
    <w:p w14:paraId="716B54EB" w14:textId="77777777" w:rsidR="00517DBF" w:rsidRDefault="00517DBF" w:rsidP="005C4F59">
      <w:pPr>
        <w:pStyle w:val="Body"/>
        <w:tabs>
          <w:tab w:val="left" w:pos="0"/>
          <w:tab w:val="left" w:pos="720"/>
          <w:tab w:val="left" w:pos="880"/>
          <w:tab w:val="left" w:pos="1080"/>
          <w:tab w:val="left" w:pos="1420"/>
          <w:tab w:val="left" w:pos="1760"/>
          <w:tab w:val="left" w:pos="2120"/>
          <w:tab w:val="left" w:pos="2320"/>
          <w:tab w:val="left" w:pos="4640"/>
        </w:tabs>
        <w:spacing w:line="240" w:lineRule="auto"/>
        <w:ind w:right="160"/>
        <w:contextualSpacing/>
        <w:jc w:val="both"/>
        <w:rPr>
          <w:rFonts w:asciiTheme="minorHAnsi" w:hAnsiTheme="minorHAnsi" w:cstheme="minorHAnsi"/>
          <w:b/>
          <w:sz w:val="22"/>
        </w:rPr>
      </w:pPr>
    </w:p>
    <w:p w14:paraId="3DA5B7D4" w14:textId="77777777" w:rsidR="00517DBF" w:rsidRDefault="00517DBF" w:rsidP="005C4F59">
      <w:pPr>
        <w:pStyle w:val="Body"/>
        <w:tabs>
          <w:tab w:val="left" w:pos="0"/>
          <w:tab w:val="left" w:pos="720"/>
          <w:tab w:val="left" w:pos="880"/>
          <w:tab w:val="left" w:pos="1080"/>
          <w:tab w:val="left" w:pos="1420"/>
          <w:tab w:val="left" w:pos="1760"/>
          <w:tab w:val="left" w:pos="2120"/>
          <w:tab w:val="left" w:pos="2320"/>
          <w:tab w:val="left" w:pos="4640"/>
        </w:tabs>
        <w:spacing w:line="240" w:lineRule="auto"/>
        <w:ind w:right="160"/>
        <w:contextualSpacing/>
        <w:jc w:val="both"/>
        <w:rPr>
          <w:rFonts w:asciiTheme="minorHAnsi" w:hAnsiTheme="minorHAnsi" w:cstheme="minorHAnsi"/>
          <w:b/>
          <w:sz w:val="22"/>
        </w:rPr>
      </w:pPr>
    </w:p>
    <w:p w14:paraId="198A0E9E" w14:textId="77777777" w:rsidR="00517DBF" w:rsidRDefault="00517DBF" w:rsidP="005C4F59">
      <w:pPr>
        <w:contextualSpacing/>
        <w:rPr>
          <w:rFonts w:asciiTheme="minorHAnsi" w:hAnsiTheme="minorHAnsi" w:cstheme="minorHAnsi"/>
          <w:b/>
          <w:noProof/>
          <w:color w:val="000000"/>
          <w:sz w:val="22"/>
        </w:rPr>
      </w:pPr>
      <w:r>
        <w:rPr>
          <w:rFonts w:asciiTheme="minorHAnsi" w:hAnsiTheme="minorHAnsi" w:cstheme="minorHAnsi"/>
          <w:b/>
          <w:sz w:val="22"/>
        </w:rPr>
        <w:br w:type="page"/>
      </w:r>
    </w:p>
    <w:p w14:paraId="605F8BA1" w14:textId="77777777" w:rsidR="00517DBF" w:rsidRPr="001079C4" w:rsidRDefault="00517DBF" w:rsidP="005C4F59">
      <w:pPr>
        <w:pStyle w:val="Body"/>
        <w:tabs>
          <w:tab w:val="left" w:pos="360"/>
          <w:tab w:val="left" w:pos="720"/>
          <w:tab w:val="left" w:pos="880"/>
          <w:tab w:val="left" w:pos="1080"/>
          <w:tab w:val="left" w:pos="1420"/>
          <w:tab w:val="left" w:pos="1760"/>
          <w:tab w:val="left" w:pos="2120"/>
          <w:tab w:val="left" w:pos="2320"/>
          <w:tab w:val="left" w:pos="4640"/>
        </w:tabs>
        <w:spacing w:line="240" w:lineRule="auto"/>
        <w:ind w:right="160"/>
        <w:contextualSpacing/>
        <w:jc w:val="center"/>
        <w:outlineLvl w:val="0"/>
        <w:rPr>
          <w:rFonts w:asciiTheme="minorHAnsi" w:hAnsiTheme="minorHAnsi" w:cstheme="minorHAnsi"/>
          <w:b/>
          <w:sz w:val="22"/>
          <w:szCs w:val="20"/>
        </w:rPr>
      </w:pPr>
      <w:r w:rsidRPr="001079C4">
        <w:rPr>
          <w:rFonts w:asciiTheme="minorHAnsi" w:hAnsiTheme="minorHAnsi" w:cstheme="minorHAnsi"/>
          <w:b/>
          <w:sz w:val="22"/>
          <w:szCs w:val="20"/>
        </w:rPr>
        <w:lastRenderedPageBreak/>
        <w:t>TUITION POLICIES AND PROCEDURES</w:t>
      </w:r>
    </w:p>
    <w:p w14:paraId="4C7C7D39" w14:textId="77777777" w:rsidR="00517DBF" w:rsidRPr="001079C4" w:rsidRDefault="00517DBF" w:rsidP="005C4F59">
      <w:pPr>
        <w:pStyle w:val="Body"/>
        <w:tabs>
          <w:tab w:val="left" w:pos="360"/>
          <w:tab w:val="left" w:pos="720"/>
          <w:tab w:val="left" w:pos="880"/>
          <w:tab w:val="left" w:pos="1080"/>
          <w:tab w:val="left" w:pos="1420"/>
          <w:tab w:val="left" w:pos="1760"/>
          <w:tab w:val="left" w:pos="2120"/>
          <w:tab w:val="left" w:pos="2320"/>
          <w:tab w:val="left" w:pos="4640"/>
        </w:tabs>
        <w:spacing w:line="240" w:lineRule="auto"/>
        <w:ind w:right="160"/>
        <w:contextualSpacing/>
        <w:jc w:val="both"/>
        <w:outlineLvl w:val="0"/>
        <w:rPr>
          <w:rFonts w:asciiTheme="minorHAnsi" w:hAnsiTheme="minorHAnsi" w:cstheme="minorHAnsi"/>
          <w:b/>
          <w:sz w:val="20"/>
          <w:szCs w:val="20"/>
        </w:rPr>
      </w:pPr>
    </w:p>
    <w:p w14:paraId="5EDCD676" w14:textId="77777777" w:rsidR="00517DBF" w:rsidRPr="001079C4" w:rsidRDefault="00517DBF" w:rsidP="005C4F59">
      <w:pPr>
        <w:pStyle w:val="Body"/>
        <w:tabs>
          <w:tab w:val="left" w:pos="360"/>
          <w:tab w:val="left" w:pos="720"/>
          <w:tab w:val="left" w:pos="880"/>
          <w:tab w:val="left" w:pos="1080"/>
          <w:tab w:val="left" w:pos="1420"/>
          <w:tab w:val="left" w:pos="1760"/>
          <w:tab w:val="left" w:pos="2120"/>
          <w:tab w:val="left" w:pos="2320"/>
          <w:tab w:val="left" w:pos="4640"/>
        </w:tabs>
        <w:spacing w:line="240" w:lineRule="auto"/>
        <w:ind w:right="160"/>
        <w:contextualSpacing/>
        <w:jc w:val="both"/>
        <w:outlineLvl w:val="0"/>
        <w:rPr>
          <w:rFonts w:asciiTheme="minorHAnsi" w:hAnsiTheme="minorHAnsi" w:cstheme="minorHAnsi"/>
          <w:b/>
          <w:sz w:val="20"/>
          <w:szCs w:val="20"/>
        </w:rPr>
      </w:pPr>
      <w:r w:rsidRPr="001079C4">
        <w:rPr>
          <w:rFonts w:asciiTheme="minorHAnsi" w:hAnsiTheme="minorHAnsi" w:cstheme="minorHAnsi"/>
          <w:b/>
          <w:sz w:val="20"/>
          <w:szCs w:val="20"/>
        </w:rPr>
        <w:t>DELINQUENCY OR NON-PAYMENT</w:t>
      </w:r>
    </w:p>
    <w:p w14:paraId="591C5624" w14:textId="33D4FE19" w:rsidR="00517DBF" w:rsidRPr="001079C4" w:rsidRDefault="00517DBF" w:rsidP="005C4F59">
      <w:pPr>
        <w:pStyle w:val="Body"/>
        <w:tabs>
          <w:tab w:val="left" w:pos="360"/>
          <w:tab w:val="left" w:pos="720"/>
          <w:tab w:val="left" w:pos="880"/>
          <w:tab w:val="left" w:pos="1080"/>
          <w:tab w:val="left" w:pos="1420"/>
          <w:tab w:val="left" w:pos="1760"/>
          <w:tab w:val="left" w:pos="2120"/>
          <w:tab w:val="left" w:pos="2320"/>
          <w:tab w:val="left" w:pos="4640"/>
        </w:tabs>
        <w:spacing w:line="240" w:lineRule="auto"/>
        <w:ind w:right="160"/>
        <w:contextualSpacing/>
        <w:jc w:val="both"/>
        <w:outlineLvl w:val="0"/>
        <w:rPr>
          <w:rFonts w:asciiTheme="minorHAnsi" w:hAnsiTheme="minorHAnsi" w:cstheme="minorHAnsi"/>
          <w:sz w:val="20"/>
          <w:szCs w:val="20"/>
        </w:rPr>
      </w:pPr>
      <w:r w:rsidRPr="001079C4">
        <w:rPr>
          <w:rFonts w:asciiTheme="minorHAnsi" w:hAnsiTheme="minorHAnsi" w:cstheme="minorHAnsi"/>
          <w:sz w:val="20"/>
          <w:szCs w:val="20"/>
        </w:rPr>
        <w:t xml:space="preserve">Transcripts will not be sent unless tuition and fees are current. Payment in full must be made for all financial obligations to the school before the day of graduation. Within the 10 days prior to graduation, the President has the right to require a specific method of payment. Students who do not meet these requirements may not participate in the graduation ceremony.  </w:t>
      </w:r>
    </w:p>
    <w:p w14:paraId="2F2184C9" w14:textId="77777777" w:rsidR="00517DBF" w:rsidRPr="001079C4" w:rsidRDefault="00517DBF" w:rsidP="005C4F59">
      <w:pPr>
        <w:pStyle w:val="Body"/>
        <w:tabs>
          <w:tab w:val="left" w:pos="360"/>
          <w:tab w:val="left" w:pos="720"/>
          <w:tab w:val="left" w:pos="880"/>
          <w:tab w:val="left" w:pos="1080"/>
          <w:tab w:val="left" w:pos="1420"/>
          <w:tab w:val="left" w:pos="1760"/>
          <w:tab w:val="left" w:pos="2120"/>
          <w:tab w:val="left" w:pos="2320"/>
          <w:tab w:val="left" w:pos="4640"/>
        </w:tabs>
        <w:spacing w:line="240" w:lineRule="auto"/>
        <w:ind w:right="160"/>
        <w:contextualSpacing/>
        <w:jc w:val="both"/>
        <w:outlineLvl w:val="0"/>
        <w:rPr>
          <w:rFonts w:asciiTheme="minorHAnsi" w:hAnsiTheme="minorHAnsi" w:cstheme="minorHAnsi"/>
          <w:sz w:val="20"/>
          <w:szCs w:val="20"/>
        </w:rPr>
      </w:pPr>
    </w:p>
    <w:p w14:paraId="33EFE777" w14:textId="77777777" w:rsidR="00517DBF" w:rsidRPr="001079C4" w:rsidRDefault="00517DBF" w:rsidP="005C4F59">
      <w:pPr>
        <w:pStyle w:val="Body"/>
        <w:tabs>
          <w:tab w:val="left" w:pos="360"/>
          <w:tab w:val="left" w:pos="720"/>
          <w:tab w:val="left" w:pos="880"/>
          <w:tab w:val="left" w:pos="1080"/>
          <w:tab w:val="left" w:pos="1420"/>
          <w:tab w:val="left" w:pos="1760"/>
          <w:tab w:val="left" w:pos="2120"/>
          <w:tab w:val="left" w:pos="2320"/>
          <w:tab w:val="left" w:pos="4640"/>
        </w:tabs>
        <w:spacing w:line="240" w:lineRule="auto"/>
        <w:ind w:right="160"/>
        <w:contextualSpacing/>
        <w:jc w:val="both"/>
        <w:outlineLvl w:val="0"/>
        <w:rPr>
          <w:rFonts w:asciiTheme="minorHAnsi" w:hAnsiTheme="minorHAnsi" w:cstheme="minorHAnsi"/>
          <w:sz w:val="20"/>
          <w:szCs w:val="20"/>
        </w:rPr>
      </w:pPr>
      <w:r w:rsidRPr="001079C4">
        <w:rPr>
          <w:rFonts w:asciiTheme="minorHAnsi" w:hAnsiTheme="minorHAnsi" w:cstheme="minorHAnsi"/>
          <w:b/>
          <w:sz w:val="20"/>
          <w:szCs w:val="20"/>
        </w:rPr>
        <w:t xml:space="preserve">Non-payment of other fees:   </w:t>
      </w:r>
      <w:r w:rsidRPr="001079C4">
        <w:rPr>
          <w:rFonts w:asciiTheme="minorHAnsi" w:hAnsiTheme="minorHAnsi" w:cstheme="minorHAnsi"/>
          <w:sz w:val="20"/>
          <w:szCs w:val="20"/>
        </w:rPr>
        <w:t>Families need to pay fees for various activities in the school (retreat, athletics, athletic equipment musical participation, etc.) Fees must be paid or arrangements made with the appropriate person prior to participation.</w:t>
      </w:r>
    </w:p>
    <w:p w14:paraId="66C62D4C" w14:textId="5C78FFE5" w:rsidR="00517DBF" w:rsidRPr="001079C4" w:rsidRDefault="00517DBF" w:rsidP="005C4F59">
      <w:pPr>
        <w:pStyle w:val="Body"/>
        <w:tabs>
          <w:tab w:val="left" w:pos="360"/>
          <w:tab w:val="left" w:pos="720"/>
          <w:tab w:val="left" w:pos="880"/>
          <w:tab w:val="left" w:pos="1080"/>
          <w:tab w:val="left" w:pos="1420"/>
          <w:tab w:val="left" w:pos="1760"/>
          <w:tab w:val="left" w:pos="2120"/>
          <w:tab w:val="left" w:pos="2320"/>
          <w:tab w:val="left" w:pos="4640"/>
        </w:tabs>
        <w:spacing w:line="240" w:lineRule="auto"/>
        <w:ind w:right="160"/>
        <w:contextualSpacing/>
        <w:jc w:val="both"/>
        <w:outlineLvl w:val="0"/>
        <w:rPr>
          <w:rFonts w:asciiTheme="minorHAnsi" w:hAnsiTheme="minorHAnsi" w:cstheme="minorHAnsi"/>
          <w:b/>
          <w:sz w:val="20"/>
          <w:szCs w:val="20"/>
        </w:rPr>
      </w:pPr>
    </w:p>
    <w:p w14:paraId="2130FB6A" w14:textId="0C503B43" w:rsidR="00517DBF" w:rsidRPr="001079C4" w:rsidRDefault="00517DBF" w:rsidP="00291618">
      <w:pPr>
        <w:pStyle w:val="Body"/>
        <w:tabs>
          <w:tab w:val="left" w:pos="360"/>
          <w:tab w:val="left" w:pos="720"/>
          <w:tab w:val="left" w:pos="880"/>
          <w:tab w:val="left" w:pos="1080"/>
          <w:tab w:val="left" w:pos="1420"/>
          <w:tab w:val="left" w:pos="1760"/>
          <w:tab w:val="left" w:pos="2120"/>
          <w:tab w:val="left" w:pos="2320"/>
          <w:tab w:val="left" w:pos="4640"/>
        </w:tabs>
        <w:spacing w:line="240" w:lineRule="auto"/>
        <w:ind w:right="160"/>
        <w:contextualSpacing/>
        <w:jc w:val="both"/>
        <w:outlineLvl w:val="0"/>
        <w:rPr>
          <w:rFonts w:asciiTheme="minorHAnsi" w:hAnsiTheme="minorHAnsi" w:cstheme="minorHAnsi"/>
          <w:sz w:val="20"/>
          <w:szCs w:val="20"/>
        </w:rPr>
      </w:pPr>
      <w:r w:rsidRPr="001079C4">
        <w:rPr>
          <w:rFonts w:asciiTheme="minorHAnsi" w:hAnsiTheme="minorHAnsi" w:cstheme="minorHAnsi"/>
          <w:b/>
          <w:sz w:val="20"/>
          <w:szCs w:val="20"/>
        </w:rPr>
        <w:t xml:space="preserve">Non-admission of student due to tuition deliquency:  </w:t>
      </w:r>
      <w:r w:rsidRPr="001079C4">
        <w:rPr>
          <w:rFonts w:asciiTheme="minorHAnsi" w:hAnsiTheme="minorHAnsi" w:cstheme="minorHAnsi"/>
          <w:sz w:val="20"/>
          <w:szCs w:val="20"/>
        </w:rPr>
        <w:t>Families failing to pay tuition according to the agreement which they have made or who have been unwilling to make suitable alternative arrangements will be informed that their child/children will not be readmitted. All families must be current in their payment of tuition</w:t>
      </w:r>
      <w:r w:rsidR="00291618">
        <w:rPr>
          <w:rFonts w:asciiTheme="minorHAnsi" w:hAnsiTheme="minorHAnsi" w:cstheme="minorHAnsi"/>
          <w:sz w:val="20"/>
          <w:szCs w:val="20"/>
        </w:rPr>
        <w:t xml:space="preserve"> by August 1.  </w:t>
      </w:r>
      <w:r w:rsidRPr="001079C4">
        <w:rPr>
          <w:rFonts w:asciiTheme="minorHAnsi" w:hAnsiTheme="minorHAnsi" w:cstheme="minorHAnsi"/>
          <w:sz w:val="20"/>
          <w:szCs w:val="20"/>
        </w:rPr>
        <w:t>If not, students will not be admitted on the first day of school.</w:t>
      </w:r>
    </w:p>
    <w:p w14:paraId="2A23B957" w14:textId="77777777" w:rsidR="00517DBF" w:rsidRPr="001079C4" w:rsidRDefault="00517DBF" w:rsidP="005C4F59">
      <w:pPr>
        <w:pStyle w:val="Body"/>
        <w:tabs>
          <w:tab w:val="left" w:pos="360"/>
          <w:tab w:val="left" w:pos="720"/>
          <w:tab w:val="left" w:pos="880"/>
          <w:tab w:val="left" w:pos="1080"/>
          <w:tab w:val="left" w:pos="1420"/>
          <w:tab w:val="left" w:pos="1760"/>
          <w:tab w:val="left" w:pos="2120"/>
          <w:tab w:val="left" w:pos="2320"/>
          <w:tab w:val="left" w:pos="4640"/>
        </w:tabs>
        <w:spacing w:line="240" w:lineRule="auto"/>
        <w:ind w:right="160"/>
        <w:contextualSpacing/>
        <w:jc w:val="both"/>
        <w:outlineLvl w:val="0"/>
        <w:rPr>
          <w:rFonts w:asciiTheme="minorHAnsi" w:hAnsiTheme="minorHAnsi" w:cstheme="minorHAnsi"/>
          <w:b/>
          <w:sz w:val="20"/>
          <w:szCs w:val="20"/>
        </w:rPr>
      </w:pPr>
    </w:p>
    <w:p w14:paraId="378A19DE" w14:textId="34FAE3BB" w:rsidR="00517DBF" w:rsidRDefault="00517DBF" w:rsidP="005C4F59">
      <w:pPr>
        <w:contextualSpacing/>
        <w:rPr>
          <w:rFonts w:asciiTheme="minorHAnsi" w:hAnsiTheme="minorHAnsi" w:cstheme="minorHAnsi"/>
          <w:color w:val="000000"/>
          <w:sz w:val="20"/>
        </w:rPr>
      </w:pPr>
      <w:r w:rsidRPr="001079C4">
        <w:rPr>
          <w:rFonts w:asciiTheme="minorHAnsi" w:hAnsiTheme="minorHAnsi" w:cstheme="minorHAnsi"/>
          <w:b/>
          <w:color w:val="000000"/>
          <w:sz w:val="20"/>
        </w:rPr>
        <w:t xml:space="preserve">Late payments:   </w:t>
      </w:r>
      <w:r w:rsidRPr="001079C4">
        <w:rPr>
          <w:rFonts w:asciiTheme="minorHAnsi" w:hAnsiTheme="minorHAnsi" w:cstheme="minorHAnsi"/>
          <w:color w:val="000000"/>
          <w:sz w:val="20"/>
        </w:rPr>
        <w:t xml:space="preserve">It is the responsibility of each school family to keep the </w:t>
      </w:r>
      <w:r w:rsidR="004641E5">
        <w:rPr>
          <w:rFonts w:asciiTheme="minorHAnsi" w:hAnsiTheme="minorHAnsi" w:cstheme="minorHAnsi"/>
          <w:color w:val="000000"/>
          <w:sz w:val="20"/>
        </w:rPr>
        <w:t>Business Manager</w:t>
      </w:r>
      <w:r w:rsidRPr="001079C4">
        <w:rPr>
          <w:rFonts w:asciiTheme="minorHAnsi" w:hAnsiTheme="minorHAnsi" w:cstheme="minorHAnsi"/>
          <w:color w:val="000000"/>
          <w:sz w:val="20"/>
        </w:rPr>
        <w:t xml:space="preserve"> informed of the need to make any changes in their preferred tuition payment plan or adjustments in the amount of tuition expected to be paid. Penalties for not paying on time are outlined in the payment options above and later in this section.</w:t>
      </w:r>
    </w:p>
    <w:p w14:paraId="181233F7" w14:textId="77777777" w:rsidR="00291618" w:rsidRPr="001079C4" w:rsidRDefault="00291618" w:rsidP="005C4F59">
      <w:pPr>
        <w:contextualSpacing/>
        <w:rPr>
          <w:rFonts w:asciiTheme="minorHAnsi" w:hAnsiTheme="minorHAnsi" w:cstheme="minorHAnsi"/>
          <w:color w:val="000000"/>
          <w:sz w:val="20"/>
        </w:rPr>
      </w:pPr>
    </w:p>
    <w:p w14:paraId="480F3CA1" w14:textId="77777777" w:rsidR="00517DBF" w:rsidRPr="001079C4" w:rsidRDefault="00517DBF" w:rsidP="005C4F59">
      <w:pPr>
        <w:pStyle w:val="Body"/>
        <w:tabs>
          <w:tab w:val="left" w:pos="360"/>
          <w:tab w:val="left" w:pos="720"/>
          <w:tab w:val="left" w:pos="880"/>
          <w:tab w:val="left" w:pos="1080"/>
          <w:tab w:val="left" w:pos="1420"/>
          <w:tab w:val="left" w:pos="1760"/>
          <w:tab w:val="left" w:pos="2120"/>
          <w:tab w:val="left" w:pos="2320"/>
          <w:tab w:val="left" w:pos="4640"/>
        </w:tabs>
        <w:spacing w:line="240" w:lineRule="auto"/>
        <w:ind w:right="160"/>
        <w:contextualSpacing/>
        <w:jc w:val="both"/>
        <w:outlineLvl w:val="0"/>
        <w:rPr>
          <w:rFonts w:asciiTheme="minorHAnsi" w:hAnsiTheme="minorHAnsi" w:cstheme="minorHAnsi"/>
          <w:b/>
          <w:sz w:val="20"/>
          <w:szCs w:val="20"/>
        </w:rPr>
      </w:pPr>
      <w:r w:rsidRPr="001079C4">
        <w:rPr>
          <w:rFonts w:asciiTheme="minorHAnsi" w:hAnsiTheme="minorHAnsi" w:cstheme="minorHAnsi"/>
          <w:b/>
          <w:sz w:val="20"/>
          <w:szCs w:val="20"/>
        </w:rPr>
        <w:t>LATE REGISTRATION</w:t>
      </w:r>
    </w:p>
    <w:p w14:paraId="0B95C44F" w14:textId="77777777" w:rsidR="00517DBF" w:rsidRPr="001079C4" w:rsidRDefault="00517DBF" w:rsidP="005C4F59">
      <w:pPr>
        <w:pStyle w:val="Body"/>
        <w:tabs>
          <w:tab w:val="left" w:pos="360"/>
          <w:tab w:val="left" w:pos="720"/>
          <w:tab w:val="left" w:pos="880"/>
          <w:tab w:val="left" w:pos="1080"/>
          <w:tab w:val="left" w:pos="1420"/>
          <w:tab w:val="left" w:pos="1760"/>
          <w:tab w:val="left" w:pos="2120"/>
          <w:tab w:val="left" w:pos="2320"/>
          <w:tab w:val="left" w:pos="4640"/>
        </w:tabs>
        <w:spacing w:line="240" w:lineRule="auto"/>
        <w:ind w:right="160"/>
        <w:contextualSpacing/>
        <w:jc w:val="both"/>
        <w:outlineLvl w:val="0"/>
        <w:rPr>
          <w:rFonts w:asciiTheme="minorHAnsi" w:hAnsiTheme="minorHAnsi" w:cstheme="minorHAnsi"/>
          <w:sz w:val="20"/>
          <w:szCs w:val="20"/>
        </w:rPr>
      </w:pPr>
      <w:r w:rsidRPr="001079C4">
        <w:rPr>
          <w:rFonts w:asciiTheme="minorHAnsi" w:hAnsiTheme="minorHAnsi" w:cstheme="minorHAnsi"/>
          <w:sz w:val="20"/>
          <w:szCs w:val="20"/>
        </w:rPr>
        <w:t>Families registering after June 30 shall be expected to fulfill their tuition obligation according to the tuition policy stated above.</w:t>
      </w:r>
    </w:p>
    <w:p w14:paraId="0B98B9AF" w14:textId="77777777" w:rsidR="00517DBF" w:rsidRPr="001079C4" w:rsidRDefault="00517DBF" w:rsidP="005C4F59">
      <w:pPr>
        <w:pStyle w:val="Body"/>
        <w:tabs>
          <w:tab w:val="left" w:pos="360"/>
          <w:tab w:val="left" w:pos="720"/>
          <w:tab w:val="left" w:pos="880"/>
          <w:tab w:val="left" w:pos="1080"/>
          <w:tab w:val="left" w:pos="1420"/>
          <w:tab w:val="left" w:pos="1760"/>
          <w:tab w:val="left" w:pos="2120"/>
          <w:tab w:val="left" w:pos="2320"/>
          <w:tab w:val="left" w:pos="4640"/>
        </w:tabs>
        <w:spacing w:line="240" w:lineRule="auto"/>
        <w:ind w:right="160"/>
        <w:contextualSpacing/>
        <w:jc w:val="both"/>
        <w:outlineLvl w:val="0"/>
        <w:rPr>
          <w:rFonts w:asciiTheme="minorHAnsi" w:hAnsiTheme="minorHAnsi" w:cstheme="minorHAnsi"/>
          <w:b/>
          <w:sz w:val="20"/>
          <w:szCs w:val="20"/>
        </w:rPr>
      </w:pPr>
    </w:p>
    <w:p w14:paraId="7D181DC7" w14:textId="77777777" w:rsidR="00517DBF" w:rsidRPr="001079C4" w:rsidRDefault="00517DBF" w:rsidP="005C4F59">
      <w:pPr>
        <w:pStyle w:val="Body"/>
        <w:tabs>
          <w:tab w:val="left" w:pos="360"/>
          <w:tab w:val="left" w:pos="720"/>
          <w:tab w:val="left" w:pos="880"/>
          <w:tab w:val="left" w:pos="1080"/>
          <w:tab w:val="left" w:pos="1420"/>
          <w:tab w:val="left" w:pos="1760"/>
          <w:tab w:val="left" w:pos="2120"/>
          <w:tab w:val="left" w:pos="2320"/>
          <w:tab w:val="left" w:pos="4640"/>
        </w:tabs>
        <w:spacing w:line="240" w:lineRule="auto"/>
        <w:ind w:right="160"/>
        <w:contextualSpacing/>
        <w:jc w:val="both"/>
        <w:outlineLvl w:val="0"/>
        <w:rPr>
          <w:rFonts w:asciiTheme="minorHAnsi" w:hAnsiTheme="minorHAnsi" w:cstheme="minorHAnsi"/>
          <w:b/>
          <w:sz w:val="20"/>
          <w:szCs w:val="20"/>
        </w:rPr>
      </w:pPr>
      <w:r w:rsidRPr="001079C4">
        <w:rPr>
          <w:rFonts w:asciiTheme="minorHAnsi" w:hAnsiTheme="minorHAnsi" w:cstheme="minorHAnsi"/>
          <w:b/>
          <w:sz w:val="20"/>
          <w:szCs w:val="20"/>
        </w:rPr>
        <w:t>TUITION ASSISTANCE</w:t>
      </w:r>
    </w:p>
    <w:p w14:paraId="213B45C5" w14:textId="5B4E58B1" w:rsidR="00517DBF" w:rsidRPr="001079C4" w:rsidRDefault="00517DBF" w:rsidP="005C4F59">
      <w:pPr>
        <w:pStyle w:val="Body"/>
        <w:tabs>
          <w:tab w:val="left" w:pos="360"/>
          <w:tab w:val="left" w:pos="720"/>
          <w:tab w:val="left" w:pos="880"/>
          <w:tab w:val="left" w:pos="1080"/>
          <w:tab w:val="left" w:pos="1420"/>
          <w:tab w:val="left" w:pos="1760"/>
          <w:tab w:val="left" w:pos="2120"/>
          <w:tab w:val="left" w:pos="2320"/>
          <w:tab w:val="left" w:pos="4640"/>
        </w:tabs>
        <w:spacing w:line="240" w:lineRule="auto"/>
        <w:ind w:right="160"/>
        <w:contextualSpacing/>
        <w:jc w:val="both"/>
        <w:outlineLvl w:val="0"/>
        <w:rPr>
          <w:rFonts w:asciiTheme="minorHAnsi" w:hAnsiTheme="minorHAnsi" w:cstheme="minorHAnsi"/>
          <w:sz w:val="20"/>
          <w:szCs w:val="20"/>
        </w:rPr>
      </w:pPr>
      <w:r w:rsidRPr="001079C4">
        <w:rPr>
          <w:rFonts w:asciiTheme="minorHAnsi" w:hAnsiTheme="minorHAnsi" w:cstheme="minorHAnsi"/>
          <w:sz w:val="20"/>
          <w:szCs w:val="20"/>
        </w:rPr>
        <w:t>A limited amount of tuition assistance is available for school families with financial need. Normally, requests for such assistance should be made in March/April for the following year. However, since some circumstances are unpredictable, families should not h</w:t>
      </w:r>
      <w:r w:rsidR="004641E5">
        <w:rPr>
          <w:rFonts w:asciiTheme="minorHAnsi" w:hAnsiTheme="minorHAnsi" w:cstheme="minorHAnsi"/>
          <w:sz w:val="20"/>
          <w:szCs w:val="20"/>
        </w:rPr>
        <w:t xml:space="preserve">esitate to inform the Business Manager </w:t>
      </w:r>
      <w:r w:rsidRPr="001079C4">
        <w:rPr>
          <w:rFonts w:asciiTheme="minorHAnsi" w:hAnsiTheme="minorHAnsi" w:cstheme="minorHAnsi"/>
          <w:sz w:val="20"/>
          <w:szCs w:val="20"/>
        </w:rPr>
        <w:t>of their need whenever it may arise during the year. For the sake of a family’s security and peace of mind, and for the general financial stability of the school, parents or guardians are encouraged to contact the school as soon as possible when they are experiencing economic difficulties.</w:t>
      </w:r>
    </w:p>
    <w:p w14:paraId="79F04E63" w14:textId="77777777" w:rsidR="00517DBF" w:rsidRPr="001079C4" w:rsidRDefault="00517DBF" w:rsidP="005C4F59">
      <w:pPr>
        <w:pStyle w:val="Body"/>
        <w:tabs>
          <w:tab w:val="left" w:pos="360"/>
          <w:tab w:val="left" w:pos="720"/>
          <w:tab w:val="left" w:pos="880"/>
          <w:tab w:val="left" w:pos="1080"/>
          <w:tab w:val="left" w:pos="1420"/>
          <w:tab w:val="left" w:pos="1760"/>
          <w:tab w:val="left" w:pos="2120"/>
          <w:tab w:val="left" w:pos="2320"/>
          <w:tab w:val="left" w:pos="4640"/>
        </w:tabs>
        <w:spacing w:line="240" w:lineRule="auto"/>
        <w:ind w:right="160"/>
        <w:contextualSpacing/>
        <w:jc w:val="both"/>
        <w:outlineLvl w:val="0"/>
        <w:rPr>
          <w:rFonts w:asciiTheme="minorHAnsi" w:hAnsiTheme="minorHAnsi" w:cstheme="minorHAnsi"/>
          <w:b/>
          <w:sz w:val="20"/>
          <w:szCs w:val="20"/>
        </w:rPr>
      </w:pPr>
    </w:p>
    <w:p w14:paraId="12FC122C" w14:textId="77777777" w:rsidR="00517DBF" w:rsidRPr="001079C4" w:rsidRDefault="00517DBF" w:rsidP="005C4F59">
      <w:pPr>
        <w:pStyle w:val="Body"/>
        <w:tabs>
          <w:tab w:val="left" w:pos="360"/>
          <w:tab w:val="left" w:pos="720"/>
          <w:tab w:val="left" w:pos="880"/>
          <w:tab w:val="left" w:pos="1080"/>
          <w:tab w:val="left" w:pos="1420"/>
          <w:tab w:val="left" w:pos="1760"/>
          <w:tab w:val="left" w:pos="2120"/>
          <w:tab w:val="left" w:pos="2320"/>
          <w:tab w:val="left" w:pos="4640"/>
        </w:tabs>
        <w:spacing w:line="240" w:lineRule="auto"/>
        <w:ind w:right="160"/>
        <w:contextualSpacing/>
        <w:jc w:val="both"/>
        <w:outlineLvl w:val="0"/>
        <w:rPr>
          <w:rFonts w:asciiTheme="minorHAnsi" w:hAnsiTheme="minorHAnsi" w:cstheme="minorHAnsi"/>
          <w:b/>
          <w:sz w:val="20"/>
          <w:szCs w:val="20"/>
        </w:rPr>
      </w:pPr>
      <w:r w:rsidRPr="001079C4">
        <w:rPr>
          <w:rFonts w:asciiTheme="minorHAnsi" w:hAnsiTheme="minorHAnsi" w:cstheme="minorHAnsi"/>
          <w:b/>
          <w:sz w:val="20"/>
          <w:szCs w:val="20"/>
        </w:rPr>
        <w:t>TUITION REFUNDS</w:t>
      </w:r>
    </w:p>
    <w:p w14:paraId="6B51CC2B" w14:textId="77777777" w:rsidR="00517DBF" w:rsidRPr="001079C4" w:rsidRDefault="00517DBF" w:rsidP="005C4F59">
      <w:pPr>
        <w:pStyle w:val="Body"/>
        <w:tabs>
          <w:tab w:val="left" w:pos="360"/>
          <w:tab w:val="left" w:pos="720"/>
          <w:tab w:val="left" w:pos="880"/>
          <w:tab w:val="left" w:pos="1080"/>
          <w:tab w:val="left" w:pos="1420"/>
          <w:tab w:val="left" w:pos="1760"/>
          <w:tab w:val="left" w:pos="2120"/>
          <w:tab w:val="left" w:pos="2320"/>
          <w:tab w:val="left" w:pos="4640"/>
        </w:tabs>
        <w:spacing w:line="240" w:lineRule="auto"/>
        <w:ind w:right="160"/>
        <w:contextualSpacing/>
        <w:jc w:val="both"/>
        <w:outlineLvl w:val="0"/>
        <w:rPr>
          <w:rFonts w:asciiTheme="minorHAnsi" w:hAnsiTheme="minorHAnsi" w:cstheme="minorHAnsi"/>
          <w:sz w:val="20"/>
          <w:szCs w:val="20"/>
        </w:rPr>
      </w:pPr>
      <w:r w:rsidRPr="001079C4">
        <w:rPr>
          <w:rFonts w:asciiTheme="minorHAnsi" w:hAnsiTheme="minorHAnsi" w:cstheme="minorHAnsi"/>
          <w:sz w:val="20"/>
          <w:szCs w:val="20"/>
        </w:rPr>
        <w:t>Families withdrawing students prior to the first day of school shall be refunded the entire amount of tuition which has been paid for the current school year. After the first day of school, tuition refunds shall be prorated over the number of school days each student was in attendance according to an established formula. Registration fees are not refundable.</w:t>
      </w:r>
    </w:p>
    <w:p w14:paraId="3C127193" w14:textId="77777777" w:rsidR="00517DBF" w:rsidRPr="001079C4" w:rsidRDefault="00517DBF" w:rsidP="005C4F59">
      <w:pPr>
        <w:contextualSpacing/>
        <w:rPr>
          <w:rFonts w:asciiTheme="minorHAnsi" w:hAnsiTheme="minorHAnsi" w:cstheme="minorHAnsi"/>
          <w:b/>
          <w:color w:val="000000"/>
          <w:sz w:val="22"/>
          <w:szCs w:val="22"/>
        </w:rPr>
      </w:pPr>
      <w:r w:rsidRPr="001079C4">
        <w:rPr>
          <w:rFonts w:asciiTheme="minorHAnsi" w:hAnsiTheme="minorHAnsi" w:cstheme="minorHAnsi"/>
          <w:b/>
          <w:noProof/>
          <w:color w:val="000000"/>
        </w:rPr>
        <w:drawing>
          <wp:anchor distT="0" distB="0" distL="114300" distR="114300" simplePos="0" relativeHeight="251659264" behindDoc="0" locked="0" layoutInCell="1" allowOverlap="1" wp14:anchorId="5AE0EDED" wp14:editId="02149416">
            <wp:simplePos x="0" y="0"/>
            <wp:positionH relativeFrom="column">
              <wp:posOffset>2574925</wp:posOffset>
            </wp:positionH>
            <wp:positionV relativeFrom="paragraph">
              <wp:posOffset>5274310</wp:posOffset>
            </wp:positionV>
            <wp:extent cx="800100" cy="800100"/>
            <wp:effectExtent l="0" t="0" r="0" b="0"/>
            <wp:wrapNone/>
            <wp:docPr id="16" name="Picture 1" descr="Z:\Logos\DHS logo Dec 2011 stripe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DHS logo Dec 2011 stripes copy.jpg"/>
                    <pic:cNvPicPr>
                      <a:picLocks noChangeAspect="1" noChangeArrowheads="1"/>
                    </pic:cNvPicPr>
                  </pic:nvPicPr>
                  <pic:blipFill>
                    <a:blip r:embed="rId21"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Pr="001079C4">
        <w:rPr>
          <w:rFonts w:asciiTheme="minorHAnsi" w:hAnsiTheme="minorHAnsi" w:cstheme="minorHAnsi"/>
          <w:b/>
          <w:noProof/>
          <w:color w:val="000000"/>
          <w:sz w:val="22"/>
          <w:szCs w:val="22"/>
        </w:rPr>
        <mc:AlternateContent>
          <mc:Choice Requires="wps">
            <w:drawing>
              <wp:anchor distT="0" distB="0" distL="114300" distR="114300" simplePos="0" relativeHeight="251662336" behindDoc="1" locked="0" layoutInCell="1" allowOverlap="1" wp14:anchorId="6A81D48D" wp14:editId="11C406C9">
                <wp:simplePos x="0" y="0"/>
                <wp:positionH relativeFrom="column">
                  <wp:posOffset>2201545</wp:posOffset>
                </wp:positionH>
                <wp:positionV relativeFrom="paragraph">
                  <wp:posOffset>6297930</wp:posOffset>
                </wp:positionV>
                <wp:extent cx="1097280" cy="541020"/>
                <wp:effectExtent l="1270" t="1905"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80871" id="Rectangle 11" o:spid="_x0000_s1026" style="position:absolute;margin-left:173.35pt;margin-top:495.9pt;width:86.4pt;height:4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" stroked="f"/>
            </w:pict>
          </mc:Fallback>
        </mc:AlternateContent>
      </w:r>
      <w:r w:rsidRPr="001079C4">
        <w:rPr>
          <w:rFonts w:asciiTheme="minorHAnsi" w:hAnsiTheme="minorHAnsi" w:cstheme="minorHAnsi"/>
          <w:b/>
          <w:noProof/>
          <w:color w:val="000000"/>
          <w:sz w:val="22"/>
          <w:szCs w:val="22"/>
        </w:rPr>
        <mc:AlternateContent>
          <mc:Choice Requires="wps">
            <w:drawing>
              <wp:anchor distT="0" distB="0" distL="114300" distR="114300" simplePos="0" relativeHeight="251661312" behindDoc="1" locked="0" layoutInCell="1" allowOverlap="1" wp14:anchorId="2845042B" wp14:editId="7ABDB378">
                <wp:simplePos x="0" y="0"/>
                <wp:positionH relativeFrom="column">
                  <wp:posOffset>2153920</wp:posOffset>
                </wp:positionH>
                <wp:positionV relativeFrom="paragraph">
                  <wp:posOffset>6697980</wp:posOffset>
                </wp:positionV>
                <wp:extent cx="1097280" cy="541020"/>
                <wp:effectExtent l="1270" t="1905"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D8CB3" id="Rectangle 4" o:spid="_x0000_s1026" style="position:absolute;margin-left:169.6pt;margin-top:527.4pt;width:86.4pt;height:4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" stroked="f"/>
            </w:pict>
          </mc:Fallback>
        </mc:AlternateContent>
      </w:r>
    </w:p>
    <w:p w14:paraId="61477260" w14:textId="77777777" w:rsidR="00F3701C" w:rsidRDefault="00F3701C" w:rsidP="005C4F59">
      <w:pPr>
        <w:contextualSpacing/>
      </w:pPr>
    </w:p>
    <w:sectPr w:rsidR="00F3701C" w:rsidSect="007C0334">
      <w:type w:val="continuous"/>
      <w:pgSz w:w="12240" w:h="15840" w:code="1"/>
      <w:pgMar w:top="1152" w:right="1440" w:bottom="864" w:left="1440" w:header="0" w:footer="19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5E626" w14:textId="77777777" w:rsidR="00F67D8D" w:rsidRDefault="00F67D8D" w:rsidP="00517DBF">
      <w:r>
        <w:separator/>
      </w:r>
    </w:p>
  </w:endnote>
  <w:endnote w:type="continuationSeparator" w:id="0">
    <w:p w14:paraId="1D3B221C" w14:textId="77777777" w:rsidR="00F67D8D" w:rsidRDefault="00F67D8D" w:rsidP="0051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Calibri"/>
    <w:panose1 w:val="00000000000000000000"/>
    <w:charset w:val="00"/>
    <w:family w:val="roman"/>
    <w:notTrueType/>
    <w:pitch w:val="variable"/>
    <w:sig w:usb0="00000001"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737765"/>
      <w:docPartObj>
        <w:docPartGallery w:val="Page Numbers (Bottom of Page)"/>
        <w:docPartUnique/>
      </w:docPartObj>
    </w:sdtPr>
    <w:sdtEndPr>
      <w:rPr>
        <w:rFonts w:asciiTheme="minorHAnsi" w:hAnsiTheme="minorHAnsi" w:cstheme="minorHAnsi"/>
        <w:noProof/>
        <w:sz w:val="20"/>
      </w:rPr>
    </w:sdtEndPr>
    <w:sdtContent>
      <w:p w14:paraId="68850389" w14:textId="2AAAF13B" w:rsidR="00FD0A0F" w:rsidRPr="007C0334" w:rsidRDefault="00FD0A0F">
        <w:pPr>
          <w:pStyle w:val="Footer"/>
          <w:jc w:val="center"/>
          <w:rPr>
            <w:rFonts w:asciiTheme="minorHAnsi" w:hAnsiTheme="minorHAnsi" w:cstheme="minorHAnsi"/>
            <w:sz w:val="20"/>
          </w:rPr>
        </w:pPr>
        <w:r w:rsidRPr="007C0334">
          <w:rPr>
            <w:rFonts w:asciiTheme="minorHAnsi" w:hAnsiTheme="minorHAnsi" w:cstheme="minorHAnsi"/>
            <w:sz w:val="20"/>
          </w:rPr>
          <w:fldChar w:fldCharType="begin"/>
        </w:r>
        <w:r w:rsidRPr="007C0334">
          <w:rPr>
            <w:rFonts w:asciiTheme="minorHAnsi" w:hAnsiTheme="minorHAnsi" w:cstheme="minorHAnsi"/>
            <w:sz w:val="20"/>
          </w:rPr>
          <w:instrText xml:space="preserve"> PAGE   \* MERGEFORMAT </w:instrText>
        </w:r>
        <w:r w:rsidRPr="007C0334">
          <w:rPr>
            <w:rFonts w:asciiTheme="minorHAnsi" w:hAnsiTheme="minorHAnsi" w:cstheme="minorHAnsi"/>
            <w:sz w:val="20"/>
          </w:rPr>
          <w:fldChar w:fldCharType="separate"/>
        </w:r>
        <w:r w:rsidR="00603732">
          <w:rPr>
            <w:rFonts w:asciiTheme="minorHAnsi" w:hAnsiTheme="minorHAnsi" w:cstheme="minorHAnsi"/>
            <w:noProof/>
            <w:sz w:val="20"/>
          </w:rPr>
          <w:t>41</w:t>
        </w:r>
        <w:r w:rsidRPr="007C0334">
          <w:rPr>
            <w:rFonts w:asciiTheme="minorHAnsi" w:hAnsiTheme="minorHAnsi" w:cstheme="minorHAnsi"/>
            <w:noProof/>
            <w:sz w:val="20"/>
          </w:rPr>
          <w:fldChar w:fldCharType="end"/>
        </w:r>
      </w:p>
    </w:sdtContent>
  </w:sdt>
  <w:p w14:paraId="1F0C50C7" w14:textId="77777777" w:rsidR="00FD0A0F" w:rsidRPr="00621FAD" w:rsidRDefault="00FD0A0F" w:rsidP="000E1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C464" w14:textId="77777777" w:rsidR="00F67D8D" w:rsidRDefault="00F67D8D" w:rsidP="00517DBF">
      <w:r>
        <w:separator/>
      </w:r>
    </w:p>
  </w:footnote>
  <w:footnote w:type="continuationSeparator" w:id="0">
    <w:p w14:paraId="7D50511D" w14:textId="77777777" w:rsidR="00F67D8D" w:rsidRDefault="00F67D8D" w:rsidP="00517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
      <w:lvlText w:val="%1."/>
      <w:lvlJc w:val="left"/>
      <w:pPr>
        <w:tabs>
          <w:tab w:val="num" w:pos="360"/>
        </w:tabs>
        <w:ind w:left="360" w:hanging="360"/>
      </w:pPr>
    </w:lvl>
  </w:abstractNum>
  <w:abstractNum w:abstractNumId="1" w15:restartNumberingAfterBreak="0">
    <w:nsid w:val="0000000A"/>
    <w:multiLevelType w:val="singleLevel"/>
    <w:tmpl w:val="00000000"/>
    <w:lvl w:ilvl="0">
      <w:start w:val="1"/>
      <w:numFmt w:val="decimal"/>
      <w:lvlText w:val="%1."/>
      <w:lvlJc w:val="left"/>
      <w:pPr>
        <w:tabs>
          <w:tab w:val="num" w:pos="360"/>
        </w:tabs>
        <w:ind w:left="360" w:hanging="360"/>
      </w:pPr>
    </w:lvl>
  </w:abstractNum>
  <w:abstractNum w:abstractNumId="2" w15:restartNumberingAfterBreak="0">
    <w:nsid w:val="0000001A"/>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000001B"/>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0000001D"/>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000001E"/>
    <w:multiLevelType w:val="singleLevel"/>
    <w:tmpl w:val="00000000"/>
    <w:lvl w:ilvl="0">
      <w:start w:val="1"/>
      <w:numFmt w:val="decimal"/>
      <w:lvlText w:val="%1."/>
      <w:lvlJc w:val="left"/>
      <w:pPr>
        <w:tabs>
          <w:tab w:val="num" w:pos="360"/>
        </w:tabs>
        <w:ind w:left="360" w:hanging="360"/>
      </w:pPr>
    </w:lvl>
  </w:abstractNum>
  <w:abstractNum w:abstractNumId="6" w15:restartNumberingAfterBreak="0">
    <w:nsid w:val="00000020"/>
    <w:multiLevelType w:val="singleLevel"/>
    <w:tmpl w:val="00000000"/>
    <w:lvl w:ilvl="0">
      <w:start w:val="1"/>
      <w:numFmt w:val="lowerLetter"/>
      <w:lvlText w:val="%1."/>
      <w:lvlJc w:val="left"/>
      <w:pPr>
        <w:tabs>
          <w:tab w:val="num" w:pos="360"/>
        </w:tabs>
        <w:ind w:left="360" w:hanging="360"/>
      </w:pPr>
    </w:lvl>
  </w:abstractNum>
  <w:abstractNum w:abstractNumId="7" w15:restartNumberingAfterBreak="0">
    <w:nsid w:val="00000024"/>
    <w:multiLevelType w:val="singleLevel"/>
    <w:tmpl w:val="00000000"/>
    <w:lvl w:ilvl="0">
      <w:start w:val="1"/>
      <w:numFmt w:val="decimal"/>
      <w:lvlText w:val="%1."/>
      <w:lvlJc w:val="left"/>
      <w:pPr>
        <w:tabs>
          <w:tab w:val="num" w:pos="360"/>
        </w:tabs>
        <w:ind w:left="360" w:hanging="360"/>
      </w:pPr>
    </w:lvl>
  </w:abstractNum>
  <w:abstractNum w:abstractNumId="8" w15:restartNumberingAfterBreak="0">
    <w:nsid w:val="00000025"/>
    <w:multiLevelType w:val="singleLevel"/>
    <w:tmpl w:val="00000000"/>
    <w:lvl w:ilvl="0">
      <w:start w:val="1"/>
      <w:numFmt w:val="lowerLetter"/>
      <w:lvlText w:val="%1."/>
      <w:lvlJc w:val="left"/>
      <w:pPr>
        <w:tabs>
          <w:tab w:val="num" w:pos="360"/>
        </w:tabs>
        <w:ind w:left="360" w:hanging="360"/>
      </w:pPr>
    </w:lvl>
  </w:abstractNum>
  <w:abstractNum w:abstractNumId="9" w15:restartNumberingAfterBreak="0">
    <w:nsid w:val="005023B8"/>
    <w:multiLevelType w:val="hybridMultilevel"/>
    <w:tmpl w:val="EFF29E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E56DEB"/>
    <w:multiLevelType w:val="hybridMultilevel"/>
    <w:tmpl w:val="1AE8AF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01E42C95"/>
    <w:multiLevelType w:val="hybridMultilevel"/>
    <w:tmpl w:val="1026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AB1AA1"/>
    <w:multiLevelType w:val="hybridMultilevel"/>
    <w:tmpl w:val="A1166F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9F0402"/>
    <w:multiLevelType w:val="hybridMultilevel"/>
    <w:tmpl w:val="D016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726E8"/>
    <w:multiLevelType w:val="hybridMultilevel"/>
    <w:tmpl w:val="59EA0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E517DF"/>
    <w:multiLevelType w:val="hybridMultilevel"/>
    <w:tmpl w:val="0030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860969"/>
    <w:multiLevelType w:val="hybridMultilevel"/>
    <w:tmpl w:val="469E82E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6148EA"/>
    <w:multiLevelType w:val="hybridMultilevel"/>
    <w:tmpl w:val="17B0279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6986CE5"/>
    <w:multiLevelType w:val="hybridMultilevel"/>
    <w:tmpl w:val="DA5EE5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C1303B"/>
    <w:multiLevelType w:val="hybridMultilevel"/>
    <w:tmpl w:val="3B849850"/>
    <w:lvl w:ilvl="0" w:tplc="8AE8639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710602"/>
    <w:multiLevelType w:val="hybridMultilevel"/>
    <w:tmpl w:val="B7CA7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86574E"/>
    <w:multiLevelType w:val="hybridMultilevel"/>
    <w:tmpl w:val="1CCC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CA5765"/>
    <w:multiLevelType w:val="hybridMultilevel"/>
    <w:tmpl w:val="019A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EA07D1"/>
    <w:multiLevelType w:val="hybridMultilevel"/>
    <w:tmpl w:val="F9C6E4D6"/>
    <w:lvl w:ilvl="0" w:tplc="FD3215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26EA112A"/>
    <w:multiLevelType w:val="hybridMultilevel"/>
    <w:tmpl w:val="514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7D7C6C"/>
    <w:multiLevelType w:val="hybridMultilevel"/>
    <w:tmpl w:val="A07C2326"/>
    <w:lvl w:ilvl="0" w:tplc="EAA0C0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AB1F1E"/>
    <w:multiLevelType w:val="hybridMultilevel"/>
    <w:tmpl w:val="18EECF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9A6B82"/>
    <w:multiLevelType w:val="hybridMultilevel"/>
    <w:tmpl w:val="07C69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240C5B"/>
    <w:multiLevelType w:val="hybridMultilevel"/>
    <w:tmpl w:val="7F601E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894AAF"/>
    <w:multiLevelType w:val="hybridMultilevel"/>
    <w:tmpl w:val="2C029EFE"/>
    <w:lvl w:ilvl="0" w:tplc="D884FA84">
      <w:start w:val="1"/>
      <w:numFmt w:val="decimal"/>
      <w:lvlText w:val="%1"/>
      <w:lvlJc w:val="left"/>
      <w:pPr>
        <w:ind w:left="-360" w:hanging="360"/>
      </w:pPr>
      <w:rPr>
        <w:rFonts w:hint="default"/>
        <w:b w:val="0"/>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386F2A14"/>
    <w:multiLevelType w:val="hybridMultilevel"/>
    <w:tmpl w:val="D8BAF34C"/>
    <w:lvl w:ilvl="0" w:tplc="512EAB32">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992513C"/>
    <w:multiLevelType w:val="hybridMultilevel"/>
    <w:tmpl w:val="C19C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4D48DF"/>
    <w:multiLevelType w:val="hybridMultilevel"/>
    <w:tmpl w:val="CDF0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E7447F"/>
    <w:multiLevelType w:val="hybridMultilevel"/>
    <w:tmpl w:val="DA404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73206"/>
    <w:multiLevelType w:val="hybridMultilevel"/>
    <w:tmpl w:val="94D07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6394D21"/>
    <w:multiLevelType w:val="hybridMultilevel"/>
    <w:tmpl w:val="B7DC26A2"/>
    <w:lvl w:ilvl="0" w:tplc="F9A26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BD6F0B"/>
    <w:multiLevelType w:val="hybridMultilevel"/>
    <w:tmpl w:val="AD7E2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AE1EEF"/>
    <w:multiLevelType w:val="hybridMultilevel"/>
    <w:tmpl w:val="E908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4558C"/>
    <w:multiLevelType w:val="hybridMultilevel"/>
    <w:tmpl w:val="89D4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034ABA"/>
    <w:multiLevelType w:val="hybridMultilevel"/>
    <w:tmpl w:val="E7D4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E141AB"/>
    <w:multiLevelType w:val="hybridMultilevel"/>
    <w:tmpl w:val="01EE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AE511D"/>
    <w:multiLevelType w:val="hybridMultilevel"/>
    <w:tmpl w:val="3780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D90CD1"/>
    <w:multiLevelType w:val="hybridMultilevel"/>
    <w:tmpl w:val="33F4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ED3DA7"/>
    <w:multiLevelType w:val="hybridMultilevel"/>
    <w:tmpl w:val="D6724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6E7421"/>
    <w:multiLevelType w:val="hybridMultilevel"/>
    <w:tmpl w:val="B6EAB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ABA26D3"/>
    <w:multiLevelType w:val="hybridMultilevel"/>
    <w:tmpl w:val="31AE5E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F248CF"/>
    <w:multiLevelType w:val="hybridMultilevel"/>
    <w:tmpl w:val="EA008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D32D6E"/>
    <w:multiLevelType w:val="hybridMultilevel"/>
    <w:tmpl w:val="FB904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2B3B65"/>
    <w:multiLevelType w:val="hybridMultilevel"/>
    <w:tmpl w:val="A3D0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317043">
    <w:abstractNumId w:val="1"/>
  </w:num>
  <w:num w:numId="2" w16cid:durableId="119300617">
    <w:abstractNumId w:val="2"/>
  </w:num>
  <w:num w:numId="3" w16cid:durableId="1993673791">
    <w:abstractNumId w:val="3"/>
  </w:num>
  <w:num w:numId="4" w16cid:durableId="1705210149">
    <w:abstractNumId w:val="4"/>
  </w:num>
  <w:num w:numId="5" w16cid:durableId="1558928355">
    <w:abstractNumId w:val="5"/>
  </w:num>
  <w:num w:numId="6" w16cid:durableId="1296565337">
    <w:abstractNumId w:val="6"/>
  </w:num>
  <w:num w:numId="7" w16cid:durableId="1722971846">
    <w:abstractNumId w:val="7"/>
  </w:num>
  <w:num w:numId="8" w16cid:durableId="824323848">
    <w:abstractNumId w:val="8"/>
  </w:num>
  <w:num w:numId="9" w16cid:durableId="660432682">
    <w:abstractNumId w:val="0"/>
  </w:num>
  <w:num w:numId="10" w16cid:durableId="444615921">
    <w:abstractNumId w:val="31"/>
  </w:num>
  <w:num w:numId="11" w16cid:durableId="1408042159">
    <w:abstractNumId w:val="24"/>
  </w:num>
  <w:num w:numId="12" w16cid:durableId="14621959">
    <w:abstractNumId w:val="47"/>
  </w:num>
  <w:num w:numId="13" w16cid:durableId="1630821602">
    <w:abstractNumId w:val="14"/>
  </w:num>
  <w:num w:numId="14" w16cid:durableId="2066948931">
    <w:abstractNumId w:val="15"/>
  </w:num>
  <w:num w:numId="15" w16cid:durableId="1625114607">
    <w:abstractNumId w:val="46"/>
  </w:num>
  <w:num w:numId="16" w16cid:durableId="662316636">
    <w:abstractNumId w:val="25"/>
  </w:num>
  <w:num w:numId="17" w16cid:durableId="1700929495">
    <w:abstractNumId w:val="26"/>
  </w:num>
  <w:num w:numId="18" w16cid:durableId="812673400">
    <w:abstractNumId w:val="38"/>
  </w:num>
  <w:num w:numId="19" w16cid:durableId="1699962254">
    <w:abstractNumId w:val="35"/>
  </w:num>
  <w:num w:numId="20" w16cid:durableId="149056734">
    <w:abstractNumId w:val="36"/>
  </w:num>
  <w:num w:numId="21" w16cid:durableId="1699817806">
    <w:abstractNumId w:val="30"/>
  </w:num>
  <w:num w:numId="22" w16cid:durableId="1956715053">
    <w:abstractNumId w:val="23"/>
  </w:num>
  <w:num w:numId="23" w16cid:durableId="1556351852">
    <w:abstractNumId w:val="10"/>
  </w:num>
  <w:num w:numId="24" w16cid:durableId="886452580">
    <w:abstractNumId w:val="11"/>
  </w:num>
  <w:num w:numId="25" w16cid:durableId="1393653802">
    <w:abstractNumId w:val="34"/>
  </w:num>
  <w:num w:numId="26" w16cid:durableId="1879080615">
    <w:abstractNumId w:val="27"/>
  </w:num>
  <w:num w:numId="27" w16cid:durableId="978919703">
    <w:abstractNumId w:val="44"/>
  </w:num>
  <w:num w:numId="28" w16cid:durableId="1514419832">
    <w:abstractNumId w:val="17"/>
  </w:num>
  <w:num w:numId="29" w16cid:durableId="382102251">
    <w:abstractNumId w:val="33"/>
  </w:num>
  <w:num w:numId="30" w16cid:durableId="108353696">
    <w:abstractNumId w:val="12"/>
  </w:num>
  <w:num w:numId="31" w16cid:durableId="1519998941">
    <w:abstractNumId w:val="45"/>
  </w:num>
  <w:num w:numId="32" w16cid:durableId="558249150">
    <w:abstractNumId w:val="18"/>
  </w:num>
  <w:num w:numId="33" w16cid:durableId="1243297114">
    <w:abstractNumId w:val="43"/>
  </w:num>
  <w:num w:numId="34" w16cid:durableId="824276517">
    <w:abstractNumId w:val="37"/>
  </w:num>
  <w:num w:numId="35" w16cid:durableId="255598748">
    <w:abstractNumId w:val="22"/>
  </w:num>
  <w:num w:numId="36" w16cid:durableId="1331252259">
    <w:abstractNumId w:val="40"/>
  </w:num>
  <w:num w:numId="37" w16cid:durableId="1519664146">
    <w:abstractNumId w:val="13"/>
  </w:num>
  <w:num w:numId="38" w16cid:durableId="222178777">
    <w:abstractNumId w:val="42"/>
  </w:num>
  <w:num w:numId="39" w16cid:durableId="133109951">
    <w:abstractNumId w:val="39"/>
  </w:num>
  <w:num w:numId="40" w16cid:durableId="128398731">
    <w:abstractNumId w:val="32"/>
  </w:num>
  <w:num w:numId="41" w16cid:durableId="341662317">
    <w:abstractNumId w:val="41"/>
  </w:num>
  <w:num w:numId="42" w16cid:durableId="240987807">
    <w:abstractNumId w:val="19"/>
  </w:num>
  <w:num w:numId="43" w16cid:durableId="471487230">
    <w:abstractNumId w:val="16"/>
  </w:num>
  <w:num w:numId="44" w16cid:durableId="819083295">
    <w:abstractNumId w:val="48"/>
  </w:num>
  <w:num w:numId="45" w16cid:durableId="997071845">
    <w:abstractNumId w:val="29"/>
  </w:num>
  <w:num w:numId="46" w16cid:durableId="908540778">
    <w:abstractNumId w:val="21"/>
  </w:num>
  <w:num w:numId="47" w16cid:durableId="548079606">
    <w:abstractNumId w:val="20"/>
  </w:num>
  <w:num w:numId="48" w16cid:durableId="649554579">
    <w:abstractNumId w:val="9"/>
  </w:num>
  <w:num w:numId="49" w16cid:durableId="10158110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DBF"/>
    <w:rsid w:val="00007AF3"/>
    <w:rsid w:val="00014905"/>
    <w:rsid w:val="0003392B"/>
    <w:rsid w:val="00090700"/>
    <w:rsid w:val="000E09A5"/>
    <w:rsid w:val="000E1A77"/>
    <w:rsid w:val="00106376"/>
    <w:rsid w:val="00123224"/>
    <w:rsid w:val="001270C2"/>
    <w:rsid w:val="00130E56"/>
    <w:rsid w:val="0014164F"/>
    <w:rsid w:val="001470E8"/>
    <w:rsid w:val="00153279"/>
    <w:rsid w:val="00155D77"/>
    <w:rsid w:val="001B2223"/>
    <w:rsid w:val="001D6FB4"/>
    <w:rsid w:val="00200444"/>
    <w:rsid w:val="002073F0"/>
    <w:rsid w:val="0023682E"/>
    <w:rsid w:val="002840EF"/>
    <w:rsid w:val="00291618"/>
    <w:rsid w:val="002A5038"/>
    <w:rsid w:val="002B66E4"/>
    <w:rsid w:val="002C0D6A"/>
    <w:rsid w:val="002D6B97"/>
    <w:rsid w:val="002E1804"/>
    <w:rsid w:val="002E1C8B"/>
    <w:rsid w:val="00311507"/>
    <w:rsid w:val="00323826"/>
    <w:rsid w:val="00344D2F"/>
    <w:rsid w:val="00376494"/>
    <w:rsid w:val="003D2E08"/>
    <w:rsid w:val="003D7D0F"/>
    <w:rsid w:val="0040677D"/>
    <w:rsid w:val="0041428E"/>
    <w:rsid w:val="00442CF5"/>
    <w:rsid w:val="00444A12"/>
    <w:rsid w:val="00447994"/>
    <w:rsid w:val="00463E11"/>
    <w:rsid w:val="004641E5"/>
    <w:rsid w:val="004A3373"/>
    <w:rsid w:val="00504199"/>
    <w:rsid w:val="00517DBF"/>
    <w:rsid w:val="00582AAC"/>
    <w:rsid w:val="00585CCE"/>
    <w:rsid w:val="005B76FB"/>
    <w:rsid w:val="005C0E13"/>
    <w:rsid w:val="005C4F59"/>
    <w:rsid w:val="005E26EA"/>
    <w:rsid w:val="00603732"/>
    <w:rsid w:val="0063435D"/>
    <w:rsid w:val="0067422B"/>
    <w:rsid w:val="00705183"/>
    <w:rsid w:val="00740D53"/>
    <w:rsid w:val="00757F22"/>
    <w:rsid w:val="007637C9"/>
    <w:rsid w:val="007C0334"/>
    <w:rsid w:val="007E5FBA"/>
    <w:rsid w:val="007F79A6"/>
    <w:rsid w:val="0081687E"/>
    <w:rsid w:val="0087144F"/>
    <w:rsid w:val="00894709"/>
    <w:rsid w:val="008A0073"/>
    <w:rsid w:val="008C517C"/>
    <w:rsid w:val="008C7588"/>
    <w:rsid w:val="0093241E"/>
    <w:rsid w:val="0096113A"/>
    <w:rsid w:val="0096762D"/>
    <w:rsid w:val="0098176C"/>
    <w:rsid w:val="0099674F"/>
    <w:rsid w:val="00997781"/>
    <w:rsid w:val="009A6B2B"/>
    <w:rsid w:val="00A31466"/>
    <w:rsid w:val="00A55D48"/>
    <w:rsid w:val="00A652FA"/>
    <w:rsid w:val="00AB43BC"/>
    <w:rsid w:val="00AD0F69"/>
    <w:rsid w:val="00AE260E"/>
    <w:rsid w:val="00B354E6"/>
    <w:rsid w:val="00B57CAF"/>
    <w:rsid w:val="00B71CD7"/>
    <w:rsid w:val="00B73BB0"/>
    <w:rsid w:val="00B90AA7"/>
    <w:rsid w:val="00BB3401"/>
    <w:rsid w:val="00BB5424"/>
    <w:rsid w:val="00BC2681"/>
    <w:rsid w:val="00BD117A"/>
    <w:rsid w:val="00BD1406"/>
    <w:rsid w:val="00BE3FCF"/>
    <w:rsid w:val="00C71C40"/>
    <w:rsid w:val="00C850DD"/>
    <w:rsid w:val="00CB1B44"/>
    <w:rsid w:val="00CB57F9"/>
    <w:rsid w:val="00CE5986"/>
    <w:rsid w:val="00D02292"/>
    <w:rsid w:val="00D052F3"/>
    <w:rsid w:val="00D42D07"/>
    <w:rsid w:val="00DB5863"/>
    <w:rsid w:val="00DB6EEA"/>
    <w:rsid w:val="00DC5E12"/>
    <w:rsid w:val="00DF2C63"/>
    <w:rsid w:val="00E06900"/>
    <w:rsid w:val="00E31720"/>
    <w:rsid w:val="00E42751"/>
    <w:rsid w:val="00E84DEF"/>
    <w:rsid w:val="00F20377"/>
    <w:rsid w:val="00F3701C"/>
    <w:rsid w:val="00F37606"/>
    <w:rsid w:val="00F655B8"/>
    <w:rsid w:val="00F67D8D"/>
    <w:rsid w:val="00F85AD1"/>
    <w:rsid w:val="00FD0A0F"/>
    <w:rsid w:val="00FF0E7D"/>
    <w:rsid w:val="00FF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D45BE"/>
  <w15:chartTrackingRefBased/>
  <w15:docId w15:val="{25DC826C-EEDD-4C11-8F40-483D6C81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DBF"/>
    <w:rPr>
      <w:rFonts w:ascii="Times New Roman" w:eastAsia="Times New Roman" w:hAnsi="Times New Roman" w:cs="Times New Roman"/>
      <w:szCs w:val="20"/>
    </w:rPr>
  </w:style>
  <w:style w:type="paragraph" w:styleId="Heading1">
    <w:name w:val="heading 1"/>
    <w:basedOn w:val="Normal"/>
    <w:next w:val="Normal"/>
    <w:link w:val="Heading1Char"/>
    <w:qFormat/>
    <w:rsid w:val="00517DBF"/>
    <w:pPr>
      <w:keepNext/>
      <w:spacing w:before="240" w:after="60"/>
      <w:outlineLvl w:val="0"/>
    </w:pPr>
    <w:rPr>
      <w:rFonts w:ascii="Helvetica" w:hAnsi="Helvetica"/>
      <w:b/>
      <w:kern w:val="28"/>
      <w:sz w:val="28"/>
    </w:rPr>
  </w:style>
  <w:style w:type="paragraph" w:styleId="Heading2">
    <w:name w:val="heading 2"/>
    <w:basedOn w:val="Normal"/>
    <w:next w:val="Normal"/>
    <w:link w:val="Heading2Char"/>
    <w:qFormat/>
    <w:rsid w:val="00517DBF"/>
    <w:pPr>
      <w:keepNext/>
      <w:jc w:val="center"/>
      <w:outlineLvl w:val="1"/>
    </w:pPr>
    <w:rPr>
      <w:rFonts w:ascii="Arial" w:hAnsi="Arial"/>
      <w:b/>
    </w:rPr>
  </w:style>
  <w:style w:type="paragraph" w:styleId="Heading3">
    <w:name w:val="heading 3"/>
    <w:basedOn w:val="Normal"/>
    <w:next w:val="Normal"/>
    <w:link w:val="Heading3Char"/>
    <w:qFormat/>
    <w:rsid w:val="00517DBF"/>
    <w:pPr>
      <w:keepNext/>
      <w:jc w:val="center"/>
      <w:outlineLvl w:val="2"/>
    </w:pPr>
    <w:rPr>
      <w:rFonts w:ascii="Arial" w:hAnsi="Arial"/>
      <w:b/>
      <w:sz w:val="20"/>
    </w:rPr>
  </w:style>
  <w:style w:type="paragraph" w:styleId="Heading4">
    <w:name w:val="heading 4"/>
    <w:basedOn w:val="Normal"/>
    <w:next w:val="Normal"/>
    <w:link w:val="Heading4Char"/>
    <w:qFormat/>
    <w:rsid w:val="00517DBF"/>
    <w:pPr>
      <w:keepNext/>
      <w:outlineLvl w:val="3"/>
    </w:pPr>
    <w:rPr>
      <w:noProof/>
      <w:sz w:val="20"/>
      <w:u w:val="single"/>
    </w:rPr>
  </w:style>
  <w:style w:type="paragraph" w:styleId="Heading5">
    <w:name w:val="heading 5"/>
    <w:basedOn w:val="Normal"/>
    <w:next w:val="Normal"/>
    <w:link w:val="Heading5Char"/>
    <w:qFormat/>
    <w:rsid w:val="00517DBF"/>
    <w:pPr>
      <w:keepNext/>
      <w:jc w:val="both"/>
      <w:outlineLvl w:val="4"/>
    </w:pPr>
    <w:rPr>
      <w:b/>
      <w:sz w:val="18"/>
    </w:rPr>
  </w:style>
  <w:style w:type="paragraph" w:styleId="Heading6">
    <w:name w:val="heading 6"/>
    <w:basedOn w:val="Normal"/>
    <w:next w:val="Normal"/>
    <w:link w:val="Heading6Char"/>
    <w:qFormat/>
    <w:rsid w:val="00517DBF"/>
    <w:pPr>
      <w:keepNext/>
      <w:outlineLvl w:val="5"/>
    </w:pPr>
    <w:rPr>
      <w:b/>
      <w:noProo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7DBF"/>
    <w:rPr>
      <w:rFonts w:ascii="Helvetica" w:eastAsia="Times New Roman" w:hAnsi="Helvetica" w:cs="Times New Roman"/>
      <w:b/>
      <w:kern w:val="28"/>
      <w:sz w:val="28"/>
      <w:szCs w:val="20"/>
    </w:rPr>
  </w:style>
  <w:style w:type="character" w:customStyle="1" w:styleId="Heading2Char">
    <w:name w:val="Heading 2 Char"/>
    <w:basedOn w:val="DefaultParagraphFont"/>
    <w:link w:val="Heading2"/>
    <w:rsid w:val="00517DBF"/>
    <w:rPr>
      <w:rFonts w:ascii="Arial" w:eastAsia="Times New Roman" w:hAnsi="Arial" w:cs="Times New Roman"/>
      <w:b/>
      <w:szCs w:val="20"/>
    </w:rPr>
  </w:style>
  <w:style w:type="character" w:customStyle="1" w:styleId="Heading3Char">
    <w:name w:val="Heading 3 Char"/>
    <w:basedOn w:val="DefaultParagraphFont"/>
    <w:link w:val="Heading3"/>
    <w:rsid w:val="00517DBF"/>
    <w:rPr>
      <w:rFonts w:ascii="Arial" w:eastAsia="Times New Roman" w:hAnsi="Arial" w:cs="Times New Roman"/>
      <w:b/>
      <w:sz w:val="20"/>
      <w:szCs w:val="20"/>
    </w:rPr>
  </w:style>
  <w:style w:type="character" w:customStyle="1" w:styleId="Heading4Char">
    <w:name w:val="Heading 4 Char"/>
    <w:basedOn w:val="DefaultParagraphFont"/>
    <w:link w:val="Heading4"/>
    <w:rsid w:val="00517DBF"/>
    <w:rPr>
      <w:rFonts w:ascii="Times New Roman" w:eastAsia="Times New Roman" w:hAnsi="Times New Roman" w:cs="Times New Roman"/>
      <w:noProof/>
      <w:sz w:val="20"/>
      <w:szCs w:val="20"/>
      <w:u w:val="single"/>
    </w:rPr>
  </w:style>
  <w:style w:type="character" w:customStyle="1" w:styleId="Heading5Char">
    <w:name w:val="Heading 5 Char"/>
    <w:basedOn w:val="DefaultParagraphFont"/>
    <w:link w:val="Heading5"/>
    <w:rsid w:val="00517DBF"/>
    <w:rPr>
      <w:rFonts w:ascii="Times New Roman" w:eastAsia="Times New Roman" w:hAnsi="Times New Roman" w:cs="Times New Roman"/>
      <w:b/>
      <w:sz w:val="18"/>
      <w:szCs w:val="20"/>
    </w:rPr>
  </w:style>
  <w:style w:type="character" w:customStyle="1" w:styleId="Heading6Char">
    <w:name w:val="Heading 6 Char"/>
    <w:basedOn w:val="DefaultParagraphFont"/>
    <w:link w:val="Heading6"/>
    <w:rsid w:val="00517DBF"/>
    <w:rPr>
      <w:rFonts w:ascii="Times New Roman" w:eastAsia="Times New Roman" w:hAnsi="Times New Roman" w:cs="Times New Roman"/>
      <w:b/>
      <w:noProof/>
      <w:sz w:val="18"/>
      <w:szCs w:val="20"/>
    </w:rPr>
  </w:style>
  <w:style w:type="paragraph" w:styleId="Footer">
    <w:name w:val="footer"/>
    <w:basedOn w:val="Normal"/>
    <w:link w:val="FooterChar"/>
    <w:uiPriority w:val="99"/>
    <w:rsid w:val="00517DBF"/>
    <w:pPr>
      <w:tabs>
        <w:tab w:val="center" w:pos="4320"/>
        <w:tab w:val="right" w:pos="8640"/>
      </w:tabs>
    </w:pPr>
  </w:style>
  <w:style w:type="character" w:customStyle="1" w:styleId="FooterChar">
    <w:name w:val="Footer Char"/>
    <w:basedOn w:val="DefaultParagraphFont"/>
    <w:link w:val="Footer"/>
    <w:uiPriority w:val="99"/>
    <w:rsid w:val="00517DBF"/>
    <w:rPr>
      <w:rFonts w:ascii="Times New Roman" w:eastAsia="Times New Roman" w:hAnsi="Times New Roman" w:cs="Times New Roman"/>
      <w:szCs w:val="20"/>
    </w:rPr>
  </w:style>
  <w:style w:type="character" w:styleId="PageNumber">
    <w:name w:val="page number"/>
    <w:basedOn w:val="DefaultParagraphFont"/>
    <w:rsid w:val="00517DBF"/>
  </w:style>
  <w:style w:type="paragraph" w:styleId="Header">
    <w:name w:val="header"/>
    <w:basedOn w:val="Normal"/>
    <w:link w:val="HeaderChar"/>
    <w:uiPriority w:val="99"/>
    <w:rsid w:val="00517DBF"/>
    <w:pPr>
      <w:tabs>
        <w:tab w:val="center" w:pos="4320"/>
        <w:tab w:val="right" w:pos="8640"/>
      </w:tabs>
    </w:pPr>
  </w:style>
  <w:style w:type="character" w:customStyle="1" w:styleId="HeaderChar">
    <w:name w:val="Header Char"/>
    <w:basedOn w:val="DefaultParagraphFont"/>
    <w:link w:val="Header"/>
    <w:uiPriority w:val="99"/>
    <w:rsid w:val="00517DBF"/>
    <w:rPr>
      <w:rFonts w:ascii="Times New Roman" w:eastAsia="Times New Roman" w:hAnsi="Times New Roman" w:cs="Times New Roman"/>
      <w:szCs w:val="20"/>
    </w:rPr>
  </w:style>
  <w:style w:type="paragraph" w:styleId="DocumentMap">
    <w:name w:val="Document Map"/>
    <w:basedOn w:val="Normal"/>
    <w:link w:val="DocumentMapChar"/>
    <w:rsid w:val="00517DBF"/>
    <w:pPr>
      <w:shd w:val="clear" w:color="auto" w:fill="000080"/>
    </w:pPr>
    <w:rPr>
      <w:rFonts w:ascii="Geneva" w:hAnsi="Geneva"/>
    </w:rPr>
  </w:style>
  <w:style w:type="character" w:customStyle="1" w:styleId="DocumentMapChar">
    <w:name w:val="Document Map Char"/>
    <w:basedOn w:val="DefaultParagraphFont"/>
    <w:link w:val="DocumentMap"/>
    <w:rsid w:val="00517DBF"/>
    <w:rPr>
      <w:rFonts w:ascii="Geneva" w:eastAsia="Times New Roman" w:hAnsi="Geneva" w:cs="Times New Roman"/>
      <w:szCs w:val="20"/>
      <w:shd w:val="clear" w:color="auto" w:fill="000080"/>
    </w:rPr>
  </w:style>
  <w:style w:type="paragraph" w:styleId="BodyText">
    <w:name w:val="Body Text"/>
    <w:basedOn w:val="Normal"/>
    <w:link w:val="BodyTextChar"/>
    <w:rsid w:val="00517DBF"/>
    <w:rPr>
      <w:sz w:val="20"/>
    </w:rPr>
  </w:style>
  <w:style w:type="character" w:customStyle="1" w:styleId="BodyTextChar">
    <w:name w:val="Body Text Char"/>
    <w:basedOn w:val="DefaultParagraphFont"/>
    <w:link w:val="BodyText"/>
    <w:rsid w:val="00517DBF"/>
    <w:rPr>
      <w:rFonts w:ascii="Times New Roman" w:eastAsia="Times New Roman" w:hAnsi="Times New Roman" w:cs="Times New Roman"/>
      <w:sz w:val="20"/>
      <w:szCs w:val="20"/>
    </w:rPr>
  </w:style>
  <w:style w:type="paragraph" w:styleId="BodyText2">
    <w:name w:val="Body Text 2"/>
    <w:basedOn w:val="Normal"/>
    <w:link w:val="BodyText2Char"/>
    <w:rsid w:val="00517DBF"/>
    <w:pPr>
      <w:jc w:val="both"/>
    </w:pPr>
    <w:rPr>
      <w:sz w:val="18"/>
    </w:rPr>
  </w:style>
  <w:style w:type="character" w:customStyle="1" w:styleId="BodyText2Char">
    <w:name w:val="Body Text 2 Char"/>
    <w:basedOn w:val="DefaultParagraphFont"/>
    <w:link w:val="BodyText2"/>
    <w:rsid w:val="00517DBF"/>
    <w:rPr>
      <w:rFonts w:ascii="Times New Roman" w:eastAsia="Times New Roman" w:hAnsi="Times New Roman" w:cs="Times New Roman"/>
      <w:sz w:val="18"/>
      <w:szCs w:val="20"/>
    </w:rPr>
  </w:style>
  <w:style w:type="character" w:styleId="Strong">
    <w:name w:val="Strong"/>
    <w:basedOn w:val="DefaultParagraphFont"/>
    <w:uiPriority w:val="22"/>
    <w:qFormat/>
    <w:rsid w:val="00517DBF"/>
    <w:rPr>
      <w:b/>
    </w:rPr>
  </w:style>
  <w:style w:type="table" w:styleId="TableGrid">
    <w:name w:val="Table Grid"/>
    <w:basedOn w:val="TableNormal"/>
    <w:uiPriority w:val="59"/>
    <w:rsid w:val="00517DB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7DBF"/>
    <w:pPr>
      <w:ind w:left="720"/>
    </w:pPr>
  </w:style>
  <w:style w:type="paragraph" w:customStyle="1" w:styleId="Body">
    <w:name w:val="Body"/>
    <w:rsid w:val="00517DBF"/>
    <w:pPr>
      <w:widowControl w:val="0"/>
      <w:autoSpaceDE w:val="0"/>
      <w:autoSpaceDN w:val="0"/>
      <w:adjustRightInd w:val="0"/>
      <w:spacing w:line="240" w:lineRule="atLeast"/>
    </w:pPr>
    <w:rPr>
      <w:rFonts w:ascii="Helvetica" w:eastAsia="Times New Roman" w:hAnsi="Helvetica" w:cs="Times New Roman"/>
      <w:noProof/>
      <w:color w:val="000000"/>
      <w:szCs w:val="24"/>
    </w:rPr>
  </w:style>
  <w:style w:type="character" w:styleId="Hyperlink">
    <w:name w:val="Hyperlink"/>
    <w:basedOn w:val="DefaultParagraphFont"/>
    <w:rsid w:val="00517DBF"/>
    <w:rPr>
      <w:color w:val="0000FF"/>
      <w:u w:val="single"/>
    </w:rPr>
  </w:style>
  <w:style w:type="paragraph" w:styleId="NoSpacing">
    <w:name w:val="No Spacing"/>
    <w:link w:val="NoSpacingChar"/>
    <w:uiPriority w:val="1"/>
    <w:qFormat/>
    <w:rsid w:val="00517DBF"/>
    <w:rPr>
      <w:rFonts w:ascii="Calibri" w:eastAsia="Times New Roman" w:hAnsi="Calibri" w:cs="Times New Roman"/>
      <w:sz w:val="22"/>
    </w:rPr>
  </w:style>
  <w:style w:type="character" w:customStyle="1" w:styleId="NoSpacingChar">
    <w:name w:val="No Spacing Char"/>
    <w:basedOn w:val="DefaultParagraphFont"/>
    <w:link w:val="NoSpacing"/>
    <w:uiPriority w:val="1"/>
    <w:rsid w:val="00517DBF"/>
    <w:rPr>
      <w:rFonts w:ascii="Calibri" w:eastAsia="Times New Roman" w:hAnsi="Calibri" w:cs="Times New Roman"/>
      <w:sz w:val="22"/>
    </w:rPr>
  </w:style>
  <w:style w:type="paragraph" w:styleId="BalloonText">
    <w:name w:val="Balloon Text"/>
    <w:basedOn w:val="Normal"/>
    <w:link w:val="BalloonTextChar"/>
    <w:uiPriority w:val="99"/>
    <w:semiHidden/>
    <w:unhideWhenUsed/>
    <w:rsid w:val="00517DBF"/>
    <w:rPr>
      <w:rFonts w:ascii="Tahoma" w:hAnsi="Tahoma" w:cs="Tahoma"/>
      <w:sz w:val="16"/>
      <w:szCs w:val="16"/>
    </w:rPr>
  </w:style>
  <w:style w:type="character" w:customStyle="1" w:styleId="BalloonTextChar">
    <w:name w:val="Balloon Text Char"/>
    <w:basedOn w:val="DefaultParagraphFont"/>
    <w:link w:val="BalloonText"/>
    <w:uiPriority w:val="99"/>
    <w:semiHidden/>
    <w:rsid w:val="00517DBF"/>
    <w:rPr>
      <w:rFonts w:ascii="Tahoma" w:eastAsia="Times New Roman" w:hAnsi="Tahoma" w:cs="Tahoma"/>
      <w:sz w:val="16"/>
      <w:szCs w:val="16"/>
    </w:rPr>
  </w:style>
  <w:style w:type="paragraph" w:styleId="BodyText3">
    <w:name w:val="Body Text 3"/>
    <w:basedOn w:val="Normal"/>
    <w:link w:val="BodyText3Char"/>
    <w:uiPriority w:val="99"/>
    <w:semiHidden/>
    <w:unhideWhenUsed/>
    <w:rsid w:val="00517DBF"/>
    <w:pPr>
      <w:spacing w:after="120"/>
    </w:pPr>
    <w:rPr>
      <w:sz w:val="16"/>
      <w:szCs w:val="16"/>
    </w:rPr>
  </w:style>
  <w:style w:type="character" w:customStyle="1" w:styleId="BodyText3Char">
    <w:name w:val="Body Text 3 Char"/>
    <w:basedOn w:val="DefaultParagraphFont"/>
    <w:link w:val="BodyText3"/>
    <w:uiPriority w:val="99"/>
    <w:semiHidden/>
    <w:rsid w:val="00517DBF"/>
    <w:rPr>
      <w:rFonts w:ascii="Times New Roman" w:eastAsia="Times New Roman" w:hAnsi="Times New Roman" w:cs="Times New Roman"/>
      <w:sz w:val="16"/>
      <w:szCs w:val="16"/>
    </w:rPr>
  </w:style>
  <w:style w:type="paragraph" w:customStyle="1" w:styleId="Default">
    <w:name w:val="Default"/>
    <w:rsid w:val="00517DBF"/>
    <w:pPr>
      <w:autoSpaceDE w:val="0"/>
      <w:autoSpaceDN w:val="0"/>
      <w:adjustRightInd w:val="0"/>
    </w:pPr>
    <w:rPr>
      <w:rFonts w:ascii="Times New Roman" w:eastAsia="Times New Roman" w:hAnsi="Times New Roman" w:cs="Times New Roman"/>
      <w:color w:val="000000"/>
      <w:szCs w:val="24"/>
    </w:rPr>
  </w:style>
  <w:style w:type="paragraph" w:customStyle="1" w:styleId="Normal1">
    <w:name w:val="Normal1"/>
    <w:rsid w:val="00517DBF"/>
    <w:rPr>
      <w:rFonts w:ascii="Times New Roman" w:eastAsia="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ink/ink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duchesne-h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customXml" Target="ink/ink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duchesne-h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channel name="T" type="integer" max="2.14748E9" units="dev"/>
        </inkml:traceFormat>
        <inkml:channelProperties>
          <inkml:channelProperty channel="X" name="resolution" value="378.54889" units="1/cm"/>
          <inkml:channelProperty channel="Y" name="resolution" value="336.48792" units="1/cm"/>
          <inkml:channelProperty channel="T" name="resolution" value="1" units="1/dev"/>
        </inkml:channelProperties>
      </inkml:inkSource>
      <inkml:timestamp xml:id="ts0" timeString="2017-10-17T13:48:18.659"/>
    </inkml:context>
    <inkml:brush xml:id="br0">
      <inkml:brushProperty name="width" value="0.13333" units="cm"/>
      <inkml:brushProperty name="height" value="0.13333" units="cm"/>
      <inkml:brushProperty name="color" value="#548DD4"/>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channel name="F" type="integer" max="1024" units="dev"/>
          <inkml:channel name="T" type="integer" max="2.14748E9" units="dev"/>
        </inkml:traceFormat>
        <inkml:channelProperties>
          <inkml:channelProperty channel="X" name="resolution" value="378.54889" units="1/cm"/>
          <inkml:channelProperty channel="Y" name="resolution" value="336.48792" units="1/cm"/>
          <inkml:channelProperty channel="F" name="resolution" value="0" units="1/dev"/>
          <inkml:channelProperty channel="T" name="resolution" value="1" units="1/dev"/>
        </inkml:channelProperties>
      </inkml:inkSource>
      <inkml:timestamp xml:id="ts0" timeString="2017-10-17T13:56:47.699"/>
    </inkml:context>
    <inkml:brush xml:id="br0">
      <inkml:brushProperty name="width" value="0.07938" units="cm"/>
      <inkml:brushProperty name="height" value="0.07938" units="cm"/>
      <inkml:brushProperty name="color" value="#548DD4"/>
      <inkml:brushProperty name="fitToCurve" value="1"/>
    </inkml:brush>
  </inkml:definitions>
  <inkml:trace contextRef="#ctx0" brushRef="#br0">24 0 372 0,'-12'0'140'0,"3"3"-76"0,6-3-66 0,3 0 25 16</inkml:trace>
</inkml:ink>
</file>

<file path=word/ink/ink3.xml><?xml version="1.0" encoding="utf-8"?>
<inkml:ink xmlns:inkml="http://www.w3.org/2003/InkML">
  <inkml:definitions>
    <inkml:context xml:id="ctx0">
      <inkml:inkSource xml:id="inkSrc0">
        <inkml:traceFormat>
          <inkml:channel name="X" type="integer" max="7200" units="cm"/>
          <inkml:channel name="Y" type="integer" max="9600" units="cm"/>
          <inkml:channel name="F" type="integer" max="1024" units="dev"/>
          <inkml:channel name="T" type="integer" max="2.14748E9" units="dev"/>
        </inkml:traceFormat>
        <inkml:channelProperties>
          <inkml:channelProperty channel="X" name="resolution" value="378.54889" units="1/cm"/>
          <inkml:channelProperty channel="Y" name="resolution" value="336.48792" units="1/cm"/>
          <inkml:channelProperty channel="F" name="resolution" value="0" units="1/dev"/>
          <inkml:channelProperty channel="T" name="resolution" value="1" units="1/dev"/>
        </inkml:channelProperties>
      </inkml:inkSource>
      <inkml:timestamp xml:id="ts0" timeString="2017-10-17T13:58:01.064"/>
    </inkml:context>
    <inkml:brush xml:id="br0">
      <inkml:brushProperty name="width" value="0.07938" units="cm"/>
      <inkml:brushProperty name="height" value="0.07938" units="cm"/>
      <inkml:brushProperty name="color" value="#548DD4"/>
      <inkml:brushProperty name="fitToCurve" value="1"/>
    </inkml:brush>
  </inkml:definitions>
  <inkml:trace contextRef="#ctx0" brushRef="#br0">41 0 208 0,'-17'0'79'0,"11"3"-42"0,-3-3-19 0,9 0 25 0,-6 0-11 15,3 0-3-15</inkml:trace>
</inkml:ink>
</file>

<file path=word/ink/ink4.xml><?xml version="1.0" encoding="utf-8"?>
<inkml:ink xmlns:inkml="http://www.w3.org/2003/InkML">
  <inkml:definitions>
    <inkml:context xml:id="ctx0">
      <inkml:inkSource xml:id="inkSrc0">
        <inkml:traceFormat>
          <inkml:channel name="X" type="integer" max="7200" units="cm"/>
          <inkml:channel name="Y" type="integer" max="9600" units="cm"/>
          <inkml:channel name="F" type="integer" max="1024" units="dev"/>
          <inkml:channel name="T" type="integer" max="2.14748E9" units="dev"/>
        </inkml:traceFormat>
        <inkml:channelProperties>
          <inkml:channelProperty channel="X" name="resolution" value="378.54889" units="1/cm"/>
          <inkml:channelProperty channel="Y" name="resolution" value="336.48792" units="1/cm"/>
          <inkml:channelProperty channel="F" name="resolution" value="0" units="1/dev"/>
          <inkml:channelProperty channel="T" name="resolution" value="1" units="1/dev"/>
        </inkml:channelProperties>
      </inkml:inkSource>
      <inkml:timestamp xml:id="ts0" timeString="2017-10-17T13:57:09.045"/>
    </inkml:context>
    <inkml:brush xml:id="br0">
      <inkml:brushProperty name="width" value="0.07938" units="cm"/>
      <inkml:brushProperty name="height" value="0.07938" units="cm"/>
      <inkml:brushProperty name="color" value="#548DD4"/>
      <inkml:brushProperty name="fitToCurve" value="1"/>
    </inkml:brush>
  </inkml:definitions>
  <inkml:trace contextRef="#ctx0" brushRef="#br0">0 3 12 0,'0'-3'8'0,"5"6"-4"0,-5-3-12 16,0 0 2-16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0054D-34B0-412C-9631-F9089AC9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48</Pages>
  <Words>24333</Words>
  <Characters>129456</Characters>
  <Application>Microsoft Office Word</Application>
  <DocSecurity>0</DocSecurity>
  <Lines>2942</Lines>
  <Paragraphs>1464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Long</dc:creator>
  <cp:keywords/>
  <dc:description/>
  <cp:lastModifiedBy>Debi Turner</cp:lastModifiedBy>
  <cp:revision>2</cp:revision>
  <cp:lastPrinted>2023-07-25T19:50:00Z</cp:lastPrinted>
  <dcterms:created xsi:type="dcterms:W3CDTF">2025-07-31T18:31:00Z</dcterms:created>
  <dcterms:modified xsi:type="dcterms:W3CDTF">2025-07-31T18:31:00Z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c02cf3dc-4884-40eb-b0ac-9e7654b8ebf1</vt:lpwstr>
  </property>
</Properties>
</file>